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75" w:rsidRPr="00FC657C" w:rsidRDefault="006E3D63" w:rsidP="00FC657C">
      <w:pPr>
        <w:spacing w:after="0" w:line="240" w:lineRule="auto"/>
        <w:rPr>
          <w:rFonts w:ascii="Times New Roman" w:eastAsia="Times New Roman" w:hAnsi="Times New Roman" w:cs="Times New Roman"/>
          <w:noProof/>
          <w:sz w:val="20"/>
          <w:szCs w:val="20"/>
          <w:lang w:eastAsia="ru-RU"/>
        </w:rPr>
      </w:pPr>
      <w:r>
        <w:rPr>
          <w:rFonts w:ascii="Times New Roman" w:hAnsi="Times New Roman" w:cs="Times New Roman"/>
          <w:sz w:val="20"/>
          <w:szCs w:val="20"/>
        </w:rPr>
        <w:pict>
          <v:rect id="_x0000_s1030" style="position:absolute;margin-left:-30.45pt;margin-top:-30.8pt;width:541.5pt;height:142.5pt;z-index:251659264">
            <v:stroke dashstyle="dash"/>
            <v:shadow on="t" opacity=".5" offset="-6pt,-6pt"/>
            <v:textbox style="mso-next-textbox:#_x0000_s1030">
              <w:txbxContent>
                <w:p w:rsidR="00E36D75" w:rsidRDefault="006E3D63" w:rsidP="00E36D75">
                  <w:pPr>
                    <w:spacing w:after="0" w:line="240" w:lineRule="auto"/>
                    <w:rPr>
                      <w:rFonts w:ascii="Times New Roman" w:hAnsi="Times New Roman"/>
                      <w:noProof/>
                      <w:sz w:val="96"/>
                      <w:szCs w:val="96"/>
                    </w:rPr>
                  </w:pPr>
                  <w:r>
                    <w:rPr>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83.5pt;height:51pt" fillcolor="#369" stroked="f">
                        <v:shadow on="t" color="#b2b2b2" opacity="52429f" offset="3pt"/>
                        <v:textpath style="font-family:&quot;Times New Roman&quot;;v-text-kern:t" trim="t" fitpath="t" string="ВЕСТНИК"/>
                      </v:shape>
                    </w:pict>
                  </w:r>
                </w:p>
                <w:p w:rsidR="00E36D75" w:rsidRDefault="00E36D75" w:rsidP="00E36D75">
                  <w:pPr>
                    <w:spacing w:after="0" w:line="240" w:lineRule="auto"/>
                    <w:rPr>
                      <w:rFonts w:ascii="Times New Roman" w:hAnsi="Times New Roman"/>
                      <w:i/>
                      <w:noProof/>
                      <w:sz w:val="72"/>
                      <w:szCs w:val="72"/>
                    </w:rPr>
                  </w:pPr>
                  <w:r>
                    <w:rPr>
                      <w:rFonts w:ascii="Times New Roman" w:hAnsi="Times New Roman"/>
                      <w:i/>
                      <w:noProof/>
                      <w:sz w:val="72"/>
                      <w:szCs w:val="72"/>
                    </w:rPr>
                    <w:t>Ермолаевского сельсовета</w:t>
                  </w:r>
                </w:p>
                <w:p w:rsidR="00E36D75" w:rsidRDefault="00E36D75" w:rsidP="00E36D75">
                  <w:pPr>
                    <w:spacing w:after="0" w:line="240" w:lineRule="auto"/>
                    <w:rPr>
                      <w:rFonts w:ascii="Times New Roman" w:hAnsi="Times New Roman"/>
                      <w:i/>
                      <w:noProof/>
                      <w:sz w:val="72"/>
                      <w:szCs w:val="72"/>
                    </w:rPr>
                  </w:pPr>
                  <w:r>
                    <w:rPr>
                      <w:rFonts w:ascii="Times New Roman" w:hAnsi="Times New Roman"/>
                      <w:i/>
                      <w:noProof/>
                      <w:sz w:val="16"/>
                      <w:szCs w:val="16"/>
                    </w:rPr>
                    <w:t>Периодическое печатное издание Совета депутатов и администрации Ермолаевского сельсовета Убинского района Новосибирской области</w:t>
                  </w:r>
                </w:p>
                <w:p w:rsidR="00E36D75" w:rsidRDefault="00E36D75" w:rsidP="00E36D75">
                  <w:pPr>
                    <w:tabs>
                      <w:tab w:val="left" w:pos="3795"/>
                    </w:tabs>
                    <w:spacing w:after="0" w:line="240" w:lineRule="auto"/>
                    <w:jc w:val="right"/>
                    <w:rPr>
                      <w:rFonts w:ascii="Times New Roman" w:hAnsi="Times New Roman"/>
                      <w:noProof/>
                      <w:sz w:val="24"/>
                      <w:szCs w:val="24"/>
                    </w:rPr>
                  </w:pPr>
                  <w:r>
                    <w:rPr>
                      <w:rFonts w:ascii="Times New Roman" w:hAnsi="Times New Roman"/>
                      <w:noProof/>
                      <w:sz w:val="96"/>
                      <w:szCs w:val="96"/>
                    </w:rPr>
                    <w:tab/>
                  </w:r>
                </w:p>
                <w:p w:rsidR="00E36D75" w:rsidRPr="001F27B9" w:rsidRDefault="00E048C4" w:rsidP="00E36D75">
                  <w:pPr>
                    <w:tabs>
                      <w:tab w:val="left" w:pos="3795"/>
                    </w:tabs>
                    <w:spacing w:after="0" w:line="240" w:lineRule="auto"/>
                    <w:jc w:val="right"/>
                    <w:rPr>
                      <w:rFonts w:ascii="Times New Roman" w:hAnsi="Times New Roman"/>
                      <w:noProof/>
                      <w:sz w:val="96"/>
                      <w:szCs w:val="96"/>
                      <w:lang w:val="en-US"/>
                    </w:rPr>
                  </w:pPr>
                  <w:r>
                    <w:rPr>
                      <w:rFonts w:ascii="Times New Roman" w:hAnsi="Times New Roman"/>
                      <w:noProof/>
                      <w:sz w:val="20"/>
                      <w:szCs w:val="20"/>
                    </w:rPr>
                    <w:t>2</w:t>
                  </w:r>
                  <w:r w:rsidR="00056302">
                    <w:rPr>
                      <w:rFonts w:ascii="Times New Roman" w:hAnsi="Times New Roman"/>
                      <w:noProof/>
                      <w:sz w:val="20"/>
                      <w:szCs w:val="20"/>
                    </w:rPr>
                    <w:t>3</w:t>
                  </w:r>
                  <w:r w:rsidR="00E36D75">
                    <w:rPr>
                      <w:rFonts w:ascii="Times New Roman" w:hAnsi="Times New Roman"/>
                      <w:noProof/>
                      <w:sz w:val="20"/>
                      <w:szCs w:val="20"/>
                    </w:rPr>
                    <w:t xml:space="preserve"> </w:t>
                  </w:r>
                  <w:r w:rsidR="00573D01">
                    <w:rPr>
                      <w:rFonts w:ascii="Times New Roman" w:hAnsi="Times New Roman"/>
                      <w:noProof/>
                      <w:sz w:val="20"/>
                      <w:szCs w:val="20"/>
                    </w:rPr>
                    <w:t>декабря</w:t>
                  </w:r>
                  <w:r w:rsidR="00E36D75">
                    <w:rPr>
                      <w:rFonts w:ascii="Times New Roman" w:hAnsi="Times New Roman"/>
                      <w:noProof/>
                      <w:sz w:val="20"/>
                      <w:szCs w:val="20"/>
                    </w:rPr>
                    <w:t xml:space="preserve"> 2022  № </w:t>
                  </w:r>
                  <w:r>
                    <w:rPr>
                      <w:rFonts w:ascii="Times New Roman" w:hAnsi="Times New Roman"/>
                      <w:noProof/>
                      <w:sz w:val="20"/>
                      <w:szCs w:val="20"/>
                    </w:rPr>
                    <w:t>6</w:t>
                  </w:r>
                  <w:r w:rsidR="00056302">
                    <w:rPr>
                      <w:rFonts w:ascii="Times New Roman" w:hAnsi="Times New Roman"/>
                      <w:noProof/>
                      <w:sz w:val="20"/>
                      <w:szCs w:val="20"/>
                    </w:rPr>
                    <w:t>2</w:t>
                  </w:r>
                </w:p>
                <w:p w:rsidR="00E36D75" w:rsidRDefault="00E36D75" w:rsidP="00E36D75">
                  <w:pPr>
                    <w:rPr>
                      <w:rFonts w:ascii="Calibri" w:hAnsi="Calibri"/>
                    </w:rPr>
                  </w:pPr>
                </w:p>
              </w:txbxContent>
            </v:textbox>
          </v:rect>
        </w:pict>
      </w:r>
      <w:r w:rsidR="00E36D75" w:rsidRPr="000B79E8">
        <w:rPr>
          <w:rFonts w:ascii="Times New Roman" w:eastAsia="Times New Roman" w:hAnsi="Times New Roman" w:cs="Times New Roman"/>
          <w:noProof/>
          <w:sz w:val="20"/>
          <w:szCs w:val="20"/>
          <w:lang w:eastAsia="ru-RU"/>
        </w:rPr>
        <w:t xml:space="preserve"> </w:t>
      </w:r>
      <w:r>
        <w:rPr>
          <w:rFonts w:ascii="Times New Roman" w:eastAsia="Times New Roman" w:hAnsi="Times New Roman" w:cs="Times New Roman"/>
          <w:noProof/>
          <w:sz w:val="20"/>
          <w:szCs w:val="20"/>
          <w:lang w:eastAsia="ru-RU"/>
        </w:rPr>
        <w:pict>
          <v:shape id="_x0000_i1025" type="#_x0000_t136" style="width:283.5pt;height:51pt" fillcolor="#369" stroked="f">
            <v:shadow on="t" color="#b2b2b2" opacity="52429f" offset="3pt"/>
            <v:textpath style="font-family:&quot;Times New Roman&quot;;v-text-kern:t" trim="t" fitpath="t" string="ВЕСТНИК"/>
          </v:shape>
        </w:pict>
      </w:r>
    </w:p>
    <w:p w:rsidR="00E36D75" w:rsidRPr="00FC657C" w:rsidRDefault="00E36D75" w:rsidP="00FC657C">
      <w:pPr>
        <w:spacing w:after="0" w:line="240" w:lineRule="auto"/>
        <w:rPr>
          <w:rFonts w:ascii="Times New Roman" w:eastAsia="Times New Roman" w:hAnsi="Times New Roman" w:cs="Times New Roman"/>
          <w:noProof/>
          <w:sz w:val="20"/>
          <w:szCs w:val="20"/>
          <w:lang w:eastAsia="ru-RU"/>
        </w:rPr>
      </w:pPr>
      <w:r w:rsidRPr="00FC657C">
        <w:rPr>
          <w:rFonts w:ascii="Times New Roman" w:eastAsia="Times New Roman" w:hAnsi="Times New Roman" w:cs="Times New Roman"/>
          <w:noProof/>
          <w:sz w:val="20"/>
          <w:szCs w:val="20"/>
          <w:lang w:eastAsia="ru-RU"/>
        </w:rPr>
        <w:t>Ермолаевского сельсовета</w:t>
      </w:r>
    </w:p>
    <w:p w:rsidR="00E36D75" w:rsidRPr="00FC657C" w:rsidRDefault="00E36D75" w:rsidP="00FC657C">
      <w:pPr>
        <w:spacing w:after="0" w:line="240" w:lineRule="auto"/>
        <w:rPr>
          <w:rFonts w:ascii="Times New Roman" w:eastAsia="Times New Roman" w:hAnsi="Times New Roman" w:cs="Times New Roman"/>
          <w:noProof/>
          <w:sz w:val="20"/>
          <w:szCs w:val="20"/>
          <w:lang w:eastAsia="ru-RU"/>
        </w:rPr>
      </w:pPr>
      <w:r w:rsidRPr="00FC657C">
        <w:rPr>
          <w:rFonts w:ascii="Times New Roman" w:eastAsia="Times New Roman" w:hAnsi="Times New Roman" w:cs="Times New Roman"/>
          <w:noProof/>
          <w:sz w:val="20"/>
          <w:szCs w:val="20"/>
          <w:lang w:eastAsia="ru-RU"/>
        </w:rPr>
        <w:t>Периодическое печатное издание Совета депутатов и администрации Ермолаевского сельсовета Убинского района Новосибирской области</w:t>
      </w:r>
    </w:p>
    <w:p w:rsidR="00E36D75" w:rsidRPr="00FC657C" w:rsidRDefault="00E36D75" w:rsidP="00FC657C">
      <w:pPr>
        <w:tabs>
          <w:tab w:val="left" w:pos="3795"/>
        </w:tabs>
        <w:spacing w:after="0" w:line="240" w:lineRule="auto"/>
        <w:jc w:val="right"/>
        <w:rPr>
          <w:rFonts w:ascii="Times New Roman" w:eastAsia="Times New Roman" w:hAnsi="Times New Roman" w:cs="Times New Roman"/>
          <w:noProof/>
          <w:sz w:val="20"/>
          <w:szCs w:val="20"/>
          <w:lang w:eastAsia="ru-RU"/>
        </w:rPr>
      </w:pPr>
      <w:r w:rsidRPr="00FC657C">
        <w:rPr>
          <w:rFonts w:ascii="Times New Roman" w:eastAsia="Times New Roman" w:hAnsi="Times New Roman" w:cs="Times New Roman"/>
          <w:noProof/>
          <w:sz w:val="20"/>
          <w:szCs w:val="20"/>
          <w:lang w:eastAsia="ru-RU"/>
        </w:rPr>
        <w:tab/>
      </w:r>
    </w:p>
    <w:p w:rsidR="00E36D75" w:rsidRPr="00FC657C" w:rsidRDefault="00E36D75" w:rsidP="00FC657C">
      <w:pPr>
        <w:pStyle w:val="a3"/>
        <w:jc w:val="center"/>
        <w:rPr>
          <w:sz w:val="20"/>
          <w:szCs w:val="20"/>
        </w:rPr>
      </w:pPr>
    </w:p>
    <w:p w:rsidR="00056302" w:rsidRPr="00056302" w:rsidRDefault="00056302" w:rsidP="00056302">
      <w:pPr>
        <w:spacing w:after="0" w:line="240" w:lineRule="auto"/>
        <w:jc w:val="center"/>
        <w:rPr>
          <w:rFonts w:ascii="Times New Roman" w:hAnsi="Times New Roman" w:cs="Times New Roman"/>
          <w:b/>
          <w:sz w:val="20"/>
          <w:szCs w:val="20"/>
        </w:rPr>
      </w:pPr>
      <w:r w:rsidRPr="00056302">
        <w:rPr>
          <w:rFonts w:ascii="Times New Roman" w:hAnsi="Times New Roman" w:cs="Times New Roman"/>
          <w:b/>
          <w:sz w:val="20"/>
          <w:szCs w:val="20"/>
        </w:rPr>
        <w:t>СОВЕТ ДЕПУТАТОВ  ЕРМОЛАЕВСКОГО СЕЛЬСОВЕТА</w:t>
      </w:r>
    </w:p>
    <w:p w:rsidR="00056302" w:rsidRPr="00056302" w:rsidRDefault="00056302" w:rsidP="00056302">
      <w:pPr>
        <w:spacing w:after="0" w:line="240" w:lineRule="auto"/>
        <w:jc w:val="center"/>
        <w:rPr>
          <w:rFonts w:ascii="Times New Roman" w:hAnsi="Times New Roman" w:cs="Times New Roman"/>
          <w:b/>
          <w:sz w:val="20"/>
          <w:szCs w:val="20"/>
        </w:rPr>
      </w:pPr>
      <w:r w:rsidRPr="00056302">
        <w:rPr>
          <w:rFonts w:ascii="Times New Roman" w:hAnsi="Times New Roman" w:cs="Times New Roman"/>
          <w:b/>
          <w:sz w:val="20"/>
          <w:szCs w:val="20"/>
        </w:rPr>
        <w:t>УБИНСКОГО РАЙОНА НОВОСИБИРСКОЙ ОБЛАСТИ</w:t>
      </w:r>
    </w:p>
    <w:p w:rsidR="00056302" w:rsidRPr="00056302" w:rsidRDefault="00056302" w:rsidP="00056302">
      <w:pPr>
        <w:spacing w:after="0" w:line="240" w:lineRule="auto"/>
        <w:jc w:val="center"/>
        <w:rPr>
          <w:rFonts w:ascii="Times New Roman" w:hAnsi="Times New Roman" w:cs="Times New Roman"/>
          <w:b/>
          <w:sz w:val="20"/>
          <w:szCs w:val="20"/>
        </w:rPr>
      </w:pPr>
      <w:r w:rsidRPr="00056302">
        <w:rPr>
          <w:rFonts w:ascii="Times New Roman" w:hAnsi="Times New Roman" w:cs="Times New Roman"/>
          <w:b/>
          <w:sz w:val="20"/>
          <w:szCs w:val="20"/>
        </w:rPr>
        <w:t>(шестого созыва)</w:t>
      </w:r>
    </w:p>
    <w:p w:rsidR="00056302" w:rsidRPr="00056302" w:rsidRDefault="00056302" w:rsidP="00056302">
      <w:pPr>
        <w:spacing w:after="0" w:line="240" w:lineRule="auto"/>
        <w:jc w:val="center"/>
        <w:rPr>
          <w:rFonts w:ascii="Times New Roman" w:hAnsi="Times New Roman" w:cs="Times New Roman"/>
          <w:sz w:val="20"/>
          <w:szCs w:val="20"/>
        </w:rPr>
      </w:pPr>
    </w:p>
    <w:p w:rsidR="00056302" w:rsidRPr="00056302" w:rsidRDefault="00056302" w:rsidP="00056302">
      <w:pPr>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РЕШЕНИЕ</w:t>
      </w:r>
    </w:p>
    <w:p w:rsidR="00056302" w:rsidRPr="00056302" w:rsidRDefault="00056302" w:rsidP="00056302">
      <w:pPr>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 xml:space="preserve">  Двадцать третьей сессии  </w:t>
      </w:r>
    </w:p>
    <w:p w:rsidR="00056302" w:rsidRPr="00056302" w:rsidRDefault="00056302" w:rsidP="00056302">
      <w:pPr>
        <w:spacing w:after="0" w:line="240" w:lineRule="auto"/>
        <w:jc w:val="center"/>
        <w:rPr>
          <w:rFonts w:ascii="Times New Roman" w:hAnsi="Times New Roman" w:cs="Times New Roman"/>
          <w:sz w:val="20"/>
          <w:szCs w:val="20"/>
        </w:rPr>
      </w:pPr>
    </w:p>
    <w:p w:rsidR="00056302" w:rsidRPr="00056302" w:rsidRDefault="00056302" w:rsidP="00056302">
      <w:pPr>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23 декабря 2022 г.                                                                                 № 77</w:t>
      </w:r>
    </w:p>
    <w:p w:rsidR="00056302" w:rsidRPr="00056302" w:rsidRDefault="00056302" w:rsidP="00056302">
      <w:pPr>
        <w:spacing w:after="0" w:line="240" w:lineRule="auto"/>
        <w:rPr>
          <w:rFonts w:ascii="Times New Roman" w:hAnsi="Times New Roman" w:cs="Times New Roman"/>
          <w:b/>
          <w:bCs/>
          <w:sz w:val="20"/>
          <w:szCs w:val="20"/>
        </w:rPr>
      </w:pPr>
    </w:p>
    <w:p w:rsidR="00056302" w:rsidRPr="00056302" w:rsidRDefault="00056302" w:rsidP="00056302">
      <w:pPr>
        <w:spacing w:after="0" w:line="240" w:lineRule="auto"/>
        <w:jc w:val="center"/>
        <w:rPr>
          <w:rFonts w:ascii="Times New Roman" w:hAnsi="Times New Roman" w:cs="Times New Roman"/>
          <w:b/>
          <w:bCs/>
          <w:color w:val="000000"/>
          <w:sz w:val="20"/>
          <w:szCs w:val="20"/>
        </w:rPr>
      </w:pPr>
      <w:bookmarkStart w:id="0" w:name="_Hlk77686366"/>
      <w:r w:rsidRPr="00056302">
        <w:rPr>
          <w:rFonts w:ascii="Times New Roman" w:hAnsi="Times New Roman" w:cs="Times New Roman"/>
          <w:b/>
          <w:bCs/>
          <w:color w:val="000000"/>
          <w:sz w:val="20"/>
          <w:szCs w:val="20"/>
        </w:rPr>
        <w:t xml:space="preserve">О внесении изменений в решение 12 сессии Совета депутатов </w:t>
      </w:r>
      <w:proofErr w:type="spellStart"/>
      <w:r w:rsidRPr="00056302">
        <w:rPr>
          <w:rFonts w:ascii="Times New Roman" w:hAnsi="Times New Roman" w:cs="Times New Roman"/>
          <w:b/>
          <w:bCs/>
          <w:color w:val="000000"/>
          <w:sz w:val="20"/>
          <w:szCs w:val="20"/>
        </w:rPr>
        <w:t>Ермолаевского</w:t>
      </w:r>
      <w:proofErr w:type="spellEnd"/>
      <w:r w:rsidRPr="00056302">
        <w:rPr>
          <w:rFonts w:ascii="Times New Roman" w:hAnsi="Times New Roman" w:cs="Times New Roman"/>
          <w:b/>
          <w:bCs/>
          <w:color w:val="000000"/>
          <w:sz w:val="20"/>
          <w:szCs w:val="20"/>
        </w:rPr>
        <w:t xml:space="preserve"> сельсовета от 25.09.2006 года «Об утверждении структуры и штатной численности администрации </w:t>
      </w:r>
      <w:proofErr w:type="spellStart"/>
      <w:r w:rsidRPr="00056302">
        <w:rPr>
          <w:rFonts w:ascii="Times New Roman" w:hAnsi="Times New Roman" w:cs="Times New Roman"/>
          <w:b/>
          <w:bCs/>
          <w:color w:val="000000"/>
          <w:sz w:val="20"/>
          <w:szCs w:val="20"/>
        </w:rPr>
        <w:t>Ермолаевского</w:t>
      </w:r>
      <w:proofErr w:type="spellEnd"/>
      <w:r w:rsidRPr="00056302">
        <w:rPr>
          <w:rFonts w:ascii="Times New Roman" w:hAnsi="Times New Roman" w:cs="Times New Roman"/>
          <w:b/>
          <w:bCs/>
          <w:color w:val="000000"/>
          <w:sz w:val="20"/>
          <w:szCs w:val="20"/>
        </w:rPr>
        <w:t xml:space="preserve"> сельсовета Убинского района Новосибирской области»</w:t>
      </w:r>
    </w:p>
    <w:bookmarkEnd w:id="0"/>
    <w:p w:rsidR="00056302" w:rsidRPr="00056302" w:rsidRDefault="00056302" w:rsidP="00056302">
      <w:pPr>
        <w:spacing w:after="0" w:line="240" w:lineRule="auto"/>
        <w:rPr>
          <w:rFonts w:ascii="Times New Roman" w:hAnsi="Times New Roman" w:cs="Times New Roman"/>
          <w:i/>
          <w:iCs/>
          <w:color w:val="000000"/>
          <w:sz w:val="20"/>
          <w:szCs w:val="20"/>
        </w:rPr>
      </w:pPr>
    </w:p>
    <w:p w:rsidR="00056302" w:rsidRPr="00056302" w:rsidRDefault="00056302" w:rsidP="00056302">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0"/>
          <w:szCs w:val="20"/>
        </w:rPr>
      </w:pPr>
      <w:r w:rsidRPr="00056302">
        <w:rPr>
          <w:rFonts w:ascii="Times New Roman" w:hAnsi="Times New Roman" w:cs="Times New Roman"/>
          <w:color w:val="000000"/>
          <w:spacing w:val="-1"/>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w:t>
      </w:r>
      <w:proofErr w:type="spellStart"/>
      <w:r w:rsidRPr="00056302">
        <w:rPr>
          <w:rFonts w:ascii="Times New Roman" w:hAnsi="Times New Roman" w:cs="Times New Roman"/>
          <w:color w:val="000000"/>
          <w:spacing w:val="-1"/>
          <w:sz w:val="20"/>
          <w:szCs w:val="20"/>
        </w:rPr>
        <w:t>Ермолаевского</w:t>
      </w:r>
      <w:proofErr w:type="spellEnd"/>
      <w:r w:rsidRPr="00056302">
        <w:rPr>
          <w:rFonts w:ascii="Times New Roman" w:hAnsi="Times New Roman" w:cs="Times New Roman"/>
          <w:color w:val="000000"/>
          <w:spacing w:val="-1"/>
          <w:sz w:val="20"/>
          <w:szCs w:val="20"/>
        </w:rPr>
        <w:t xml:space="preserve"> сельсовета Убинского района Новосибирской области</w:t>
      </w:r>
    </w:p>
    <w:p w:rsidR="00056302" w:rsidRPr="00056302" w:rsidRDefault="00056302" w:rsidP="00056302">
      <w:pPr>
        <w:spacing w:after="0" w:line="240" w:lineRule="auto"/>
        <w:ind w:firstLine="709"/>
        <w:jc w:val="both"/>
        <w:rPr>
          <w:rFonts w:ascii="Times New Roman" w:hAnsi="Times New Roman" w:cs="Times New Roman"/>
          <w:b/>
          <w:color w:val="000000"/>
          <w:sz w:val="20"/>
          <w:szCs w:val="20"/>
        </w:rPr>
      </w:pPr>
    </w:p>
    <w:p w:rsidR="00056302" w:rsidRPr="00056302" w:rsidRDefault="00056302" w:rsidP="00056302">
      <w:pPr>
        <w:spacing w:after="0" w:line="240" w:lineRule="auto"/>
        <w:ind w:firstLine="709"/>
        <w:jc w:val="both"/>
        <w:rPr>
          <w:rFonts w:ascii="Times New Roman" w:hAnsi="Times New Roman" w:cs="Times New Roman"/>
          <w:b/>
          <w:sz w:val="20"/>
          <w:szCs w:val="20"/>
        </w:rPr>
      </w:pPr>
      <w:r w:rsidRPr="00056302">
        <w:rPr>
          <w:rFonts w:ascii="Times New Roman" w:hAnsi="Times New Roman" w:cs="Times New Roman"/>
          <w:b/>
          <w:color w:val="000000"/>
          <w:sz w:val="20"/>
          <w:szCs w:val="20"/>
        </w:rPr>
        <w:t>РЕШИЛ</w:t>
      </w:r>
      <w:r w:rsidRPr="00056302">
        <w:rPr>
          <w:rFonts w:ascii="Times New Roman" w:hAnsi="Times New Roman" w:cs="Times New Roman"/>
          <w:b/>
          <w:sz w:val="20"/>
          <w:szCs w:val="20"/>
        </w:rPr>
        <w:t>:</w:t>
      </w:r>
    </w:p>
    <w:p w:rsidR="00056302" w:rsidRPr="00056302" w:rsidRDefault="00056302" w:rsidP="00056302">
      <w:pPr>
        <w:pStyle w:val="a6"/>
        <w:numPr>
          <w:ilvl w:val="0"/>
          <w:numId w:val="19"/>
        </w:numPr>
        <w:shd w:val="clear" w:color="auto" w:fill="FFFFFF"/>
        <w:spacing w:after="0" w:line="240" w:lineRule="auto"/>
        <w:ind w:left="0" w:firstLine="709"/>
        <w:jc w:val="both"/>
        <w:rPr>
          <w:rFonts w:ascii="Times New Roman" w:hAnsi="Times New Roman" w:cs="Times New Roman"/>
          <w:bCs/>
          <w:color w:val="000000"/>
          <w:sz w:val="20"/>
          <w:szCs w:val="20"/>
        </w:rPr>
      </w:pPr>
      <w:r w:rsidRPr="00056302">
        <w:rPr>
          <w:rFonts w:ascii="Times New Roman" w:hAnsi="Times New Roman" w:cs="Times New Roman"/>
          <w:color w:val="000000"/>
          <w:sz w:val="20"/>
          <w:szCs w:val="20"/>
        </w:rPr>
        <w:t xml:space="preserve">Внести в решение 12 сессии Совета депутатов </w:t>
      </w:r>
      <w:proofErr w:type="spellStart"/>
      <w:r w:rsidRPr="00056302">
        <w:rPr>
          <w:rFonts w:ascii="Times New Roman" w:hAnsi="Times New Roman" w:cs="Times New Roman"/>
          <w:color w:val="000000"/>
          <w:sz w:val="20"/>
          <w:szCs w:val="20"/>
        </w:rPr>
        <w:t>Ермолаевского</w:t>
      </w:r>
      <w:proofErr w:type="spellEnd"/>
      <w:r w:rsidRPr="00056302">
        <w:rPr>
          <w:rFonts w:ascii="Times New Roman" w:hAnsi="Times New Roman" w:cs="Times New Roman"/>
          <w:color w:val="000000"/>
          <w:sz w:val="20"/>
          <w:szCs w:val="20"/>
        </w:rPr>
        <w:t xml:space="preserve"> сельсовета от 25.09.2006 года </w:t>
      </w:r>
      <w:r w:rsidRPr="00056302">
        <w:rPr>
          <w:rFonts w:ascii="Times New Roman" w:hAnsi="Times New Roman" w:cs="Times New Roman"/>
          <w:bCs/>
          <w:color w:val="000000"/>
          <w:sz w:val="20"/>
          <w:szCs w:val="20"/>
        </w:rPr>
        <w:t xml:space="preserve">«Об утверждении структуры и штатной численности администрации </w:t>
      </w:r>
      <w:proofErr w:type="spellStart"/>
      <w:r w:rsidRPr="00056302">
        <w:rPr>
          <w:rFonts w:ascii="Times New Roman" w:hAnsi="Times New Roman" w:cs="Times New Roman"/>
          <w:bCs/>
          <w:color w:val="000000"/>
          <w:sz w:val="20"/>
          <w:szCs w:val="20"/>
        </w:rPr>
        <w:t>Ермолаевского</w:t>
      </w:r>
      <w:proofErr w:type="spellEnd"/>
      <w:r w:rsidRPr="00056302">
        <w:rPr>
          <w:rFonts w:ascii="Times New Roman" w:hAnsi="Times New Roman" w:cs="Times New Roman"/>
          <w:bCs/>
          <w:color w:val="000000"/>
          <w:sz w:val="20"/>
          <w:szCs w:val="20"/>
        </w:rPr>
        <w:t>» следующие изменения:</w:t>
      </w:r>
    </w:p>
    <w:p w:rsidR="00056302" w:rsidRPr="00056302" w:rsidRDefault="00056302" w:rsidP="00056302">
      <w:pPr>
        <w:pStyle w:val="a6"/>
        <w:numPr>
          <w:ilvl w:val="1"/>
          <w:numId w:val="19"/>
        </w:numPr>
        <w:shd w:val="clear" w:color="auto" w:fill="FFFFFF"/>
        <w:spacing w:after="0" w:line="240" w:lineRule="auto"/>
        <w:ind w:left="0" w:firstLine="709"/>
        <w:jc w:val="both"/>
        <w:rPr>
          <w:rFonts w:ascii="Times New Roman" w:hAnsi="Times New Roman" w:cs="Times New Roman"/>
          <w:sz w:val="20"/>
          <w:szCs w:val="20"/>
        </w:rPr>
      </w:pPr>
      <w:r w:rsidRPr="00056302">
        <w:rPr>
          <w:rFonts w:ascii="Times New Roman" w:hAnsi="Times New Roman" w:cs="Times New Roman"/>
          <w:sz w:val="20"/>
          <w:szCs w:val="20"/>
        </w:rPr>
        <w:t>Таблицу приложения № 1 к Решению изложить в следующей редакции:</w:t>
      </w:r>
    </w:p>
    <w:p w:rsidR="00056302" w:rsidRPr="00056302" w:rsidRDefault="00056302" w:rsidP="00056302">
      <w:pPr>
        <w:shd w:val="clear" w:color="auto" w:fill="FFFFFF"/>
        <w:spacing w:after="0" w:line="240" w:lineRule="auto"/>
        <w:ind w:firstLine="709"/>
        <w:jc w:val="center"/>
        <w:rPr>
          <w:rFonts w:ascii="Times New Roman" w:hAnsi="Times New Roman" w:cs="Times New Roman"/>
          <w:sz w:val="20"/>
          <w:szCs w:val="20"/>
        </w:rPr>
      </w:pPr>
      <w:r w:rsidRPr="00056302">
        <w:rPr>
          <w:rFonts w:ascii="Times New Roman" w:hAnsi="Times New Roman" w:cs="Times New Roman"/>
          <w:sz w:val="20"/>
          <w:szCs w:val="20"/>
        </w:rPr>
        <w:t xml:space="preserve">Структура и штатная численность администрации </w:t>
      </w:r>
      <w:proofErr w:type="spellStart"/>
      <w:r w:rsidRPr="00056302">
        <w:rPr>
          <w:rFonts w:ascii="Times New Roman" w:hAnsi="Times New Roman" w:cs="Times New Roman"/>
          <w:sz w:val="20"/>
          <w:szCs w:val="20"/>
        </w:rPr>
        <w:t>Ермолаевского</w:t>
      </w:r>
      <w:proofErr w:type="spellEnd"/>
      <w:r w:rsidRPr="00056302">
        <w:rPr>
          <w:rFonts w:ascii="Times New Roman" w:hAnsi="Times New Roman" w:cs="Times New Roman"/>
          <w:sz w:val="20"/>
          <w:szCs w:val="20"/>
        </w:rPr>
        <w:t xml:space="preserve"> сельсовета Убинского района Новосибирской области</w:t>
      </w:r>
    </w:p>
    <w:tbl>
      <w:tblPr>
        <w:tblW w:w="937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5085"/>
        <w:gridCol w:w="1695"/>
        <w:gridCol w:w="1545"/>
      </w:tblGrid>
      <w:tr w:rsidR="00056302" w:rsidRPr="00056302" w:rsidTr="00074AF6">
        <w:trPr>
          <w:trHeight w:val="285"/>
        </w:trPr>
        <w:tc>
          <w:tcPr>
            <w:tcW w:w="1050"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 xml:space="preserve">№ </w:t>
            </w:r>
            <w:proofErr w:type="gramStart"/>
            <w:r w:rsidRPr="00056302">
              <w:rPr>
                <w:rFonts w:ascii="Times New Roman" w:hAnsi="Times New Roman" w:cs="Times New Roman"/>
                <w:sz w:val="20"/>
                <w:szCs w:val="20"/>
              </w:rPr>
              <w:t>п</w:t>
            </w:r>
            <w:proofErr w:type="gramEnd"/>
            <w:r w:rsidRPr="00056302">
              <w:rPr>
                <w:rFonts w:ascii="Times New Roman" w:hAnsi="Times New Roman" w:cs="Times New Roman"/>
                <w:sz w:val="20"/>
                <w:szCs w:val="20"/>
              </w:rPr>
              <w:t>/п</w:t>
            </w:r>
          </w:p>
        </w:tc>
        <w:tc>
          <w:tcPr>
            <w:tcW w:w="508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Наименование структурных подразделений и должностей</w:t>
            </w:r>
          </w:p>
        </w:tc>
        <w:tc>
          <w:tcPr>
            <w:tcW w:w="169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Количество штатных единиц</w:t>
            </w:r>
          </w:p>
        </w:tc>
        <w:tc>
          <w:tcPr>
            <w:tcW w:w="154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Из них замещено</w:t>
            </w:r>
          </w:p>
        </w:tc>
      </w:tr>
      <w:tr w:rsidR="00056302" w:rsidRPr="00056302" w:rsidTr="00074AF6">
        <w:trPr>
          <w:trHeight w:val="285"/>
        </w:trPr>
        <w:tc>
          <w:tcPr>
            <w:tcW w:w="1050"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1</w:t>
            </w:r>
          </w:p>
        </w:tc>
        <w:tc>
          <w:tcPr>
            <w:tcW w:w="5085" w:type="dxa"/>
          </w:tcPr>
          <w:p w:rsidR="00056302" w:rsidRPr="00056302" w:rsidRDefault="00056302" w:rsidP="00056302">
            <w:pPr>
              <w:shd w:val="clear" w:color="auto" w:fill="FFFFFF"/>
              <w:spacing w:after="0" w:line="240" w:lineRule="auto"/>
              <w:rPr>
                <w:rFonts w:ascii="Times New Roman" w:hAnsi="Times New Roman" w:cs="Times New Roman"/>
                <w:sz w:val="20"/>
                <w:szCs w:val="20"/>
              </w:rPr>
            </w:pPr>
            <w:r w:rsidRPr="00056302">
              <w:rPr>
                <w:rFonts w:ascii="Times New Roman" w:hAnsi="Times New Roman" w:cs="Times New Roman"/>
                <w:sz w:val="20"/>
                <w:szCs w:val="20"/>
              </w:rPr>
              <w:t>Глава муниципального образования</w:t>
            </w:r>
          </w:p>
        </w:tc>
        <w:tc>
          <w:tcPr>
            <w:tcW w:w="169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1</w:t>
            </w:r>
          </w:p>
        </w:tc>
        <w:tc>
          <w:tcPr>
            <w:tcW w:w="154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1</w:t>
            </w:r>
          </w:p>
        </w:tc>
      </w:tr>
      <w:tr w:rsidR="00056302" w:rsidRPr="00056302" w:rsidTr="00074AF6">
        <w:trPr>
          <w:trHeight w:val="285"/>
        </w:trPr>
        <w:tc>
          <w:tcPr>
            <w:tcW w:w="1050"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2</w:t>
            </w:r>
          </w:p>
        </w:tc>
        <w:tc>
          <w:tcPr>
            <w:tcW w:w="5085" w:type="dxa"/>
          </w:tcPr>
          <w:p w:rsidR="00056302" w:rsidRPr="00056302" w:rsidRDefault="00056302" w:rsidP="00056302">
            <w:pPr>
              <w:shd w:val="clear" w:color="auto" w:fill="FFFFFF"/>
              <w:spacing w:after="0" w:line="240" w:lineRule="auto"/>
              <w:rPr>
                <w:rFonts w:ascii="Times New Roman" w:hAnsi="Times New Roman" w:cs="Times New Roman"/>
                <w:sz w:val="20"/>
                <w:szCs w:val="20"/>
              </w:rPr>
            </w:pPr>
            <w:r w:rsidRPr="00056302">
              <w:rPr>
                <w:rFonts w:ascii="Times New Roman" w:hAnsi="Times New Roman" w:cs="Times New Roman"/>
                <w:sz w:val="20"/>
                <w:szCs w:val="20"/>
              </w:rPr>
              <w:t xml:space="preserve">Специалист 1 разряда – бухгалтер </w:t>
            </w:r>
          </w:p>
        </w:tc>
        <w:tc>
          <w:tcPr>
            <w:tcW w:w="169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1</w:t>
            </w:r>
          </w:p>
        </w:tc>
        <w:tc>
          <w:tcPr>
            <w:tcW w:w="154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1</w:t>
            </w:r>
          </w:p>
        </w:tc>
      </w:tr>
      <w:tr w:rsidR="00056302" w:rsidRPr="00056302" w:rsidTr="00074AF6">
        <w:trPr>
          <w:trHeight w:val="285"/>
        </w:trPr>
        <w:tc>
          <w:tcPr>
            <w:tcW w:w="1050"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3</w:t>
            </w:r>
          </w:p>
        </w:tc>
        <w:tc>
          <w:tcPr>
            <w:tcW w:w="5085" w:type="dxa"/>
          </w:tcPr>
          <w:p w:rsidR="00056302" w:rsidRPr="00056302" w:rsidRDefault="00056302" w:rsidP="00056302">
            <w:pPr>
              <w:shd w:val="clear" w:color="auto" w:fill="FFFFFF"/>
              <w:spacing w:after="0" w:line="240" w:lineRule="auto"/>
              <w:rPr>
                <w:rFonts w:ascii="Times New Roman" w:hAnsi="Times New Roman" w:cs="Times New Roman"/>
                <w:sz w:val="20"/>
                <w:szCs w:val="20"/>
              </w:rPr>
            </w:pPr>
            <w:r w:rsidRPr="00056302">
              <w:rPr>
                <w:rFonts w:ascii="Times New Roman" w:hAnsi="Times New Roman" w:cs="Times New Roman"/>
                <w:sz w:val="20"/>
                <w:szCs w:val="20"/>
              </w:rPr>
              <w:t>Специалист 1 разряда</w:t>
            </w:r>
          </w:p>
        </w:tc>
        <w:tc>
          <w:tcPr>
            <w:tcW w:w="169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1</w:t>
            </w:r>
          </w:p>
        </w:tc>
        <w:tc>
          <w:tcPr>
            <w:tcW w:w="154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1</w:t>
            </w:r>
          </w:p>
        </w:tc>
      </w:tr>
      <w:tr w:rsidR="00056302" w:rsidRPr="00056302" w:rsidTr="00074AF6">
        <w:trPr>
          <w:trHeight w:val="285"/>
        </w:trPr>
        <w:tc>
          <w:tcPr>
            <w:tcW w:w="1050"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4</w:t>
            </w:r>
          </w:p>
        </w:tc>
        <w:tc>
          <w:tcPr>
            <w:tcW w:w="5085" w:type="dxa"/>
          </w:tcPr>
          <w:p w:rsidR="00056302" w:rsidRPr="00056302" w:rsidRDefault="00056302" w:rsidP="00056302">
            <w:pPr>
              <w:shd w:val="clear" w:color="auto" w:fill="FFFFFF"/>
              <w:spacing w:after="0" w:line="240" w:lineRule="auto"/>
              <w:rPr>
                <w:rFonts w:ascii="Times New Roman" w:hAnsi="Times New Roman" w:cs="Times New Roman"/>
                <w:sz w:val="20"/>
                <w:szCs w:val="20"/>
              </w:rPr>
            </w:pPr>
            <w:r w:rsidRPr="00056302">
              <w:rPr>
                <w:rFonts w:ascii="Times New Roman" w:hAnsi="Times New Roman" w:cs="Times New Roman"/>
                <w:sz w:val="20"/>
                <w:szCs w:val="20"/>
              </w:rPr>
              <w:t>Специалист 2 разряда</w:t>
            </w:r>
          </w:p>
        </w:tc>
        <w:tc>
          <w:tcPr>
            <w:tcW w:w="169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1</w:t>
            </w:r>
          </w:p>
        </w:tc>
        <w:tc>
          <w:tcPr>
            <w:tcW w:w="154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0,8</w:t>
            </w:r>
          </w:p>
        </w:tc>
      </w:tr>
      <w:tr w:rsidR="00056302" w:rsidRPr="00056302" w:rsidTr="00074AF6">
        <w:trPr>
          <w:trHeight w:val="285"/>
        </w:trPr>
        <w:tc>
          <w:tcPr>
            <w:tcW w:w="1050"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5</w:t>
            </w:r>
          </w:p>
        </w:tc>
        <w:tc>
          <w:tcPr>
            <w:tcW w:w="5085" w:type="dxa"/>
          </w:tcPr>
          <w:p w:rsidR="00056302" w:rsidRPr="00056302" w:rsidRDefault="00056302" w:rsidP="00056302">
            <w:pPr>
              <w:shd w:val="clear" w:color="auto" w:fill="FFFFFF"/>
              <w:spacing w:after="0" w:line="240" w:lineRule="auto"/>
              <w:rPr>
                <w:rFonts w:ascii="Times New Roman" w:hAnsi="Times New Roman" w:cs="Times New Roman"/>
                <w:sz w:val="20"/>
                <w:szCs w:val="20"/>
              </w:rPr>
            </w:pPr>
            <w:r w:rsidRPr="00056302">
              <w:rPr>
                <w:rFonts w:ascii="Times New Roman" w:hAnsi="Times New Roman" w:cs="Times New Roman"/>
                <w:sz w:val="20"/>
                <w:szCs w:val="20"/>
              </w:rPr>
              <w:t>Водитель автомобиля</w:t>
            </w:r>
          </w:p>
        </w:tc>
        <w:tc>
          <w:tcPr>
            <w:tcW w:w="169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1</w:t>
            </w:r>
          </w:p>
        </w:tc>
        <w:tc>
          <w:tcPr>
            <w:tcW w:w="154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1</w:t>
            </w:r>
          </w:p>
        </w:tc>
      </w:tr>
      <w:tr w:rsidR="00056302" w:rsidRPr="00056302" w:rsidTr="00074AF6">
        <w:trPr>
          <w:trHeight w:val="285"/>
        </w:trPr>
        <w:tc>
          <w:tcPr>
            <w:tcW w:w="1050"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6</w:t>
            </w:r>
          </w:p>
        </w:tc>
        <w:tc>
          <w:tcPr>
            <w:tcW w:w="5085" w:type="dxa"/>
          </w:tcPr>
          <w:p w:rsidR="00056302" w:rsidRPr="00056302" w:rsidRDefault="00056302" w:rsidP="00056302">
            <w:pPr>
              <w:shd w:val="clear" w:color="auto" w:fill="FFFFFF"/>
              <w:spacing w:after="0" w:line="240" w:lineRule="auto"/>
              <w:rPr>
                <w:rFonts w:ascii="Times New Roman" w:hAnsi="Times New Roman" w:cs="Times New Roman"/>
                <w:sz w:val="20"/>
                <w:szCs w:val="20"/>
              </w:rPr>
            </w:pPr>
            <w:r w:rsidRPr="00056302">
              <w:rPr>
                <w:rFonts w:ascii="Times New Roman" w:hAnsi="Times New Roman" w:cs="Times New Roman"/>
                <w:sz w:val="20"/>
                <w:szCs w:val="20"/>
              </w:rPr>
              <w:t>Военно-учетный работник (за счет субвенций)</w:t>
            </w:r>
          </w:p>
        </w:tc>
        <w:tc>
          <w:tcPr>
            <w:tcW w:w="169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0,4</w:t>
            </w:r>
          </w:p>
        </w:tc>
        <w:tc>
          <w:tcPr>
            <w:tcW w:w="154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0,4</w:t>
            </w:r>
          </w:p>
        </w:tc>
      </w:tr>
      <w:tr w:rsidR="00056302" w:rsidRPr="00056302" w:rsidTr="00074AF6">
        <w:trPr>
          <w:trHeight w:val="285"/>
        </w:trPr>
        <w:tc>
          <w:tcPr>
            <w:tcW w:w="1050"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p>
        </w:tc>
        <w:tc>
          <w:tcPr>
            <w:tcW w:w="5085" w:type="dxa"/>
          </w:tcPr>
          <w:p w:rsidR="00056302" w:rsidRPr="00056302" w:rsidRDefault="00056302" w:rsidP="00056302">
            <w:pPr>
              <w:shd w:val="clear" w:color="auto" w:fill="FFFFFF"/>
              <w:spacing w:after="0" w:line="240" w:lineRule="auto"/>
              <w:rPr>
                <w:rFonts w:ascii="Times New Roman" w:hAnsi="Times New Roman" w:cs="Times New Roman"/>
                <w:sz w:val="20"/>
                <w:szCs w:val="20"/>
              </w:rPr>
            </w:pPr>
            <w:r w:rsidRPr="00056302">
              <w:rPr>
                <w:rFonts w:ascii="Times New Roman" w:hAnsi="Times New Roman" w:cs="Times New Roman"/>
                <w:sz w:val="20"/>
                <w:szCs w:val="20"/>
              </w:rPr>
              <w:t>Итого</w:t>
            </w:r>
          </w:p>
        </w:tc>
        <w:tc>
          <w:tcPr>
            <w:tcW w:w="169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5,4</w:t>
            </w:r>
          </w:p>
        </w:tc>
        <w:tc>
          <w:tcPr>
            <w:tcW w:w="154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5,2</w:t>
            </w:r>
          </w:p>
        </w:tc>
      </w:tr>
      <w:tr w:rsidR="00056302" w:rsidRPr="00056302" w:rsidTr="00074AF6">
        <w:trPr>
          <w:trHeight w:val="285"/>
        </w:trPr>
        <w:tc>
          <w:tcPr>
            <w:tcW w:w="1050"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p>
        </w:tc>
        <w:tc>
          <w:tcPr>
            <w:tcW w:w="5085" w:type="dxa"/>
          </w:tcPr>
          <w:p w:rsidR="00056302" w:rsidRPr="00056302" w:rsidRDefault="00056302" w:rsidP="00056302">
            <w:pPr>
              <w:shd w:val="clear" w:color="auto" w:fill="FFFFFF"/>
              <w:spacing w:after="0" w:line="240" w:lineRule="auto"/>
              <w:rPr>
                <w:rFonts w:ascii="Times New Roman" w:hAnsi="Times New Roman" w:cs="Times New Roman"/>
                <w:sz w:val="20"/>
                <w:szCs w:val="20"/>
              </w:rPr>
            </w:pPr>
            <w:r w:rsidRPr="00056302">
              <w:rPr>
                <w:rFonts w:ascii="Times New Roman" w:hAnsi="Times New Roman" w:cs="Times New Roman"/>
                <w:sz w:val="20"/>
                <w:szCs w:val="20"/>
              </w:rPr>
              <w:t>В том числе: выборных муниципальных должностей</w:t>
            </w:r>
          </w:p>
        </w:tc>
        <w:tc>
          <w:tcPr>
            <w:tcW w:w="169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1</w:t>
            </w:r>
          </w:p>
        </w:tc>
        <w:tc>
          <w:tcPr>
            <w:tcW w:w="154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1</w:t>
            </w:r>
          </w:p>
        </w:tc>
      </w:tr>
      <w:tr w:rsidR="00056302" w:rsidRPr="00056302" w:rsidTr="00074AF6">
        <w:trPr>
          <w:trHeight w:val="285"/>
        </w:trPr>
        <w:tc>
          <w:tcPr>
            <w:tcW w:w="1050"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p>
        </w:tc>
        <w:tc>
          <w:tcPr>
            <w:tcW w:w="5085" w:type="dxa"/>
          </w:tcPr>
          <w:p w:rsidR="00056302" w:rsidRPr="00056302" w:rsidRDefault="00056302" w:rsidP="00056302">
            <w:pPr>
              <w:shd w:val="clear" w:color="auto" w:fill="FFFFFF"/>
              <w:spacing w:after="0" w:line="240" w:lineRule="auto"/>
              <w:rPr>
                <w:rFonts w:ascii="Times New Roman" w:hAnsi="Times New Roman" w:cs="Times New Roman"/>
                <w:sz w:val="20"/>
                <w:szCs w:val="20"/>
              </w:rPr>
            </w:pPr>
            <w:r w:rsidRPr="00056302">
              <w:rPr>
                <w:rFonts w:ascii="Times New Roman" w:hAnsi="Times New Roman" w:cs="Times New Roman"/>
                <w:sz w:val="20"/>
                <w:szCs w:val="20"/>
              </w:rPr>
              <w:t>Должностей муниципальной службы</w:t>
            </w:r>
          </w:p>
        </w:tc>
        <w:tc>
          <w:tcPr>
            <w:tcW w:w="169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3</w:t>
            </w:r>
          </w:p>
        </w:tc>
        <w:tc>
          <w:tcPr>
            <w:tcW w:w="154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2,8</w:t>
            </w:r>
          </w:p>
        </w:tc>
      </w:tr>
      <w:tr w:rsidR="00056302" w:rsidRPr="00056302" w:rsidTr="00074AF6">
        <w:trPr>
          <w:trHeight w:val="285"/>
        </w:trPr>
        <w:tc>
          <w:tcPr>
            <w:tcW w:w="1050"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p>
        </w:tc>
        <w:tc>
          <w:tcPr>
            <w:tcW w:w="5085" w:type="dxa"/>
          </w:tcPr>
          <w:p w:rsidR="00056302" w:rsidRPr="00056302" w:rsidRDefault="00056302" w:rsidP="00056302">
            <w:pPr>
              <w:shd w:val="clear" w:color="auto" w:fill="FFFFFF"/>
              <w:spacing w:after="0" w:line="240" w:lineRule="auto"/>
              <w:rPr>
                <w:rFonts w:ascii="Times New Roman" w:hAnsi="Times New Roman" w:cs="Times New Roman"/>
                <w:sz w:val="20"/>
                <w:szCs w:val="20"/>
              </w:rPr>
            </w:pPr>
            <w:r w:rsidRPr="00056302">
              <w:rPr>
                <w:rFonts w:ascii="Times New Roman" w:hAnsi="Times New Roman" w:cs="Times New Roman"/>
                <w:sz w:val="20"/>
                <w:szCs w:val="20"/>
              </w:rPr>
              <w:t>Должностей, не являющихся должностями муниципальной службы</w:t>
            </w:r>
          </w:p>
        </w:tc>
        <w:tc>
          <w:tcPr>
            <w:tcW w:w="169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1,4</w:t>
            </w:r>
          </w:p>
        </w:tc>
        <w:tc>
          <w:tcPr>
            <w:tcW w:w="1545" w:type="dxa"/>
          </w:tcPr>
          <w:p w:rsidR="00056302" w:rsidRPr="00056302" w:rsidRDefault="00056302" w:rsidP="00056302">
            <w:pPr>
              <w:shd w:val="clear" w:color="auto" w:fill="FFFFFF"/>
              <w:spacing w:after="0" w:line="240" w:lineRule="auto"/>
              <w:jc w:val="center"/>
              <w:rPr>
                <w:rFonts w:ascii="Times New Roman" w:hAnsi="Times New Roman" w:cs="Times New Roman"/>
                <w:sz w:val="20"/>
                <w:szCs w:val="20"/>
              </w:rPr>
            </w:pPr>
            <w:r w:rsidRPr="00056302">
              <w:rPr>
                <w:rFonts w:ascii="Times New Roman" w:hAnsi="Times New Roman" w:cs="Times New Roman"/>
                <w:sz w:val="20"/>
                <w:szCs w:val="20"/>
              </w:rPr>
              <w:t>1,4</w:t>
            </w:r>
          </w:p>
        </w:tc>
      </w:tr>
    </w:tbl>
    <w:p w:rsidR="00056302" w:rsidRPr="00056302" w:rsidRDefault="00056302" w:rsidP="00056302">
      <w:pPr>
        <w:shd w:val="clear" w:color="auto" w:fill="FFFFFF"/>
        <w:spacing w:after="0" w:line="240" w:lineRule="auto"/>
        <w:ind w:firstLine="709"/>
        <w:jc w:val="both"/>
        <w:rPr>
          <w:rFonts w:ascii="Times New Roman" w:hAnsi="Times New Roman" w:cs="Times New Roman"/>
          <w:sz w:val="20"/>
          <w:szCs w:val="20"/>
        </w:rPr>
      </w:pPr>
      <w:r w:rsidRPr="00056302">
        <w:rPr>
          <w:rFonts w:ascii="Times New Roman" w:hAnsi="Times New Roman" w:cs="Times New Roman"/>
          <w:color w:val="000000"/>
          <w:sz w:val="20"/>
          <w:szCs w:val="20"/>
        </w:rPr>
        <w:t xml:space="preserve">2. Настоящее решение вступает в силу со дня его официального опубликования, но не ранее 01.01.2023 г. </w:t>
      </w:r>
    </w:p>
    <w:p w:rsidR="00056302" w:rsidRPr="00056302" w:rsidRDefault="00056302" w:rsidP="00056302">
      <w:pPr>
        <w:shd w:val="clear" w:color="auto" w:fill="FFFFFF"/>
        <w:spacing w:after="0" w:line="240" w:lineRule="auto"/>
        <w:ind w:firstLine="709"/>
        <w:jc w:val="both"/>
        <w:rPr>
          <w:rFonts w:ascii="Times New Roman" w:hAnsi="Times New Roman" w:cs="Times New Roman"/>
          <w:color w:val="000000"/>
          <w:sz w:val="20"/>
          <w:szCs w:val="20"/>
        </w:rPr>
      </w:pPr>
    </w:p>
    <w:tbl>
      <w:tblPr>
        <w:tblW w:w="102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5352"/>
      </w:tblGrid>
      <w:tr w:rsidR="00056302" w:rsidRPr="00056302" w:rsidTr="00056302">
        <w:trPr>
          <w:trHeight w:val="80"/>
        </w:trPr>
        <w:tc>
          <w:tcPr>
            <w:tcW w:w="4872" w:type="dxa"/>
            <w:tcBorders>
              <w:top w:val="nil"/>
              <w:left w:val="nil"/>
              <w:bottom w:val="nil"/>
              <w:right w:val="nil"/>
            </w:tcBorders>
          </w:tcPr>
          <w:p w:rsidR="00056302" w:rsidRPr="00056302" w:rsidRDefault="00056302" w:rsidP="00056302">
            <w:pPr>
              <w:tabs>
                <w:tab w:val="left" w:pos="5773"/>
              </w:tabs>
              <w:spacing w:after="0" w:line="240" w:lineRule="auto"/>
              <w:ind w:firstLine="709"/>
              <w:jc w:val="both"/>
              <w:rPr>
                <w:rFonts w:ascii="Times New Roman" w:hAnsi="Times New Roman" w:cs="Times New Roman"/>
                <w:sz w:val="20"/>
                <w:szCs w:val="20"/>
              </w:rPr>
            </w:pPr>
          </w:p>
          <w:p w:rsidR="00056302" w:rsidRPr="00056302" w:rsidRDefault="00056302" w:rsidP="00056302">
            <w:pPr>
              <w:tabs>
                <w:tab w:val="left" w:pos="5773"/>
              </w:tabs>
              <w:spacing w:after="0" w:line="240" w:lineRule="auto"/>
              <w:jc w:val="both"/>
              <w:rPr>
                <w:rFonts w:ascii="Times New Roman" w:hAnsi="Times New Roman" w:cs="Times New Roman"/>
                <w:sz w:val="20"/>
                <w:szCs w:val="20"/>
              </w:rPr>
            </w:pPr>
            <w:r w:rsidRPr="00056302">
              <w:rPr>
                <w:rFonts w:ascii="Times New Roman" w:hAnsi="Times New Roman" w:cs="Times New Roman"/>
                <w:sz w:val="20"/>
                <w:szCs w:val="20"/>
              </w:rPr>
              <w:t xml:space="preserve">Глава </w:t>
            </w:r>
            <w:proofErr w:type="spellStart"/>
            <w:r w:rsidRPr="00056302">
              <w:rPr>
                <w:rFonts w:ascii="Times New Roman" w:hAnsi="Times New Roman" w:cs="Times New Roman"/>
                <w:color w:val="000000"/>
                <w:sz w:val="20"/>
                <w:szCs w:val="20"/>
              </w:rPr>
              <w:t>Ермолаевского</w:t>
            </w:r>
            <w:proofErr w:type="spellEnd"/>
            <w:r w:rsidRPr="00056302">
              <w:rPr>
                <w:rFonts w:ascii="Times New Roman" w:hAnsi="Times New Roman" w:cs="Times New Roman"/>
                <w:color w:val="000000"/>
                <w:sz w:val="20"/>
                <w:szCs w:val="20"/>
              </w:rPr>
              <w:t xml:space="preserve"> </w:t>
            </w:r>
            <w:r w:rsidRPr="00056302">
              <w:rPr>
                <w:rFonts w:ascii="Times New Roman" w:hAnsi="Times New Roman" w:cs="Times New Roman"/>
                <w:sz w:val="20"/>
                <w:szCs w:val="20"/>
              </w:rPr>
              <w:t xml:space="preserve">сельсовета  Убинского района Новосибирской области                                 </w:t>
            </w:r>
          </w:p>
          <w:p w:rsidR="00056302" w:rsidRPr="00056302" w:rsidRDefault="00056302" w:rsidP="00056302">
            <w:pPr>
              <w:tabs>
                <w:tab w:val="left" w:pos="5773"/>
              </w:tabs>
              <w:spacing w:after="0" w:line="240" w:lineRule="auto"/>
              <w:ind w:firstLine="709"/>
              <w:jc w:val="both"/>
              <w:rPr>
                <w:rFonts w:ascii="Times New Roman" w:hAnsi="Times New Roman" w:cs="Times New Roman"/>
                <w:sz w:val="20"/>
                <w:szCs w:val="20"/>
              </w:rPr>
            </w:pPr>
          </w:p>
          <w:p w:rsidR="00056302" w:rsidRPr="00056302" w:rsidRDefault="00056302" w:rsidP="00056302">
            <w:pPr>
              <w:tabs>
                <w:tab w:val="left" w:pos="5773"/>
              </w:tabs>
              <w:spacing w:after="0" w:line="240" w:lineRule="auto"/>
              <w:jc w:val="both"/>
              <w:rPr>
                <w:rFonts w:ascii="Times New Roman" w:hAnsi="Times New Roman" w:cs="Times New Roman"/>
                <w:sz w:val="20"/>
                <w:szCs w:val="20"/>
              </w:rPr>
            </w:pPr>
            <w:r w:rsidRPr="00056302">
              <w:rPr>
                <w:rFonts w:ascii="Times New Roman" w:hAnsi="Times New Roman" w:cs="Times New Roman"/>
                <w:sz w:val="20"/>
                <w:szCs w:val="20"/>
              </w:rPr>
              <w:t xml:space="preserve">______________ А.Н. </w:t>
            </w:r>
            <w:proofErr w:type="spellStart"/>
            <w:r w:rsidRPr="00056302">
              <w:rPr>
                <w:rFonts w:ascii="Times New Roman" w:hAnsi="Times New Roman" w:cs="Times New Roman"/>
                <w:sz w:val="20"/>
                <w:szCs w:val="20"/>
              </w:rPr>
              <w:t>Пасевич</w:t>
            </w:r>
            <w:proofErr w:type="spellEnd"/>
            <w:r w:rsidRPr="00056302">
              <w:rPr>
                <w:rFonts w:ascii="Times New Roman" w:hAnsi="Times New Roman" w:cs="Times New Roman"/>
                <w:sz w:val="20"/>
                <w:szCs w:val="20"/>
              </w:rPr>
              <w:t xml:space="preserve">              </w:t>
            </w:r>
          </w:p>
          <w:p w:rsidR="00056302" w:rsidRPr="00056302" w:rsidRDefault="00056302" w:rsidP="00056302">
            <w:pPr>
              <w:tabs>
                <w:tab w:val="num" w:pos="200"/>
              </w:tabs>
              <w:spacing w:after="0" w:line="240" w:lineRule="auto"/>
              <w:ind w:firstLine="709"/>
              <w:jc w:val="center"/>
              <w:outlineLvl w:val="0"/>
              <w:rPr>
                <w:rFonts w:ascii="Times New Roman" w:hAnsi="Times New Roman" w:cs="Times New Roman"/>
                <w:sz w:val="20"/>
                <w:szCs w:val="20"/>
              </w:rPr>
            </w:pPr>
          </w:p>
          <w:p w:rsidR="00056302" w:rsidRPr="00056302" w:rsidRDefault="00056302" w:rsidP="00056302">
            <w:pPr>
              <w:tabs>
                <w:tab w:val="num" w:pos="200"/>
              </w:tabs>
              <w:spacing w:after="0" w:line="240" w:lineRule="auto"/>
              <w:ind w:firstLine="709"/>
              <w:jc w:val="center"/>
              <w:outlineLvl w:val="0"/>
              <w:rPr>
                <w:rFonts w:ascii="Times New Roman" w:hAnsi="Times New Roman" w:cs="Times New Roman"/>
                <w:sz w:val="20"/>
                <w:szCs w:val="20"/>
              </w:rPr>
            </w:pPr>
          </w:p>
        </w:tc>
        <w:tc>
          <w:tcPr>
            <w:tcW w:w="5352" w:type="dxa"/>
            <w:tcBorders>
              <w:top w:val="nil"/>
              <w:left w:val="nil"/>
              <w:bottom w:val="nil"/>
              <w:right w:val="nil"/>
            </w:tcBorders>
          </w:tcPr>
          <w:p w:rsidR="00056302" w:rsidRPr="00056302" w:rsidRDefault="00056302" w:rsidP="00056302">
            <w:pPr>
              <w:tabs>
                <w:tab w:val="left" w:pos="5773"/>
              </w:tabs>
              <w:spacing w:after="0" w:line="240" w:lineRule="auto"/>
              <w:ind w:firstLine="709"/>
              <w:rPr>
                <w:rFonts w:ascii="Times New Roman" w:hAnsi="Times New Roman" w:cs="Times New Roman"/>
                <w:sz w:val="20"/>
                <w:szCs w:val="20"/>
              </w:rPr>
            </w:pPr>
          </w:p>
          <w:p w:rsidR="00056302" w:rsidRPr="00056302" w:rsidRDefault="00056302" w:rsidP="00056302">
            <w:pPr>
              <w:tabs>
                <w:tab w:val="left" w:pos="5773"/>
              </w:tabs>
              <w:spacing w:after="0" w:line="240" w:lineRule="auto"/>
              <w:rPr>
                <w:rFonts w:ascii="Times New Roman" w:hAnsi="Times New Roman" w:cs="Times New Roman"/>
                <w:sz w:val="20"/>
                <w:szCs w:val="20"/>
              </w:rPr>
            </w:pPr>
            <w:r w:rsidRPr="00056302">
              <w:rPr>
                <w:rFonts w:ascii="Times New Roman" w:hAnsi="Times New Roman" w:cs="Times New Roman"/>
                <w:sz w:val="20"/>
                <w:szCs w:val="20"/>
              </w:rPr>
              <w:t xml:space="preserve">Председатель Совета депутатов </w:t>
            </w:r>
            <w:proofErr w:type="spellStart"/>
            <w:r w:rsidRPr="00056302">
              <w:rPr>
                <w:rFonts w:ascii="Times New Roman" w:hAnsi="Times New Roman" w:cs="Times New Roman"/>
                <w:color w:val="000000"/>
                <w:sz w:val="20"/>
                <w:szCs w:val="20"/>
              </w:rPr>
              <w:t>Ермолаевского</w:t>
            </w:r>
            <w:proofErr w:type="spellEnd"/>
            <w:r w:rsidRPr="00056302">
              <w:rPr>
                <w:rFonts w:ascii="Times New Roman" w:hAnsi="Times New Roman" w:cs="Times New Roman"/>
                <w:sz w:val="20"/>
                <w:szCs w:val="20"/>
              </w:rPr>
              <w:t xml:space="preserve"> сельсовета Убинского района Новосибирской области   </w:t>
            </w:r>
          </w:p>
          <w:p w:rsidR="00056302" w:rsidRPr="00056302" w:rsidRDefault="00056302" w:rsidP="00056302">
            <w:pPr>
              <w:tabs>
                <w:tab w:val="left" w:pos="5773"/>
              </w:tabs>
              <w:spacing w:after="0" w:line="240" w:lineRule="auto"/>
              <w:ind w:firstLine="709"/>
              <w:rPr>
                <w:rFonts w:ascii="Times New Roman" w:hAnsi="Times New Roman" w:cs="Times New Roman"/>
                <w:sz w:val="20"/>
                <w:szCs w:val="20"/>
              </w:rPr>
            </w:pPr>
          </w:p>
          <w:p w:rsidR="00056302" w:rsidRPr="00056302" w:rsidRDefault="00056302" w:rsidP="00056302">
            <w:pPr>
              <w:tabs>
                <w:tab w:val="num" w:pos="200"/>
              </w:tabs>
              <w:spacing w:after="0" w:line="240" w:lineRule="auto"/>
              <w:outlineLvl w:val="0"/>
              <w:rPr>
                <w:rFonts w:ascii="Times New Roman" w:hAnsi="Times New Roman" w:cs="Times New Roman"/>
                <w:sz w:val="20"/>
                <w:szCs w:val="20"/>
              </w:rPr>
            </w:pPr>
            <w:r w:rsidRPr="00056302">
              <w:rPr>
                <w:rFonts w:ascii="Times New Roman" w:hAnsi="Times New Roman" w:cs="Times New Roman"/>
                <w:sz w:val="20"/>
                <w:szCs w:val="20"/>
              </w:rPr>
              <w:t xml:space="preserve">______________  И.Н. </w:t>
            </w:r>
            <w:proofErr w:type="spellStart"/>
            <w:r w:rsidRPr="00056302">
              <w:rPr>
                <w:rFonts w:ascii="Times New Roman" w:hAnsi="Times New Roman" w:cs="Times New Roman"/>
                <w:sz w:val="20"/>
                <w:szCs w:val="20"/>
              </w:rPr>
              <w:t>Муленкова</w:t>
            </w:r>
            <w:proofErr w:type="spellEnd"/>
            <w:r w:rsidRPr="00056302">
              <w:rPr>
                <w:rFonts w:ascii="Times New Roman" w:hAnsi="Times New Roman" w:cs="Times New Roman"/>
                <w:sz w:val="20"/>
                <w:szCs w:val="20"/>
              </w:rPr>
              <w:t xml:space="preserve">                       </w:t>
            </w:r>
          </w:p>
        </w:tc>
      </w:tr>
    </w:tbl>
    <w:p w:rsidR="00056302" w:rsidRPr="00E37F6B" w:rsidRDefault="00056302" w:rsidP="00056302">
      <w:pPr>
        <w:shd w:val="clear" w:color="auto" w:fill="FFFFFF"/>
        <w:spacing w:after="0" w:line="240" w:lineRule="auto"/>
        <w:ind w:firstLine="709"/>
        <w:jc w:val="both"/>
        <w:rPr>
          <w:rFonts w:ascii="Times New Roman" w:hAnsi="Times New Roman"/>
          <w:color w:val="000000"/>
          <w:sz w:val="28"/>
          <w:szCs w:val="28"/>
        </w:rPr>
      </w:pPr>
    </w:p>
    <w:p w:rsidR="00056302" w:rsidRPr="00E37F6B" w:rsidRDefault="00056302" w:rsidP="00056302">
      <w:pPr>
        <w:rPr>
          <w:rFonts w:ascii="Times New Roman" w:hAnsi="Times New Roman"/>
          <w:sz w:val="28"/>
          <w:szCs w:val="28"/>
        </w:rPr>
      </w:pPr>
    </w:p>
    <w:p w:rsidR="00C43492" w:rsidRDefault="00C43492" w:rsidP="00C43492">
      <w:pPr>
        <w:jc w:val="center"/>
        <w:rPr>
          <w:b/>
          <w:bCs/>
          <w:sz w:val="24"/>
          <w:szCs w:val="24"/>
        </w:rPr>
      </w:pPr>
    </w:p>
    <w:p w:rsidR="00C43492" w:rsidRDefault="00C43492" w:rsidP="00C43492">
      <w:pPr>
        <w:jc w:val="center"/>
        <w:rPr>
          <w:b/>
          <w:bCs/>
          <w:sz w:val="24"/>
          <w:szCs w:val="24"/>
        </w:rPr>
      </w:pPr>
    </w:p>
    <w:p w:rsidR="00596427" w:rsidRPr="00596427" w:rsidRDefault="00596427" w:rsidP="00596427">
      <w:pPr>
        <w:pStyle w:val="a8"/>
        <w:jc w:val="center"/>
        <w:rPr>
          <w:rFonts w:ascii="Times New Roman" w:hAnsi="Times New Roman" w:cs="Times New Roman"/>
          <w:b/>
          <w:sz w:val="20"/>
          <w:szCs w:val="20"/>
        </w:rPr>
      </w:pPr>
      <w:r>
        <w:rPr>
          <w:rFonts w:ascii="Times New Roman" w:hAnsi="Times New Roman"/>
          <w:b/>
          <w:sz w:val="28"/>
          <w:szCs w:val="28"/>
        </w:rPr>
        <w:t xml:space="preserve">    </w:t>
      </w:r>
      <w:r w:rsidRPr="00596427">
        <w:rPr>
          <w:rFonts w:ascii="Times New Roman" w:hAnsi="Times New Roman" w:cs="Times New Roman"/>
          <w:b/>
          <w:sz w:val="20"/>
          <w:szCs w:val="20"/>
        </w:rPr>
        <w:t xml:space="preserve">          СОВЕТ ДЕПУТАТОВ ЕРМОЛАЕВСКОГО СЕЛЬСОВЕТА</w:t>
      </w:r>
    </w:p>
    <w:p w:rsidR="00596427" w:rsidRPr="00596427" w:rsidRDefault="00596427" w:rsidP="00596427">
      <w:pPr>
        <w:spacing w:after="0" w:line="240" w:lineRule="auto"/>
        <w:ind w:left="284"/>
        <w:jc w:val="center"/>
        <w:rPr>
          <w:rFonts w:ascii="Times New Roman" w:hAnsi="Times New Roman" w:cs="Times New Roman"/>
          <w:b/>
          <w:sz w:val="20"/>
          <w:szCs w:val="20"/>
        </w:rPr>
      </w:pPr>
      <w:r w:rsidRPr="00596427">
        <w:rPr>
          <w:rFonts w:ascii="Times New Roman" w:hAnsi="Times New Roman" w:cs="Times New Roman"/>
          <w:b/>
          <w:sz w:val="20"/>
          <w:szCs w:val="20"/>
        </w:rPr>
        <w:t>УБИНСКОГО РАЙОНА НОВОСИБИРСКОЙ ОБЛАСТИ</w:t>
      </w:r>
    </w:p>
    <w:p w:rsidR="00596427" w:rsidRPr="00596427" w:rsidRDefault="00596427" w:rsidP="00596427">
      <w:pPr>
        <w:spacing w:after="0" w:line="240" w:lineRule="auto"/>
        <w:ind w:left="284"/>
        <w:jc w:val="center"/>
        <w:rPr>
          <w:rFonts w:ascii="Times New Roman" w:hAnsi="Times New Roman" w:cs="Times New Roman"/>
          <w:b/>
          <w:sz w:val="20"/>
          <w:szCs w:val="20"/>
        </w:rPr>
      </w:pPr>
      <w:r w:rsidRPr="00596427">
        <w:rPr>
          <w:rFonts w:ascii="Times New Roman" w:hAnsi="Times New Roman" w:cs="Times New Roman"/>
          <w:b/>
          <w:sz w:val="20"/>
          <w:szCs w:val="20"/>
        </w:rPr>
        <w:t>(шестого созыва)</w:t>
      </w:r>
    </w:p>
    <w:p w:rsidR="00596427" w:rsidRPr="00596427" w:rsidRDefault="00596427" w:rsidP="00596427">
      <w:pPr>
        <w:spacing w:after="0" w:line="240" w:lineRule="auto"/>
        <w:ind w:left="284"/>
        <w:jc w:val="center"/>
        <w:rPr>
          <w:rFonts w:ascii="Times New Roman" w:hAnsi="Times New Roman" w:cs="Times New Roman"/>
          <w:b/>
          <w:sz w:val="20"/>
          <w:szCs w:val="20"/>
        </w:rPr>
      </w:pPr>
    </w:p>
    <w:p w:rsidR="00596427" w:rsidRPr="00596427" w:rsidRDefault="00596427" w:rsidP="00596427">
      <w:pPr>
        <w:spacing w:after="0" w:line="240" w:lineRule="auto"/>
        <w:ind w:left="284"/>
        <w:jc w:val="center"/>
        <w:rPr>
          <w:rFonts w:ascii="Times New Roman" w:hAnsi="Times New Roman" w:cs="Times New Roman"/>
          <w:b/>
          <w:sz w:val="20"/>
          <w:szCs w:val="20"/>
        </w:rPr>
      </w:pPr>
      <w:r w:rsidRPr="00596427">
        <w:rPr>
          <w:rFonts w:ascii="Times New Roman" w:hAnsi="Times New Roman" w:cs="Times New Roman"/>
          <w:b/>
          <w:sz w:val="20"/>
          <w:szCs w:val="20"/>
        </w:rPr>
        <w:t>РЕШЕНИЕ</w:t>
      </w:r>
    </w:p>
    <w:p w:rsidR="00596427" w:rsidRPr="00596427" w:rsidRDefault="00596427" w:rsidP="00596427">
      <w:pPr>
        <w:spacing w:after="0" w:line="240" w:lineRule="auto"/>
        <w:ind w:left="284"/>
        <w:jc w:val="center"/>
        <w:rPr>
          <w:rFonts w:ascii="Times New Roman" w:hAnsi="Times New Roman" w:cs="Times New Roman"/>
          <w:b/>
          <w:sz w:val="20"/>
          <w:szCs w:val="20"/>
        </w:rPr>
      </w:pPr>
      <w:r w:rsidRPr="00596427">
        <w:rPr>
          <w:rFonts w:ascii="Times New Roman" w:hAnsi="Times New Roman" w:cs="Times New Roman"/>
          <w:b/>
          <w:sz w:val="20"/>
          <w:szCs w:val="20"/>
        </w:rPr>
        <w:t>Двадцать третьей сессии</w:t>
      </w:r>
    </w:p>
    <w:p w:rsidR="00596427" w:rsidRPr="00596427" w:rsidRDefault="00596427" w:rsidP="00596427">
      <w:pPr>
        <w:spacing w:after="0" w:line="240" w:lineRule="auto"/>
        <w:ind w:left="284"/>
        <w:jc w:val="center"/>
        <w:rPr>
          <w:rFonts w:ascii="Times New Roman" w:hAnsi="Times New Roman" w:cs="Times New Roman"/>
          <w:b/>
          <w:sz w:val="20"/>
          <w:szCs w:val="20"/>
        </w:rPr>
      </w:pPr>
    </w:p>
    <w:p w:rsidR="00596427" w:rsidRPr="00596427" w:rsidRDefault="00596427" w:rsidP="00596427">
      <w:pPr>
        <w:spacing w:after="0" w:line="240" w:lineRule="auto"/>
        <w:rPr>
          <w:rFonts w:ascii="Times New Roman" w:hAnsi="Times New Roman" w:cs="Times New Roman"/>
          <w:b/>
          <w:sz w:val="20"/>
          <w:szCs w:val="20"/>
        </w:rPr>
      </w:pPr>
      <w:r w:rsidRPr="00596427">
        <w:rPr>
          <w:rFonts w:ascii="Times New Roman" w:hAnsi="Times New Roman" w:cs="Times New Roman"/>
          <w:b/>
          <w:sz w:val="20"/>
          <w:szCs w:val="20"/>
        </w:rPr>
        <w:t>от 23.12.2022                                                                                               № 78</w:t>
      </w:r>
    </w:p>
    <w:p w:rsidR="00596427" w:rsidRPr="00596427" w:rsidRDefault="00596427" w:rsidP="00596427">
      <w:pPr>
        <w:spacing w:after="0" w:line="240" w:lineRule="auto"/>
        <w:rPr>
          <w:rFonts w:ascii="Times New Roman" w:hAnsi="Times New Roman" w:cs="Times New Roman"/>
          <w:sz w:val="20"/>
          <w:szCs w:val="20"/>
        </w:rPr>
      </w:pPr>
    </w:p>
    <w:p w:rsidR="00596427" w:rsidRPr="00596427" w:rsidRDefault="00596427" w:rsidP="00596427">
      <w:pPr>
        <w:pStyle w:val="1"/>
        <w:spacing w:before="0" w:beforeAutospacing="0" w:after="0" w:afterAutospacing="0"/>
        <w:rPr>
          <w:sz w:val="20"/>
          <w:szCs w:val="20"/>
        </w:rPr>
      </w:pPr>
      <w:r w:rsidRPr="00596427">
        <w:rPr>
          <w:sz w:val="20"/>
          <w:szCs w:val="20"/>
        </w:rPr>
        <w:t xml:space="preserve">О предложении по передаче муниципального имущества </w:t>
      </w:r>
    </w:p>
    <w:p w:rsidR="00596427" w:rsidRPr="00596427" w:rsidRDefault="00596427" w:rsidP="00596427">
      <w:pPr>
        <w:pStyle w:val="1"/>
        <w:spacing w:before="0" w:beforeAutospacing="0" w:after="0" w:afterAutospacing="0"/>
        <w:rPr>
          <w:sz w:val="20"/>
          <w:szCs w:val="20"/>
        </w:rPr>
      </w:pPr>
      <w:r w:rsidRPr="00596427">
        <w:rPr>
          <w:sz w:val="20"/>
          <w:szCs w:val="20"/>
        </w:rPr>
        <w:t>в федеральную собственность</w:t>
      </w:r>
    </w:p>
    <w:p w:rsidR="00596427" w:rsidRPr="00596427" w:rsidRDefault="00596427" w:rsidP="00596427">
      <w:pPr>
        <w:spacing w:after="0" w:line="240" w:lineRule="auto"/>
        <w:rPr>
          <w:rFonts w:ascii="Times New Roman" w:hAnsi="Times New Roman" w:cs="Times New Roman"/>
          <w:sz w:val="20"/>
          <w:szCs w:val="20"/>
        </w:rPr>
      </w:pPr>
    </w:p>
    <w:p w:rsidR="00596427" w:rsidRPr="00596427" w:rsidRDefault="00596427" w:rsidP="00596427">
      <w:pPr>
        <w:keepNext/>
        <w:spacing w:after="0" w:line="240" w:lineRule="auto"/>
        <w:outlineLvl w:val="7"/>
        <w:rPr>
          <w:rFonts w:ascii="Times New Roman" w:hAnsi="Times New Roman" w:cs="Times New Roman"/>
          <w:color w:val="000000"/>
          <w:spacing w:val="-1"/>
          <w:sz w:val="20"/>
          <w:szCs w:val="20"/>
        </w:rPr>
      </w:pPr>
      <w:r w:rsidRPr="00596427">
        <w:rPr>
          <w:rFonts w:ascii="Times New Roman" w:hAnsi="Times New Roman" w:cs="Times New Roman"/>
          <w:sz w:val="20"/>
          <w:szCs w:val="20"/>
        </w:rPr>
        <w:t xml:space="preserve">В соответствии с </w:t>
      </w:r>
      <w:hyperlink r:id="rId9" w:history="1">
        <w:r w:rsidRPr="00596427">
          <w:rPr>
            <w:rStyle w:val="aff0"/>
            <w:rFonts w:ascii="Times New Roman" w:hAnsi="Times New Roman"/>
            <w:sz w:val="20"/>
            <w:szCs w:val="20"/>
          </w:rPr>
          <w:t>Постановлением</w:t>
        </w:r>
      </w:hyperlink>
      <w:r w:rsidRPr="00596427">
        <w:rPr>
          <w:rFonts w:ascii="Times New Roman" w:hAnsi="Times New Roman" w:cs="Times New Roman"/>
          <w:sz w:val="20"/>
          <w:szCs w:val="20"/>
        </w:rPr>
        <w:t xml:space="preserve"> Правительства РФ от 13.06.2006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w:t>
      </w:r>
      <w:hyperlink r:id="rId10" w:history="1">
        <w:r w:rsidRPr="00596427">
          <w:rPr>
            <w:rStyle w:val="aff0"/>
            <w:rFonts w:ascii="Times New Roman" w:hAnsi="Times New Roman"/>
            <w:sz w:val="20"/>
            <w:szCs w:val="20"/>
          </w:rPr>
          <w:t>Положением</w:t>
        </w:r>
      </w:hyperlink>
      <w:r w:rsidRPr="00596427">
        <w:rPr>
          <w:rFonts w:ascii="Times New Roman" w:hAnsi="Times New Roman" w:cs="Times New Roman"/>
          <w:sz w:val="20"/>
          <w:szCs w:val="20"/>
        </w:rPr>
        <w:t xml:space="preserve"> о </w:t>
      </w:r>
      <w:proofErr w:type="spellStart"/>
      <w:proofErr w:type="gramStart"/>
      <w:r w:rsidRPr="00596427">
        <w:rPr>
          <w:rFonts w:ascii="Times New Roman" w:hAnsi="Times New Roman" w:cs="Times New Roman"/>
          <w:sz w:val="20"/>
          <w:szCs w:val="20"/>
        </w:rPr>
        <w:t>о</w:t>
      </w:r>
      <w:proofErr w:type="spellEnd"/>
      <w:proofErr w:type="gramEnd"/>
      <w:r w:rsidRPr="00596427">
        <w:rPr>
          <w:rFonts w:ascii="Times New Roman" w:hAnsi="Times New Roman" w:cs="Times New Roman"/>
          <w:sz w:val="20"/>
          <w:szCs w:val="20"/>
        </w:rPr>
        <w:t xml:space="preserve"> порядке управления и распоряжения </w:t>
      </w:r>
      <w:proofErr w:type="gramStart"/>
      <w:r w:rsidRPr="00596427">
        <w:rPr>
          <w:rFonts w:ascii="Times New Roman" w:hAnsi="Times New Roman" w:cs="Times New Roman"/>
          <w:sz w:val="20"/>
          <w:szCs w:val="20"/>
        </w:rPr>
        <w:t xml:space="preserve">имуществом, находящимся в собственности </w:t>
      </w:r>
      <w:proofErr w:type="spellStart"/>
      <w:r w:rsidRPr="00596427">
        <w:rPr>
          <w:rFonts w:ascii="Times New Roman" w:hAnsi="Times New Roman" w:cs="Times New Roman"/>
          <w:sz w:val="20"/>
          <w:szCs w:val="20"/>
        </w:rPr>
        <w:t>Ермолаевского</w:t>
      </w:r>
      <w:proofErr w:type="spellEnd"/>
      <w:r w:rsidRPr="00596427">
        <w:rPr>
          <w:rFonts w:ascii="Times New Roman" w:hAnsi="Times New Roman" w:cs="Times New Roman"/>
          <w:sz w:val="20"/>
          <w:szCs w:val="20"/>
        </w:rPr>
        <w:t xml:space="preserve"> сельсовета, утвержденным </w:t>
      </w:r>
      <w:hyperlink r:id="rId11" w:history="1">
        <w:r w:rsidRPr="00596427">
          <w:rPr>
            <w:rStyle w:val="aff0"/>
            <w:rFonts w:ascii="Times New Roman" w:hAnsi="Times New Roman"/>
            <w:sz w:val="20"/>
            <w:szCs w:val="20"/>
          </w:rPr>
          <w:t>решением</w:t>
        </w:r>
      </w:hyperlink>
      <w:r w:rsidRPr="00596427">
        <w:rPr>
          <w:rFonts w:ascii="Times New Roman" w:hAnsi="Times New Roman" w:cs="Times New Roman"/>
          <w:sz w:val="20"/>
          <w:szCs w:val="20"/>
        </w:rPr>
        <w:t xml:space="preserve"> четвертой сессии Совета депутатов </w:t>
      </w:r>
      <w:proofErr w:type="spellStart"/>
      <w:r w:rsidRPr="00596427">
        <w:rPr>
          <w:rFonts w:ascii="Times New Roman" w:hAnsi="Times New Roman" w:cs="Times New Roman"/>
          <w:sz w:val="20"/>
          <w:szCs w:val="20"/>
        </w:rPr>
        <w:t>Ермолаевского</w:t>
      </w:r>
      <w:proofErr w:type="spellEnd"/>
      <w:r w:rsidRPr="00596427">
        <w:rPr>
          <w:rFonts w:ascii="Times New Roman" w:hAnsi="Times New Roman" w:cs="Times New Roman"/>
          <w:sz w:val="20"/>
          <w:szCs w:val="20"/>
        </w:rPr>
        <w:t xml:space="preserve"> сельсовета Убинского района Новосибирской области от 20 августа 2010 г. N 29, </w:t>
      </w:r>
      <w:hyperlink r:id="rId12" w:history="1">
        <w:r w:rsidRPr="00596427">
          <w:rPr>
            <w:rStyle w:val="aff0"/>
            <w:rFonts w:ascii="Times New Roman" w:hAnsi="Times New Roman"/>
            <w:sz w:val="20"/>
            <w:szCs w:val="20"/>
          </w:rPr>
          <w:t xml:space="preserve">статьей </w:t>
        </w:r>
      </w:hyperlink>
      <w:r w:rsidRPr="00596427">
        <w:rPr>
          <w:rFonts w:ascii="Times New Roman" w:hAnsi="Times New Roman" w:cs="Times New Roman"/>
          <w:sz w:val="20"/>
          <w:szCs w:val="20"/>
        </w:rPr>
        <w:t xml:space="preserve">32 </w:t>
      </w:r>
      <w:r w:rsidRPr="00596427">
        <w:rPr>
          <w:rFonts w:ascii="Times New Roman" w:hAnsi="Times New Roman" w:cs="Times New Roman"/>
          <w:bCs/>
          <w:iCs/>
          <w:sz w:val="20"/>
          <w:szCs w:val="20"/>
        </w:rPr>
        <w:t xml:space="preserve">Устава сельского поселения </w:t>
      </w:r>
      <w:proofErr w:type="spellStart"/>
      <w:r w:rsidRPr="00596427">
        <w:rPr>
          <w:rFonts w:ascii="Times New Roman" w:hAnsi="Times New Roman" w:cs="Times New Roman"/>
          <w:bCs/>
          <w:iCs/>
          <w:sz w:val="20"/>
          <w:szCs w:val="20"/>
        </w:rPr>
        <w:t>Ермолаевский</w:t>
      </w:r>
      <w:proofErr w:type="spellEnd"/>
      <w:r w:rsidRPr="00596427">
        <w:rPr>
          <w:rFonts w:ascii="Times New Roman" w:hAnsi="Times New Roman" w:cs="Times New Roman"/>
          <w:bCs/>
          <w:iCs/>
          <w:sz w:val="20"/>
          <w:szCs w:val="20"/>
        </w:rPr>
        <w:t xml:space="preserve"> сельсовет Убинского муниципального района Новосибирской области </w:t>
      </w:r>
      <w:r w:rsidRPr="00596427">
        <w:rPr>
          <w:rFonts w:ascii="Times New Roman" w:hAnsi="Times New Roman" w:cs="Times New Roman"/>
          <w:sz w:val="20"/>
          <w:szCs w:val="20"/>
        </w:rPr>
        <w:t xml:space="preserve">с предложением о безвозмездной передаче имущества из муниципальной собственности </w:t>
      </w:r>
      <w:proofErr w:type="spellStart"/>
      <w:r w:rsidRPr="00596427">
        <w:rPr>
          <w:rFonts w:ascii="Times New Roman" w:hAnsi="Times New Roman" w:cs="Times New Roman"/>
          <w:sz w:val="20"/>
          <w:szCs w:val="20"/>
        </w:rPr>
        <w:t>Ермолаевского</w:t>
      </w:r>
      <w:proofErr w:type="spellEnd"/>
      <w:r w:rsidRPr="00596427">
        <w:rPr>
          <w:rFonts w:ascii="Times New Roman" w:hAnsi="Times New Roman" w:cs="Times New Roman"/>
          <w:sz w:val="20"/>
          <w:szCs w:val="20"/>
        </w:rPr>
        <w:t xml:space="preserve"> сельсовета Убинского района Новосибирской области в федеральную собственность, </w:t>
      </w:r>
      <w:r w:rsidRPr="00596427">
        <w:rPr>
          <w:rFonts w:ascii="Times New Roman" w:hAnsi="Times New Roman" w:cs="Times New Roman"/>
          <w:color w:val="000000"/>
          <w:spacing w:val="-1"/>
          <w:sz w:val="20"/>
          <w:szCs w:val="20"/>
        </w:rPr>
        <w:t xml:space="preserve">Совет депутатов </w:t>
      </w:r>
      <w:proofErr w:type="spellStart"/>
      <w:r w:rsidRPr="00596427">
        <w:rPr>
          <w:rFonts w:ascii="Times New Roman" w:hAnsi="Times New Roman" w:cs="Times New Roman"/>
          <w:color w:val="000000"/>
          <w:spacing w:val="-1"/>
          <w:sz w:val="20"/>
          <w:szCs w:val="20"/>
        </w:rPr>
        <w:t>Ермолаевского</w:t>
      </w:r>
      <w:proofErr w:type="spellEnd"/>
      <w:r w:rsidRPr="00596427">
        <w:rPr>
          <w:rFonts w:ascii="Times New Roman" w:hAnsi="Times New Roman" w:cs="Times New Roman"/>
          <w:color w:val="000000"/>
          <w:spacing w:val="-1"/>
          <w:sz w:val="20"/>
          <w:szCs w:val="20"/>
        </w:rPr>
        <w:t xml:space="preserve"> сельсовета Убинского</w:t>
      </w:r>
      <w:proofErr w:type="gramEnd"/>
      <w:r w:rsidRPr="00596427">
        <w:rPr>
          <w:rFonts w:ascii="Times New Roman" w:hAnsi="Times New Roman" w:cs="Times New Roman"/>
          <w:color w:val="000000"/>
          <w:spacing w:val="-1"/>
          <w:sz w:val="20"/>
          <w:szCs w:val="20"/>
        </w:rPr>
        <w:t xml:space="preserve"> района Новосибирской области</w:t>
      </w:r>
    </w:p>
    <w:p w:rsidR="00596427" w:rsidRPr="00596427" w:rsidRDefault="00596427" w:rsidP="00596427">
      <w:pPr>
        <w:spacing w:after="0" w:line="240" w:lineRule="auto"/>
        <w:ind w:firstLine="709"/>
        <w:rPr>
          <w:rFonts w:ascii="Times New Roman" w:hAnsi="Times New Roman" w:cs="Times New Roman"/>
          <w:b/>
          <w:sz w:val="20"/>
          <w:szCs w:val="20"/>
        </w:rPr>
      </w:pPr>
      <w:r w:rsidRPr="00596427">
        <w:rPr>
          <w:rFonts w:ascii="Times New Roman" w:hAnsi="Times New Roman" w:cs="Times New Roman"/>
          <w:b/>
          <w:color w:val="000000"/>
          <w:sz w:val="20"/>
          <w:szCs w:val="20"/>
        </w:rPr>
        <w:t>РЕШИЛ</w:t>
      </w:r>
      <w:r w:rsidRPr="00596427">
        <w:rPr>
          <w:rFonts w:ascii="Times New Roman" w:hAnsi="Times New Roman" w:cs="Times New Roman"/>
          <w:b/>
          <w:sz w:val="20"/>
          <w:szCs w:val="20"/>
        </w:rPr>
        <w:t>:</w:t>
      </w:r>
    </w:p>
    <w:p w:rsidR="00596427" w:rsidRPr="00596427" w:rsidRDefault="00596427" w:rsidP="00596427">
      <w:pPr>
        <w:spacing w:after="0" w:line="240" w:lineRule="auto"/>
        <w:rPr>
          <w:rFonts w:ascii="Times New Roman" w:hAnsi="Times New Roman" w:cs="Times New Roman"/>
          <w:sz w:val="20"/>
          <w:szCs w:val="20"/>
        </w:rPr>
      </w:pPr>
      <w:r w:rsidRPr="00596427">
        <w:rPr>
          <w:rFonts w:ascii="Times New Roman" w:hAnsi="Times New Roman" w:cs="Times New Roman"/>
          <w:sz w:val="20"/>
          <w:szCs w:val="20"/>
        </w:rPr>
        <w:t xml:space="preserve">1. Предложить передать безвозмездно из муниципальной собственности </w:t>
      </w:r>
      <w:proofErr w:type="spellStart"/>
      <w:r w:rsidRPr="00596427">
        <w:rPr>
          <w:rFonts w:ascii="Times New Roman" w:hAnsi="Times New Roman" w:cs="Times New Roman"/>
          <w:sz w:val="20"/>
          <w:szCs w:val="20"/>
        </w:rPr>
        <w:t>Ермолаевского</w:t>
      </w:r>
      <w:proofErr w:type="spellEnd"/>
      <w:r w:rsidRPr="00596427">
        <w:rPr>
          <w:rFonts w:ascii="Times New Roman" w:hAnsi="Times New Roman" w:cs="Times New Roman"/>
          <w:sz w:val="20"/>
          <w:szCs w:val="20"/>
        </w:rPr>
        <w:t xml:space="preserve"> сельсовета Убинского района Новосибирской области в федеральную собственность объект недвижимости, согласно </w:t>
      </w:r>
      <w:hyperlink w:anchor="sub_1000" w:history="1">
        <w:r w:rsidRPr="00596427">
          <w:rPr>
            <w:rStyle w:val="aff0"/>
            <w:rFonts w:ascii="Times New Roman" w:hAnsi="Times New Roman"/>
            <w:sz w:val="20"/>
            <w:szCs w:val="20"/>
          </w:rPr>
          <w:t>Приложению</w:t>
        </w:r>
      </w:hyperlink>
      <w:r w:rsidRPr="00596427">
        <w:rPr>
          <w:rFonts w:ascii="Times New Roman" w:hAnsi="Times New Roman" w:cs="Times New Roman"/>
          <w:sz w:val="20"/>
          <w:szCs w:val="20"/>
        </w:rPr>
        <w:t xml:space="preserve"> к настоящему решению.</w:t>
      </w:r>
    </w:p>
    <w:p w:rsidR="00596427" w:rsidRPr="00596427" w:rsidRDefault="00596427" w:rsidP="00596427">
      <w:pPr>
        <w:spacing w:after="0" w:line="240" w:lineRule="auto"/>
        <w:rPr>
          <w:rFonts w:ascii="Times New Roman" w:hAnsi="Times New Roman" w:cs="Times New Roman"/>
          <w:sz w:val="20"/>
          <w:szCs w:val="20"/>
        </w:rPr>
      </w:pPr>
      <w:bookmarkStart w:id="1" w:name="sub_2"/>
      <w:r w:rsidRPr="00596427">
        <w:rPr>
          <w:rFonts w:ascii="Times New Roman" w:hAnsi="Times New Roman" w:cs="Times New Roman"/>
          <w:sz w:val="20"/>
          <w:szCs w:val="20"/>
        </w:rPr>
        <w:t xml:space="preserve">2. Администрации </w:t>
      </w:r>
      <w:proofErr w:type="spellStart"/>
      <w:r w:rsidRPr="00596427">
        <w:rPr>
          <w:rFonts w:ascii="Times New Roman" w:hAnsi="Times New Roman" w:cs="Times New Roman"/>
          <w:sz w:val="20"/>
          <w:szCs w:val="20"/>
        </w:rPr>
        <w:t>Ермолаевского</w:t>
      </w:r>
      <w:proofErr w:type="spellEnd"/>
      <w:r w:rsidRPr="00596427">
        <w:rPr>
          <w:rFonts w:ascii="Times New Roman" w:hAnsi="Times New Roman" w:cs="Times New Roman"/>
          <w:sz w:val="20"/>
          <w:szCs w:val="20"/>
        </w:rPr>
        <w:t xml:space="preserve"> сельсовета Убинского района Новосибирской области в установленном порядке осуществить передачу имущества, указанного в </w:t>
      </w:r>
      <w:hyperlink w:anchor="sub_1" w:history="1">
        <w:r w:rsidRPr="00596427">
          <w:rPr>
            <w:rStyle w:val="aff0"/>
            <w:rFonts w:ascii="Times New Roman" w:hAnsi="Times New Roman"/>
            <w:sz w:val="20"/>
            <w:szCs w:val="20"/>
          </w:rPr>
          <w:t>п. 1</w:t>
        </w:r>
      </w:hyperlink>
      <w:r w:rsidRPr="00596427">
        <w:rPr>
          <w:rFonts w:ascii="Times New Roman" w:hAnsi="Times New Roman" w:cs="Times New Roman"/>
          <w:sz w:val="20"/>
          <w:szCs w:val="20"/>
        </w:rPr>
        <w:t xml:space="preserve"> настоящего решения.</w:t>
      </w:r>
    </w:p>
    <w:p w:rsidR="00596427" w:rsidRPr="00596427" w:rsidRDefault="00596427" w:rsidP="00596427">
      <w:pPr>
        <w:spacing w:after="0" w:line="240" w:lineRule="auto"/>
        <w:outlineLvl w:val="0"/>
        <w:rPr>
          <w:rFonts w:ascii="Times New Roman" w:hAnsi="Times New Roman" w:cs="Times New Roman"/>
          <w:sz w:val="20"/>
          <w:szCs w:val="20"/>
        </w:rPr>
      </w:pPr>
      <w:bookmarkStart w:id="2" w:name="sub_3"/>
      <w:bookmarkEnd w:id="1"/>
      <w:r w:rsidRPr="00596427">
        <w:rPr>
          <w:rFonts w:ascii="Times New Roman" w:hAnsi="Times New Roman" w:cs="Times New Roman"/>
          <w:sz w:val="20"/>
          <w:szCs w:val="20"/>
        </w:rPr>
        <w:t xml:space="preserve">3. </w:t>
      </w:r>
      <w:bookmarkEnd w:id="2"/>
      <w:r w:rsidRPr="00596427">
        <w:rPr>
          <w:rFonts w:ascii="Times New Roman" w:hAnsi="Times New Roman" w:cs="Times New Roman"/>
          <w:sz w:val="20"/>
          <w:szCs w:val="20"/>
        </w:rPr>
        <w:t xml:space="preserve">Опубликовать настоящее решение в периодическом печатном издании «Вестник </w:t>
      </w:r>
      <w:proofErr w:type="spellStart"/>
      <w:r w:rsidRPr="00596427">
        <w:rPr>
          <w:rFonts w:ascii="Times New Roman" w:hAnsi="Times New Roman" w:cs="Times New Roman"/>
          <w:color w:val="000000"/>
          <w:sz w:val="20"/>
          <w:szCs w:val="20"/>
        </w:rPr>
        <w:t>Ермолаевского</w:t>
      </w:r>
      <w:proofErr w:type="spellEnd"/>
      <w:r w:rsidRPr="00596427">
        <w:rPr>
          <w:rFonts w:ascii="Times New Roman" w:hAnsi="Times New Roman" w:cs="Times New Roman"/>
          <w:color w:val="000000"/>
          <w:sz w:val="20"/>
          <w:szCs w:val="20"/>
        </w:rPr>
        <w:t xml:space="preserve"> </w:t>
      </w:r>
      <w:r w:rsidRPr="00596427">
        <w:rPr>
          <w:rFonts w:ascii="Times New Roman" w:hAnsi="Times New Roman" w:cs="Times New Roman"/>
          <w:sz w:val="20"/>
          <w:szCs w:val="20"/>
        </w:rPr>
        <w:t xml:space="preserve">сельсовета» и разместить на официальном сайте </w:t>
      </w:r>
      <w:hyperlink r:id="rId13" w:history="1">
        <w:r w:rsidRPr="00596427">
          <w:rPr>
            <w:rStyle w:val="a7"/>
            <w:rFonts w:ascii="Times New Roman" w:hAnsi="Times New Roman" w:cs="Times New Roman"/>
            <w:sz w:val="20"/>
            <w:szCs w:val="20"/>
            <w:lang w:eastAsia="ar-SA"/>
          </w:rPr>
          <w:t>http://ermolaevka.nso.ru/</w:t>
        </w:r>
      </w:hyperlink>
      <w:r w:rsidRPr="00596427">
        <w:rPr>
          <w:rFonts w:ascii="Times New Roman" w:hAnsi="Times New Roman" w:cs="Times New Roman"/>
          <w:sz w:val="20"/>
          <w:szCs w:val="20"/>
        </w:rPr>
        <w:t xml:space="preserve"> администрации </w:t>
      </w:r>
      <w:proofErr w:type="spellStart"/>
      <w:r w:rsidRPr="00596427">
        <w:rPr>
          <w:rFonts w:ascii="Times New Roman" w:hAnsi="Times New Roman" w:cs="Times New Roman"/>
          <w:sz w:val="20"/>
          <w:szCs w:val="20"/>
        </w:rPr>
        <w:t>Ермолаевского</w:t>
      </w:r>
      <w:proofErr w:type="spellEnd"/>
      <w:r w:rsidRPr="00596427">
        <w:rPr>
          <w:rFonts w:ascii="Times New Roman" w:hAnsi="Times New Roman" w:cs="Times New Roman"/>
          <w:sz w:val="20"/>
          <w:szCs w:val="20"/>
        </w:rPr>
        <w:t xml:space="preserve"> сельсовета в информационно-телекоммуникационной сети «Интернет».</w:t>
      </w:r>
    </w:p>
    <w:p w:rsidR="00596427" w:rsidRPr="00596427" w:rsidRDefault="00596427" w:rsidP="00596427">
      <w:pPr>
        <w:spacing w:after="0" w:line="240" w:lineRule="auto"/>
        <w:rPr>
          <w:rFonts w:ascii="Times New Roman" w:hAnsi="Times New Roman" w:cs="Times New Roman"/>
          <w:sz w:val="20"/>
          <w:szCs w:val="20"/>
        </w:rPr>
      </w:pPr>
      <w:r w:rsidRPr="00596427">
        <w:rPr>
          <w:rFonts w:ascii="Times New Roman" w:hAnsi="Times New Roman" w:cs="Times New Roman"/>
          <w:sz w:val="20"/>
          <w:szCs w:val="20"/>
        </w:rPr>
        <w:t>4. Настоящее решение вступает в силу со дня его  официального опубликования.</w:t>
      </w:r>
    </w:p>
    <w:p w:rsidR="00596427" w:rsidRPr="00596427" w:rsidRDefault="00596427" w:rsidP="00596427">
      <w:pPr>
        <w:spacing w:after="0" w:line="240" w:lineRule="auto"/>
        <w:rPr>
          <w:rFonts w:ascii="Times New Roman" w:hAnsi="Times New Roman" w:cs="Times New Roman"/>
          <w:sz w:val="20"/>
          <w:szCs w:val="20"/>
        </w:rPr>
      </w:pPr>
    </w:p>
    <w:p w:rsidR="00596427" w:rsidRPr="00596427" w:rsidRDefault="00596427" w:rsidP="00596427">
      <w:pPr>
        <w:spacing w:after="0" w:line="240" w:lineRule="auto"/>
        <w:rPr>
          <w:rFonts w:ascii="Times New Roman" w:hAnsi="Times New Roman" w:cs="Times New Roman"/>
          <w:sz w:val="20"/>
          <w:szCs w:val="20"/>
        </w:rPr>
      </w:pPr>
      <w:r w:rsidRPr="00596427">
        <w:rPr>
          <w:rFonts w:ascii="Times New Roman" w:hAnsi="Times New Roman" w:cs="Times New Roman"/>
          <w:sz w:val="20"/>
          <w:szCs w:val="20"/>
        </w:rPr>
        <w:t xml:space="preserve">Председатель Совета депутатов </w:t>
      </w:r>
      <w:r w:rsidRPr="00596427">
        <w:rPr>
          <w:rFonts w:ascii="Times New Roman" w:hAnsi="Times New Roman" w:cs="Times New Roman"/>
          <w:sz w:val="20"/>
          <w:szCs w:val="20"/>
        </w:rPr>
        <w:br/>
      </w:r>
      <w:proofErr w:type="spellStart"/>
      <w:r w:rsidRPr="00596427">
        <w:rPr>
          <w:rFonts w:ascii="Times New Roman" w:hAnsi="Times New Roman" w:cs="Times New Roman"/>
          <w:sz w:val="20"/>
          <w:szCs w:val="20"/>
        </w:rPr>
        <w:t>Ермолаевского</w:t>
      </w:r>
      <w:proofErr w:type="spellEnd"/>
      <w:r w:rsidRPr="00596427">
        <w:rPr>
          <w:rFonts w:ascii="Times New Roman" w:hAnsi="Times New Roman" w:cs="Times New Roman"/>
          <w:sz w:val="20"/>
          <w:szCs w:val="20"/>
        </w:rPr>
        <w:t xml:space="preserve"> сельсовета </w:t>
      </w:r>
    </w:p>
    <w:p w:rsidR="00596427" w:rsidRPr="00596427" w:rsidRDefault="00596427" w:rsidP="00596427">
      <w:pPr>
        <w:spacing w:after="0" w:line="240" w:lineRule="auto"/>
        <w:rPr>
          <w:rStyle w:val="25"/>
          <w:rFonts w:eastAsiaTheme="minorHAnsi"/>
          <w:b/>
          <w:bCs/>
          <w:sz w:val="20"/>
          <w:szCs w:val="20"/>
        </w:rPr>
      </w:pPr>
      <w:r w:rsidRPr="00596427">
        <w:rPr>
          <w:rFonts w:ascii="Times New Roman" w:hAnsi="Times New Roman" w:cs="Times New Roman"/>
          <w:sz w:val="20"/>
          <w:szCs w:val="20"/>
        </w:rPr>
        <w:t>Убинского района Новосибирской области</w:t>
      </w:r>
      <w:r w:rsidRPr="00596427">
        <w:rPr>
          <w:rStyle w:val="25"/>
          <w:rFonts w:eastAsiaTheme="minorHAnsi"/>
          <w:b/>
          <w:bCs/>
          <w:color w:val="000000"/>
          <w:sz w:val="20"/>
          <w:szCs w:val="20"/>
        </w:rPr>
        <w:t xml:space="preserve">                   </w:t>
      </w:r>
      <w:r w:rsidRPr="00596427">
        <w:rPr>
          <w:rStyle w:val="25"/>
          <w:rFonts w:eastAsiaTheme="minorHAnsi"/>
          <w:b/>
          <w:bCs/>
          <w:color w:val="000000"/>
          <w:sz w:val="20"/>
          <w:szCs w:val="20"/>
        </w:rPr>
        <w:tab/>
        <w:t xml:space="preserve">             </w:t>
      </w:r>
      <w:r w:rsidRPr="00596427">
        <w:rPr>
          <w:rFonts w:ascii="Times New Roman" w:hAnsi="Times New Roman" w:cs="Times New Roman"/>
          <w:sz w:val="20"/>
          <w:szCs w:val="20"/>
        </w:rPr>
        <w:t xml:space="preserve">И.Н. </w:t>
      </w:r>
      <w:proofErr w:type="spellStart"/>
      <w:r w:rsidRPr="00596427">
        <w:rPr>
          <w:rFonts w:ascii="Times New Roman" w:hAnsi="Times New Roman" w:cs="Times New Roman"/>
          <w:sz w:val="20"/>
          <w:szCs w:val="20"/>
        </w:rPr>
        <w:t>Муленкова</w:t>
      </w:r>
      <w:proofErr w:type="spellEnd"/>
      <w:r w:rsidRPr="00596427">
        <w:rPr>
          <w:rStyle w:val="25"/>
          <w:rFonts w:eastAsiaTheme="minorHAnsi"/>
          <w:b/>
          <w:bCs/>
          <w:color w:val="000000"/>
          <w:sz w:val="20"/>
          <w:szCs w:val="20"/>
        </w:rPr>
        <w:tab/>
      </w:r>
      <w:r w:rsidRPr="00596427">
        <w:rPr>
          <w:rStyle w:val="25"/>
          <w:rFonts w:eastAsiaTheme="minorHAnsi"/>
          <w:b/>
          <w:bCs/>
          <w:color w:val="000000"/>
          <w:sz w:val="20"/>
          <w:szCs w:val="20"/>
        </w:rPr>
        <w:tab/>
      </w:r>
    </w:p>
    <w:p w:rsidR="00596427" w:rsidRPr="00596427" w:rsidRDefault="00596427" w:rsidP="00596427">
      <w:pPr>
        <w:spacing w:after="0" w:line="240" w:lineRule="auto"/>
        <w:rPr>
          <w:rFonts w:ascii="Times New Roman" w:hAnsi="Times New Roman" w:cs="Times New Roman"/>
          <w:sz w:val="20"/>
          <w:szCs w:val="20"/>
        </w:rPr>
      </w:pPr>
      <w:r w:rsidRPr="00596427">
        <w:rPr>
          <w:rStyle w:val="25"/>
          <w:rFonts w:eastAsiaTheme="minorHAnsi"/>
          <w:b/>
          <w:bCs/>
          <w:color w:val="000000"/>
          <w:sz w:val="20"/>
          <w:szCs w:val="20"/>
        </w:rPr>
        <w:t xml:space="preserve">Глава </w:t>
      </w:r>
      <w:proofErr w:type="spellStart"/>
      <w:r w:rsidRPr="00596427">
        <w:rPr>
          <w:rFonts w:ascii="Times New Roman" w:hAnsi="Times New Roman" w:cs="Times New Roman"/>
          <w:sz w:val="20"/>
          <w:szCs w:val="20"/>
        </w:rPr>
        <w:t>Ермолаевского</w:t>
      </w:r>
      <w:proofErr w:type="spellEnd"/>
      <w:r w:rsidRPr="00596427">
        <w:rPr>
          <w:rFonts w:ascii="Times New Roman" w:hAnsi="Times New Roman" w:cs="Times New Roman"/>
          <w:sz w:val="20"/>
          <w:szCs w:val="20"/>
        </w:rPr>
        <w:t xml:space="preserve"> сельсовета</w:t>
      </w:r>
    </w:p>
    <w:p w:rsidR="00596427" w:rsidRPr="00596427" w:rsidRDefault="00596427" w:rsidP="00596427">
      <w:pPr>
        <w:spacing w:after="0" w:line="240" w:lineRule="auto"/>
        <w:rPr>
          <w:rFonts w:ascii="Times New Roman" w:hAnsi="Times New Roman" w:cs="Times New Roman"/>
          <w:color w:val="000000"/>
          <w:sz w:val="20"/>
          <w:szCs w:val="20"/>
        </w:rPr>
      </w:pPr>
      <w:r w:rsidRPr="00596427">
        <w:rPr>
          <w:rFonts w:ascii="Times New Roman" w:hAnsi="Times New Roman" w:cs="Times New Roman"/>
          <w:sz w:val="20"/>
          <w:szCs w:val="20"/>
        </w:rPr>
        <w:t xml:space="preserve">Убинского района Новосибирской области </w:t>
      </w:r>
      <w:r w:rsidRPr="00596427">
        <w:rPr>
          <w:rStyle w:val="25"/>
          <w:rFonts w:eastAsiaTheme="minorHAnsi"/>
          <w:b/>
          <w:bCs/>
          <w:color w:val="000000"/>
          <w:sz w:val="20"/>
          <w:szCs w:val="20"/>
        </w:rPr>
        <w:tab/>
      </w:r>
      <w:r w:rsidRPr="00596427">
        <w:rPr>
          <w:rStyle w:val="25"/>
          <w:rFonts w:eastAsiaTheme="minorHAnsi"/>
          <w:b/>
          <w:bCs/>
          <w:color w:val="000000"/>
          <w:sz w:val="20"/>
          <w:szCs w:val="20"/>
        </w:rPr>
        <w:tab/>
      </w:r>
      <w:r w:rsidRPr="00596427">
        <w:rPr>
          <w:rStyle w:val="25"/>
          <w:rFonts w:eastAsiaTheme="minorHAnsi"/>
          <w:b/>
          <w:bCs/>
          <w:color w:val="000000"/>
          <w:sz w:val="20"/>
          <w:szCs w:val="20"/>
        </w:rPr>
        <w:tab/>
        <w:t xml:space="preserve">         </w:t>
      </w:r>
      <w:r w:rsidRPr="00596427">
        <w:rPr>
          <w:rFonts w:ascii="Times New Roman" w:hAnsi="Times New Roman" w:cs="Times New Roman"/>
          <w:sz w:val="20"/>
          <w:szCs w:val="20"/>
        </w:rPr>
        <w:t xml:space="preserve">А.Н. </w:t>
      </w:r>
      <w:proofErr w:type="spellStart"/>
      <w:r w:rsidRPr="00596427">
        <w:rPr>
          <w:rFonts w:ascii="Times New Roman" w:hAnsi="Times New Roman" w:cs="Times New Roman"/>
          <w:sz w:val="20"/>
          <w:szCs w:val="20"/>
        </w:rPr>
        <w:t>Пасевич</w:t>
      </w:r>
      <w:proofErr w:type="spellEnd"/>
      <w:r w:rsidRPr="00596427">
        <w:rPr>
          <w:rStyle w:val="25"/>
          <w:rFonts w:eastAsiaTheme="minorHAnsi"/>
          <w:b/>
          <w:bCs/>
          <w:color w:val="000000"/>
          <w:sz w:val="20"/>
          <w:szCs w:val="20"/>
        </w:rPr>
        <w:tab/>
      </w:r>
    </w:p>
    <w:p w:rsidR="00596427" w:rsidRPr="00596427" w:rsidRDefault="00596427" w:rsidP="00596427">
      <w:pPr>
        <w:spacing w:after="0" w:line="240" w:lineRule="auto"/>
        <w:rPr>
          <w:rFonts w:ascii="Times New Roman" w:hAnsi="Times New Roman" w:cs="Times New Roman"/>
          <w:sz w:val="20"/>
          <w:szCs w:val="20"/>
        </w:rPr>
      </w:pPr>
    </w:p>
    <w:p w:rsidR="00596427" w:rsidRPr="00596427" w:rsidRDefault="00596427" w:rsidP="00596427">
      <w:pPr>
        <w:pStyle w:val="affb"/>
        <w:spacing w:before="0"/>
        <w:rPr>
          <w:rFonts w:ascii="Times New Roman" w:hAnsi="Times New Roman" w:cs="Times New Roman"/>
          <w:sz w:val="20"/>
          <w:szCs w:val="20"/>
          <w:shd w:val="clear" w:color="auto" w:fill="F0F0F0"/>
        </w:rPr>
      </w:pPr>
    </w:p>
    <w:p w:rsidR="00596427" w:rsidRPr="00596427" w:rsidRDefault="00596427" w:rsidP="00596427">
      <w:pPr>
        <w:spacing w:after="0" w:line="240" w:lineRule="auto"/>
        <w:jc w:val="right"/>
        <w:rPr>
          <w:rFonts w:ascii="Times New Roman" w:hAnsi="Times New Roman" w:cs="Times New Roman"/>
          <w:bCs/>
          <w:sz w:val="20"/>
          <w:szCs w:val="20"/>
        </w:rPr>
      </w:pPr>
      <w:r w:rsidRPr="00596427">
        <w:rPr>
          <w:rFonts w:ascii="Times New Roman" w:hAnsi="Times New Roman" w:cs="Times New Roman"/>
          <w:bCs/>
          <w:sz w:val="20"/>
          <w:szCs w:val="20"/>
        </w:rPr>
        <w:t xml:space="preserve">Приложение к решению </w:t>
      </w:r>
    </w:p>
    <w:p w:rsidR="00596427" w:rsidRPr="00596427" w:rsidRDefault="00596427" w:rsidP="00596427">
      <w:pPr>
        <w:spacing w:after="0" w:line="240" w:lineRule="auto"/>
        <w:jc w:val="right"/>
        <w:rPr>
          <w:rFonts w:ascii="Times New Roman" w:hAnsi="Times New Roman" w:cs="Times New Roman"/>
          <w:bCs/>
          <w:sz w:val="20"/>
          <w:szCs w:val="20"/>
        </w:rPr>
      </w:pPr>
      <w:r w:rsidRPr="00596427">
        <w:rPr>
          <w:rFonts w:ascii="Times New Roman" w:hAnsi="Times New Roman" w:cs="Times New Roman"/>
          <w:bCs/>
          <w:sz w:val="20"/>
          <w:szCs w:val="20"/>
        </w:rPr>
        <w:t xml:space="preserve">Двадцать третьей сессии </w:t>
      </w:r>
    </w:p>
    <w:p w:rsidR="00596427" w:rsidRPr="00596427" w:rsidRDefault="00596427" w:rsidP="00596427">
      <w:pPr>
        <w:spacing w:after="0" w:line="240" w:lineRule="auto"/>
        <w:jc w:val="right"/>
        <w:rPr>
          <w:rFonts w:ascii="Times New Roman" w:hAnsi="Times New Roman" w:cs="Times New Roman"/>
          <w:bCs/>
          <w:sz w:val="20"/>
          <w:szCs w:val="20"/>
        </w:rPr>
      </w:pPr>
      <w:r w:rsidRPr="00596427">
        <w:rPr>
          <w:rFonts w:ascii="Times New Roman" w:hAnsi="Times New Roman" w:cs="Times New Roman"/>
          <w:bCs/>
          <w:sz w:val="20"/>
          <w:szCs w:val="20"/>
        </w:rPr>
        <w:t xml:space="preserve">Совета депутатов </w:t>
      </w:r>
    </w:p>
    <w:p w:rsidR="00596427" w:rsidRPr="00596427" w:rsidRDefault="00596427" w:rsidP="00596427">
      <w:pPr>
        <w:spacing w:after="0" w:line="240" w:lineRule="auto"/>
        <w:jc w:val="right"/>
        <w:rPr>
          <w:rFonts w:ascii="Times New Roman" w:hAnsi="Times New Roman" w:cs="Times New Roman"/>
          <w:bCs/>
          <w:sz w:val="20"/>
          <w:szCs w:val="20"/>
        </w:rPr>
      </w:pPr>
      <w:proofErr w:type="spellStart"/>
      <w:r w:rsidRPr="00596427">
        <w:rPr>
          <w:rFonts w:ascii="Times New Roman" w:hAnsi="Times New Roman" w:cs="Times New Roman"/>
          <w:bCs/>
          <w:sz w:val="20"/>
          <w:szCs w:val="20"/>
        </w:rPr>
        <w:t>Ермолаевского</w:t>
      </w:r>
      <w:proofErr w:type="spellEnd"/>
      <w:r w:rsidRPr="00596427">
        <w:rPr>
          <w:rFonts w:ascii="Times New Roman" w:hAnsi="Times New Roman" w:cs="Times New Roman"/>
          <w:bCs/>
          <w:sz w:val="20"/>
          <w:szCs w:val="20"/>
        </w:rPr>
        <w:t xml:space="preserve"> сельсовета</w:t>
      </w:r>
    </w:p>
    <w:p w:rsidR="00596427" w:rsidRPr="00596427" w:rsidRDefault="00596427" w:rsidP="00596427">
      <w:pPr>
        <w:spacing w:after="0" w:line="240" w:lineRule="auto"/>
        <w:jc w:val="right"/>
        <w:rPr>
          <w:rFonts w:ascii="Times New Roman" w:hAnsi="Times New Roman" w:cs="Times New Roman"/>
          <w:bCs/>
          <w:sz w:val="20"/>
          <w:szCs w:val="20"/>
        </w:rPr>
      </w:pPr>
      <w:r w:rsidRPr="00596427">
        <w:rPr>
          <w:rFonts w:ascii="Times New Roman" w:hAnsi="Times New Roman" w:cs="Times New Roman"/>
          <w:bCs/>
          <w:sz w:val="20"/>
          <w:szCs w:val="20"/>
        </w:rPr>
        <w:t xml:space="preserve">Убинского района </w:t>
      </w:r>
    </w:p>
    <w:p w:rsidR="00596427" w:rsidRPr="00596427" w:rsidRDefault="00596427" w:rsidP="00596427">
      <w:pPr>
        <w:spacing w:after="0" w:line="240" w:lineRule="auto"/>
        <w:jc w:val="right"/>
        <w:rPr>
          <w:rFonts w:ascii="Times New Roman" w:hAnsi="Times New Roman" w:cs="Times New Roman"/>
          <w:bCs/>
          <w:sz w:val="20"/>
          <w:szCs w:val="20"/>
        </w:rPr>
      </w:pPr>
      <w:r w:rsidRPr="00596427">
        <w:rPr>
          <w:rFonts w:ascii="Times New Roman" w:hAnsi="Times New Roman" w:cs="Times New Roman"/>
          <w:bCs/>
          <w:sz w:val="20"/>
          <w:szCs w:val="20"/>
        </w:rPr>
        <w:t xml:space="preserve">Новосибирской области </w:t>
      </w:r>
    </w:p>
    <w:p w:rsidR="00596427" w:rsidRPr="00596427" w:rsidRDefault="00596427" w:rsidP="00596427">
      <w:pPr>
        <w:spacing w:after="0" w:line="240" w:lineRule="auto"/>
        <w:jc w:val="right"/>
        <w:rPr>
          <w:rFonts w:ascii="Times New Roman" w:hAnsi="Times New Roman" w:cs="Times New Roman"/>
          <w:bCs/>
          <w:sz w:val="20"/>
          <w:szCs w:val="20"/>
        </w:rPr>
      </w:pPr>
      <w:r w:rsidRPr="00596427">
        <w:rPr>
          <w:rFonts w:ascii="Times New Roman" w:hAnsi="Times New Roman" w:cs="Times New Roman"/>
          <w:bCs/>
          <w:sz w:val="20"/>
          <w:szCs w:val="20"/>
        </w:rPr>
        <w:t>от 23.12.2022 № 78</w:t>
      </w:r>
      <w:r w:rsidRPr="00596427">
        <w:rPr>
          <w:rFonts w:ascii="Times New Roman" w:hAnsi="Times New Roman" w:cs="Times New Roman"/>
          <w:bCs/>
          <w:sz w:val="20"/>
          <w:szCs w:val="20"/>
        </w:rPr>
        <w:br/>
      </w:r>
    </w:p>
    <w:p w:rsidR="00596427" w:rsidRPr="00596427" w:rsidRDefault="00596427" w:rsidP="00596427">
      <w:pPr>
        <w:pStyle w:val="1"/>
        <w:spacing w:before="0" w:beforeAutospacing="0" w:after="0" w:afterAutospacing="0"/>
        <w:rPr>
          <w:sz w:val="20"/>
          <w:szCs w:val="20"/>
        </w:rPr>
      </w:pPr>
      <w:r w:rsidRPr="00596427">
        <w:rPr>
          <w:sz w:val="20"/>
          <w:szCs w:val="20"/>
        </w:rPr>
        <w:t>Перечень</w:t>
      </w:r>
      <w:r w:rsidRPr="00596427">
        <w:rPr>
          <w:sz w:val="20"/>
          <w:szCs w:val="20"/>
        </w:rPr>
        <w:br/>
        <w:t xml:space="preserve">имущества, предлагаемого к передаче из муниципальной собственности </w:t>
      </w:r>
      <w:proofErr w:type="spellStart"/>
      <w:r w:rsidRPr="00596427">
        <w:rPr>
          <w:sz w:val="20"/>
          <w:szCs w:val="20"/>
        </w:rPr>
        <w:t>Ермолаевского</w:t>
      </w:r>
      <w:proofErr w:type="spellEnd"/>
      <w:r w:rsidRPr="00596427">
        <w:rPr>
          <w:sz w:val="20"/>
          <w:szCs w:val="20"/>
        </w:rPr>
        <w:t xml:space="preserve"> сельсовета Убинского района Новосибирской области в федеральную собственность </w:t>
      </w:r>
    </w:p>
    <w:p w:rsidR="00596427" w:rsidRPr="00596427" w:rsidRDefault="00596427" w:rsidP="00596427">
      <w:pPr>
        <w:spacing w:after="0" w:line="240" w:lineRule="auto"/>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60"/>
        <w:gridCol w:w="2100"/>
        <w:gridCol w:w="2520"/>
        <w:gridCol w:w="1400"/>
        <w:gridCol w:w="1400"/>
      </w:tblGrid>
      <w:tr w:rsidR="00596427" w:rsidRPr="00596427" w:rsidTr="00074AF6">
        <w:tc>
          <w:tcPr>
            <w:tcW w:w="840" w:type="dxa"/>
            <w:tcBorders>
              <w:top w:val="single" w:sz="4" w:space="0" w:color="auto"/>
              <w:bottom w:val="single" w:sz="4" w:space="0" w:color="auto"/>
              <w:right w:val="single" w:sz="4" w:space="0" w:color="auto"/>
            </w:tcBorders>
          </w:tcPr>
          <w:p w:rsidR="00596427" w:rsidRPr="00596427" w:rsidRDefault="00596427" w:rsidP="00596427">
            <w:pPr>
              <w:pStyle w:val="aff1"/>
              <w:jc w:val="center"/>
              <w:rPr>
                <w:rFonts w:ascii="Times New Roman" w:hAnsi="Times New Roman" w:cs="Times New Roman"/>
                <w:sz w:val="20"/>
                <w:szCs w:val="20"/>
              </w:rPr>
            </w:pPr>
            <w:r w:rsidRPr="00596427">
              <w:rPr>
                <w:rFonts w:ascii="Times New Roman" w:hAnsi="Times New Roman" w:cs="Times New Roman"/>
                <w:sz w:val="20"/>
                <w:szCs w:val="20"/>
              </w:rPr>
              <w:t xml:space="preserve">N </w:t>
            </w:r>
            <w:proofErr w:type="gramStart"/>
            <w:r w:rsidRPr="00596427">
              <w:rPr>
                <w:rFonts w:ascii="Times New Roman" w:hAnsi="Times New Roman" w:cs="Times New Roman"/>
                <w:sz w:val="20"/>
                <w:szCs w:val="20"/>
              </w:rPr>
              <w:t>п</w:t>
            </w:r>
            <w:proofErr w:type="gramEnd"/>
            <w:r w:rsidRPr="00596427">
              <w:rPr>
                <w:rFonts w:ascii="Times New Roman" w:hAnsi="Times New Roman" w:cs="Times New Roman"/>
                <w:sz w:val="20"/>
                <w:szCs w:val="20"/>
              </w:rPr>
              <w:t>/п</w:t>
            </w:r>
          </w:p>
        </w:tc>
        <w:tc>
          <w:tcPr>
            <w:tcW w:w="1960" w:type="dxa"/>
            <w:tcBorders>
              <w:top w:val="single" w:sz="4" w:space="0" w:color="auto"/>
              <w:left w:val="single" w:sz="4" w:space="0" w:color="auto"/>
              <w:bottom w:val="single" w:sz="4" w:space="0" w:color="auto"/>
              <w:right w:val="single" w:sz="4" w:space="0" w:color="auto"/>
            </w:tcBorders>
          </w:tcPr>
          <w:p w:rsidR="00596427" w:rsidRPr="00596427" w:rsidRDefault="00596427" w:rsidP="00596427">
            <w:pPr>
              <w:pStyle w:val="aff1"/>
              <w:jc w:val="center"/>
              <w:rPr>
                <w:rFonts w:ascii="Times New Roman" w:hAnsi="Times New Roman" w:cs="Times New Roman"/>
                <w:sz w:val="20"/>
                <w:szCs w:val="20"/>
              </w:rPr>
            </w:pPr>
            <w:r w:rsidRPr="00596427">
              <w:rPr>
                <w:rFonts w:ascii="Times New Roman" w:hAnsi="Times New Roman" w:cs="Times New Roman"/>
                <w:sz w:val="20"/>
                <w:szCs w:val="20"/>
              </w:rPr>
              <w:t>Наименование имущества</w:t>
            </w:r>
          </w:p>
        </w:tc>
        <w:tc>
          <w:tcPr>
            <w:tcW w:w="2100" w:type="dxa"/>
            <w:tcBorders>
              <w:top w:val="single" w:sz="4" w:space="0" w:color="auto"/>
              <w:left w:val="single" w:sz="4" w:space="0" w:color="auto"/>
              <w:bottom w:val="single" w:sz="4" w:space="0" w:color="auto"/>
              <w:right w:val="single" w:sz="4" w:space="0" w:color="auto"/>
            </w:tcBorders>
          </w:tcPr>
          <w:p w:rsidR="00596427" w:rsidRPr="00596427" w:rsidRDefault="00596427" w:rsidP="00596427">
            <w:pPr>
              <w:pStyle w:val="aff1"/>
              <w:jc w:val="center"/>
              <w:rPr>
                <w:rFonts w:ascii="Times New Roman" w:hAnsi="Times New Roman" w:cs="Times New Roman"/>
                <w:sz w:val="20"/>
                <w:szCs w:val="20"/>
              </w:rPr>
            </w:pPr>
            <w:r w:rsidRPr="00596427">
              <w:rPr>
                <w:rFonts w:ascii="Times New Roman" w:hAnsi="Times New Roman" w:cs="Times New Roman"/>
                <w:sz w:val="20"/>
                <w:szCs w:val="20"/>
              </w:rPr>
              <w:t>Адрес (местоположение) имущества</w:t>
            </w:r>
          </w:p>
        </w:tc>
        <w:tc>
          <w:tcPr>
            <w:tcW w:w="2520" w:type="dxa"/>
            <w:tcBorders>
              <w:top w:val="single" w:sz="4" w:space="0" w:color="auto"/>
              <w:left w:val="single" w:sz="4" w:space="0" w:color="auto"/>
              <w:bottom w:val="single" w:sz="4" w:space="0" w:color="auto"/>
              <w:right w:val="single" w:sz="4" w:space="0" w:color="auto"/>
            </w:tcBorders>
          </w:tcPr>
          <w:p w:rsidR="00596427" w:rsidRPr="00596427" w:rsidRDefault="00596427" w:rsidP="00596427">
            <w:pPr>
              <w:pStyle w:val="aff1"/>
              <w:jc w:val="center"/>
              <w:rPr>
                <w:rFonts w:ascii="Times New Roman" w:hAnsi="Times New Roman" w:cs="Times New Roman"/>
                <w:sz w:val="20"/>
                <w:szCs w:val="20"/>
              </w:rPr>
            </w:pPr>
            <w:r w:rsidRPr="00596427">
              <w:rPr>
                <w:rFonts w:ascii="Times New Roman" w:hAnsi="Times New Roman" w:cs="Times New Roman"/>
                <w:sz w:val="20"/>
                <w:szCs w:val="20"/>
              </w:rPr>
              <w:t>Индивидуализирующие характеристики имущества</w:t>
            </w:r>
          </w:p>
        </w:tc>
        <w:tc>
          <w:tcPr>
            <w:tcW w:w="1400" w:type="dxa"/>
            <w:tcBorders>
              <w:top w:val="single" w:sz="4" w:space="0" w:color="auto"/>
              <w:left w:val="single" w:sz="4" w:space="0" w:color="auto"/>
              <w:bottom w:val="single" w:sz="4" w:space="0" w:color="auto"/>
              <w:right w:val="single" w:sz="4" w:space="0" w:color="auto"/>
            </w:tcBorders>
          </w:tcPr>
          <w:p w:rsidR="00596427" w:rsidRPr="00596427" w:rsidRDefault="00596427" w:rsidP="00596427">
            <w:pPr>
              <w:pStyle w:val="aff1"/>
              <w:jc w:val="center"/>
              <w:rPr>
                <w:rFonts w:ascii="Times New Roman" w:hAnsi="Times New Roman" w:cs="Times New Roman"/>
                <w:sz w:val="20"/>
                <w:szCs w:val="20"/>
              </w:rPr>
            </w:pPr>
            <w:r w:rsidRPr="00596427">
              <w:rPr>
                <w:rFonts w:ascii="Times New Roman" w:hAnsi="Times New Roman" w:cs="Times New Roman"/>
                <w:sz w:val="20"/>
                <w:szCs w:val="20"/>
              </w:rPr>
              <w:t>Балансовая стоимость, рублей</w:t>
            </w:r>
          </w:p>
        </w:tc>
        <w:tc>
          <w:tcPr>
            <w:tcW w:w="1400" w:type="dxa"/>
            <w:tcBorders>
              <w:top w:val="single" w:sz="4" w:space="0" w:color="auto"/>
              <w:left w:val="single" w:sz="4" w:space="0" w:color="auto"/>
              <w:bottom w:val="single" w:sz="4" w:space="0" w:color="auto"/>
            </w:tcBorders>
          </w:tcPr>
          <w:p w:rsidR="00596427" w:rsidRPr="00596427" w:rsidRDefault="00596427" w:rsidP="00596427">
            <w:pPr>
              <w:pStyle w:val="aff1"/>
              <w:jc w:val="center"/>
              <w:rPr>
                <w:rFonts w:ascii="Times New Roman" w:hAnsi="Times New Roman" w:cs="Times New Roman"/>
                <w:sz w:val="20"/>
                <w:szCs w:val="20"/>
              </w:rPr>
            </w:pPr>
            <w:r w:rsidRPr="00596427">
              <w:rPr>
                <w:rFonts w:ascii="Times New Roman" w:hAnsi="Times New Roman" w:cs="Times New Roman"/>
                <w:sz w:val="20"/>
                <w:szCs w:val="20"/>
              </w:rPr>
              <w:t xml:space="preserve">Остаточная стоимость по состоянию на 23.12.2022, </w:t>
            </w:r>
            <w:r w:rsidRPr="00596427">
              <w:rPr>
                <w:rFonts w:ascii="Times New Roman" w:hAnsi="Times New Roman" w:cs="Times New Roman"/>
                <w:sz w:val="20"/>
                <w:szCs w:val="20"/>
              </w:rPr>
              <w:lastRenderedPageBreak/>
              <w:t>рублей</w:t>
            </w:r>
          </w:p>
        </w:tc>
      </w:tr>
      <w:tr w:rsidR="00596427" w:rsidRPr="00596427" w:rsidTr="00074AF6">
        <w:tc>
          <w:tcPr>
            <w:tcW w:w="840" w:type="dxa"/>
            <w:tcBorders>
              <w:top w:val="single" w:sz="4" w:space="0" w:color="auto"/>
              <w:bottom w:val="single" w:sz="4" w:space="0" w:color="auto"/>
              <w:right w:val="single" w:sz="4" w:space="0" w:color="auto"/>
            </w:tcBorders>
          </w:tcPr>
          <w:p w:rsidR="00596427" w:rsidRPr="00596427" w:rsidRDefault="00596427" w:rsidP="00596427">
            <w:pPr>
              <w:pStyle w:val="aff1"/>
              <w:jc w:val="center"/>
              <w:rPr>
                <w:rFonts w:ascii="Times New Roman" w:hAnsi="Times New Roman" w:cs="Times New Roman"/>
                <w:sz w:val="20"/>
                <w:szCs w:val="20"/>
              </w:rPr>
            </w:pPr>
            <w:r w:rsidRPr="00596427">
              <w:rPr>
                <w:rFonts w:ascii="Times New Roman" w:hAnsi="Times New Roman" w:cs="Times New Roman"/>
                <w:sz w:val="20"/>
                <w:szCs w:val="20"/>
              </w:rPr>
              <w:lastRenderedPageBreak/>
              <w:t>1</w:t>
            </w:r>
          </w:p>
        </w:tc>
        <w:tc>
          <w:tcPr>
            <w:tcW w:w="1960" w:type="dxa"/>
            <w:tcBorders>
              <w:top w:val="single" w:sz="4" w:space="0" w:color="auto"/>
              <w:left w:val="single" w:sz="4" w:space="0" w:color="auto"/>
              <w:bottom w:val="single" w:sz="4" w:space="0" w:color="auto"/>
              <w:right w:val="single" w:sz="4" w:space="0" w:color="auto"/>
            </w:tcBorders>
          </w:tcPr>
          <w:p w:rsidR="00596427" w:rsidRPr="00596427" w:rsidRDefault="00596427" w:rsidP="00596427">
            <w:pPr>
              <w:pStyle w:val="aff1"/>
              <w:jc w:val="center"/>
              <w:rPr>
                <w:rFonts w:ascii="Times New Roman" w:hAnsi="Times New Roman" w:cs="Times New Roman"/>
                <w:sz w:val="20"/>
                <w:szCs w:val="20"/>
              </w:rPr>
            </w:pPr>
            <w:r w:rsidRPr="00596427">
              <w:rPr>
                <w:rFonts w:ascii="Times New Roman" w:hAnsi="Times New Roman" w:cs="Times New Roman"/>
                <w:sz w:val="20"/>
                <w:szCs w:val="20"/>
              </w:rPr>
              <w:t>2</w:t>
            </w:r>
          </w:p>
        </w:tc>
        <w:tc>
          <w:tcPr>
            <w:tcW w:w="2100" w:type="dxa"/>
            <w:tcBorders>
              <w:top w:val="single" w:sz="4" w:space="0" w:color="auto"/>
              <w:left w:val="single" w:sz="4" w:space="0" w:color="auto"/>
              <w:bottom w:val="single" w:sz="4" w:space="0" w:color="auto"/>
              <w:right w:val="single" w:sz="4" w:space="0" w:color="auto"/>
            </w:tcBorders>
          </w:tcPr>
          <w:p w:rsidR="00596427" w:rsidRPr="00596427" w:rsidRDefault="00596427" w:rsidP="00596427">
            <w:pPr>
              <w:pStyle w:val="aff1"/>
              <w:jc w:val="center"/>
              <w:rPr>
                <w:rFonts w:ascii="Times New Roman" w:hAnsi="Times New Roman" w:cs="Times New Roman"/>
                <w:sz w:val="20"/>
                <w:szCs w:val="20"/>
              </w:rPr>
            </w:pPr>
            <w:r w:rsidRPr="00596427">
              <w:rPr>
                <w:rFonts w:ascii="Times New Roman" w:hAnsi="Times New Roman" w:cs="Times New Roman"/>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596427" w:rsidRPr="00596427" w:rsidRDefault="00596427" w:rsidP="00596427">
            <w:pPr>
              <w:pStyle w:val="aff1"/>
              <w:jc w:val="center"/>
              <w:rPr>
                <w:rFonts w:ascii="Times New Roman" w:hAnsi="Times New Roman" w:cs="Times New Roman"/>
                <w:sz w:val="20"/>
                <w:szCs w:val="20"/>
              </w:rPr>
            </w:pPr>
            <w:r w:rsidRPr="00596427">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tcPr>
          <w:p w:rsidR="00596427" w:rsidRPr="00596427" w:rsidRDefault="00596427" w:rsidP="00596427">
            <w:pPr>
              <w:pStyle w:val="aff1"/>
              <w:jc w:val="center"/>
              <w:rPr>
                <w:rFonts w:ascii="Times New Roman" w:hAnsi="Times New Roman" w:cs="Times New Roman"/>
                <w:sz w:val="20"/>
                <w:szCs w:val="20"/>
              </w:rPr>
            </w:pPr>
            <w:r w:rsidRPr="00596427">
              <w:rPr>
                <w:rFonts w:ascii="Times New Roman" w:hAnsi="Times New Roman" w:cs="Times New Roman"/>
                <w:sz w:val="20"/>
                <w:szCs w:val="20"/>
              </w:rPr>
              <w:t>5</w:t>
            </w:r>
          </w:p>
        </w:tc>
        <w:tc>
          <w:tcPr>
            <w:tcW w:w="1400" w:type="dxa"/>
            <w:tcBorders>
              <w:top w:val="single" w:sz="4" w:space="0" w:color="auto"/>
              <w:left w:val="single" w:sz="4" w:space="0" w:color="auto"/>
              <w:bottom w:val="single" w:sz="4" w:space="0" w:color="auto"/>
            </w:tcBorders>
          </w:tcPr>
          <w:p w:rsidR="00596427" w:rsidRPr="00596427" w:rsidRDefault="00596427" w:rsidP="00596427">
            <w:pPr>
              <w:pStyle w:val="aff1"/>
              <w:jc w:val="center"/>
              <w:rPr>
                <w:rFonts w:ascii="Times New Roman" w:hAnsi="Times New Roman" w:cs="Times New Roman"/>
                <w:sz w:val="20"/>
                <w:szCs w:val="20"/>
              </w:rPr>
            </w:pPr>
            <w:r w:rsidRPr="00596427">
              <w:rPr>
                <w:rFonts w:ascii="Times New Roman" w:hAnsi="Times New Roman" w:cs="Times New Roman"/>
                <w:sz w:val="20"/>
                <w:szCs w:val="20"/>
              </w:rPr>
              <w:t>6</w:t>
            </w:r>
          </w:p>
        </w:tc>
      </w:tr>
      <w:tr w:rsidR="00596427" w:rsidRPr="00596427" w:rsidTr="00074AF6">
        <w:tc>
          <w:tcPr>
            <w:tcW w:w="840" w:type="dxa"/>
            <w:tcBorders>
              <w:top w:val="single" w:sz="4" w:space="0" w:color="auto"/>
              <w:bottom w:val="single" w:sz="4" w:space="0" w:color="auto"/>
              <w:right w:val="single" w:sz="4" w:space="0" w:color="auto"/>
            </w:tcBorders>
          </w:tcPr>
          <w:p w:rsidR="00596427" w:rsidRPr="00596427" w:rsidRDefault="00596427" w:rsidP="00596427">
            <w:pPr>
              <w:pStyle w:val="aff1"/>
              <w:jc w:val="center"/>
              <w:rPr>
                <w:rFonts w:ascii="Times New Roman" w:hAnsi="Times New Roman" w:cs="Times New Roman"/>
                <w:sz w:val="20"/>
                <w:szCs w:val="20"/>
              </w:rPr>
            </w:pPr>
            <w:r w:rsidRPr="00596427">
              <w:rPr>
                <w:rFonts w:ascii="Times New Roman" w:hAnsi="Times New Roman" w:cs="Times New Roman"/>
                <w:sz w:val="20"/>
                <w:szCs w:val="20"/>
              </w:rPr>
              <w:t>1</w:t>
            </w:r>
          </w:p>
        </w:tc>
        <w:tc>
          <w:tcPr>
            <w:tcW w:w="1960" w:type="dxa"/>
            <w:tcBorders>
              <w:top w:val="single" w:sz="4" w:space="0" w:color="auto"/>
              <w:left w:val="single" w:sz="4" w:space="0" w:color="auto"/>
              <w:bottom w:val="single" w:sz="4" w:space="0" w:color="auto"/>
              <w:right w:val="single" w:sz="4" w:space="0" w:color="auto"/>
            </w:tcBorders>
          </w:tcPr>
          <w:p w:rsidR="00596427" w:rsidRPr="00596427" w:rsidRDefault="00596427" w:rsidP="00596427">
            <w:pPr>
              <w:pStyle w:val="aff4"/>
              <w:rPr>
                <w:rFonts w:ascii="Times New Roman" w:hAnsi="Times New Roman" w:cs="Times New Roman"/>
                <w:sz w:val="20"/>
                <w:szCs w:val="20"/>
              </w:rPr>
            </w:pPr>
            <w:r w:rsidRPr="00596427">
              <w:rPr>
                <w:rFonts w:ascii="Times New Roman" w:hAnsi="Times New Roman" w:cs="Times New Roman"/>
                <w:sz w:val="20"/>
                <w:szCs w:val="20"/>
              </w:rPr>
              <w:t>Нежилое помещение</w:t>
            </w:r>
          </w:p>
        </w:tc>
        <w:tc>
          <w:tcPr>
            <w:tcW w:w="2100" w:type="dxa"/>
            <w:tcBorders>
              <w:top w:val="single" w:sz="4" w:space="0" w:color="auto"/>
              <w:left w:val="single" w:sz="4" w:space="0" w:color="auto"/>
              <w:bottom w:val="single" w:sz="4" w:space="0" w:color="auto"/>
              <w:right w:val="single" w:sz="4" w:space="0" w:color="auto"/>
            </w:tcBorders>
          </w:tcPr>
          <w:p w:rsidR="00596427" w:rsidRPr="00596427" w:rsidRDefault="00596427" w:rsidP="00596427">
            <w:pPr>
              <w:pStyle w:val="aff4"/>
              <w:rPr>
                <w:rFonts w:ascii="Times New Roman" w:hAnsi="Times New Roman" w:cs="Times New Roman"/>
                <w:sz w:val="20"/>
                <w:szCs w:val="20"/>
              </w:rPr>
            </w:pPr>
            <w:r w:rsidRPr="00596427">
              <w:rPr>
                <w:rFonts w:ascii="Times New Roman" w:hAnsi="Times New Roman" w:cs="Times New Roman"/>
                <w:sz w:val="20"/>
                <w:szCs w:val="20"/>
              </w:rPr>
              <w:t xml:space="preserve">Новосибирская область, </w:t>
            </w:r>
            <w:proofErr w:type="spellStart"/>
            <w:r w:rsidRPr="00596427">
              <w:rPr>
                <w:rFonts w:ascii="Times New Roman" w:hAnsi="Times New Roman" w:cs="Times New Roman"/>
                <w:sz w:val="20"/>
                <w:szCs w:val="20"/>
              </w:rPr>
              <w:t>Убинский</w:t>
            </w:r>
            <w:proofErr w:type="spellEnd"/>
            <w:r w:rsidRPr="00596427">
              <w:rPr>
                <w:rFonts w:ascii="Times New Roman" w:hAnsi="Times New Roman" w:cs="Times New Roman"/>
                <w:sz w:val="20"/>
                <w:szCs w:val="20"/>
              </w:rPr>
              <w:t xml:space="preserve"> район, с. </w:t>
            </w:r>
            <w:proofErr w:type="spellStart"/>
            <w:r w:rsidRPr="00596427">
              <w:rPr>
                <w:rFonts w:ascii="Times New Roman" w:hAnsi="Times New Roman" w:cs="Times New Roman"/>
                <w:sz w:val="20"/>
                <w:szCs w:val="20"/>
              </w:rPr>
              <w:t>Ермолаевка</w:t>
            </w:r>
            <w:proofErr w:type="spellEnd"/>
            <w:r w:rsidRPr="00596427">
              <w:rPr>
                <w:rFonts w:ascii="Times New Roman" w:hAnsi="Times New Roman" w:cs="Times New Roman"/>
                <w:sz w:val="20"/>
                <w:szCs w:val="20"/>
              </w:rPr>
              <w:t>, ул. Школьная, д. 1, пом. 7</w:t>
            </w:r>
          </w:p>
        </w:tc>
        <w:tc>
          <w:tcPr>
            <w:tcW w:w="2520" w:type="dxa"/>
            <w:tcBorders>
              <w:top w:val="single" w:sz="4" w:space="0" w:color="auto"/>
              <w:left w:val="single" w:sz="4" w:space="0" w:color="auto"/>
              <w:bottom w:val="single" w:sz="4" w:space="0" w:color="auto"/>
              <w:right w:val="single" w:sz="4" w:space="0" w:color="auto"/>
            </w:tcBorders>
          </w:tcPr>
          <w:p w:rsidR="00596427" w:rsidRPr="00596427" w:rsidRDefault="00596427" w:rsidP="00596427">
            <w:pPr>
              <w:pStyle w:val="aff4"/>
              <w:rPr>
                <w:rFonts w:ascii="Times New Roman" w:hAnsi="Times New Roman" w:cs="Times New Roman"/>
                <w:sz w:val="20"/>
                <w:szCs w:val="20"/>
              </w:rPr>
            </w:pPr>
            <w:r w:rsidRPr="00596427">
              <w:rPr>
                <w:rFonts w:ascii="Times New Roman" w:hAnsi="Times New Roman" w:cs="Times New Roman"/>
                <w:sz w:val="20"/>
                <w:szCs w:val="20"/>
              </w:rPr>
              <w:t>Кадастровый номер 54:25:023802:160, площадь 40,7 кв. м.</w:t>
            </w:r>
          </w:p>
        </w:tc>
        <w:tc>
          <w:tcPr>
            <w:tcW w:w="1400" w:type="dxa"/>
            <w:tcBorders>
              <w:top w:val="single" w:sz="4" w:space="0" w:color="auto"/>
              <w:left w:val="single" w:sz="4" w:space="0" w:color="auto"/>
              <w:bottom w:val="single" w:sz="4" w:space="0" w:color="auto"/>
              <w:right w:val="single" w:sz="4" w:space="0" w:color="auto"/>
            </w:tcBorders>
          </w:tcPr>
          <w:p w:rsidR="00596427" w:rsidRPr="00596427" w:rsidRDefault="00596427" w:rsidP="00596427">
            <w:pPr>
              <w:pStyle w:val="aff1"/>
              <w:jc w:val="center"/>
              <w:rPr>
                <w:rFonts w:ascii="Times New Roman" w:hAnsi="Times New Roman" w:cs="Times New Roman"/>
                <w:sz w:val="20"/>
                <w:szCs w:val="20"/>
                <w:highlight w:val="yellow"/>
              </w:rPr>
            </w:pPr>
            <w:r w:rsidRPr="00596427">
              <w:rPr>
                <w:rFonts w:ascii="Times New Roman" w:hAnsi="Times New Roman" w:cs="Times New Roman"/>
                <w:sz w:val="20"/>
                <w:szCs w:val="20"/>
              </w:rPr>
              <w:t>82 232,32</w:t>
            </w:r>
          </w:p>
        </w:tc>
        <w:tc>
          <w:tcPr>
            <w:tcW w:w="1400" w:type="dxa"/>
            <w:tcBorders>
              <w:top w:val="single" w:sz="4" w:space="0" w:color="auto"/>
              <w:left w:val="single" w:sz="4" w:space="0" w:color="auto"/>
              <w:bottom w:val="single" w:sz="4" w:space="0" w:color="auto"/>
            </w:tcBorders>
          </w:tcPr>
          <w:p w:rsidR="00596427" w:rsidRPr="00596427" w:rsidRDefault="00596427" w:rsidP="00596427">
            <w:pPr>
              <w:pStyle w:val="aff1"/>
              <w:jc w:val="center"/>
              <w:rPr>
                <w:rFonts w:ascii="Times New Roman" w:hAnsi="Times New Roman" w:cs="Times New Roman"/>
                <w:sz w:val="20"/>
                <w:szCs w:val="20"/>
                <w:highlight w:val="yellow"/>
              </w:rPr>
            </w:pPr>
            <w:r w:rsidRPr="00596427">
              <w:rPr>
                <w:rFonts w:ascii="Times New Roman" w:hAnsi="Times New Roman" w:cs="Times New Roman"/>
                <w:sz w:val="20"/>
                <w:szCs w:val="20"/>
              </w:rPr>
              <w:t>0,00</w:t>
            </w:r>
          </w:p>
        </w:tc>
      </w:tr>
    </w:tbl>
    <w:p w:rsidR="00596427" w:rsidRPr="00596427" w:rsidRDefault="00596427" w:rsidP="00596427">
      <w:pPr>
        <w:spacing w:after="0" w:line="240" w:lineRule="auto"/>
        <w:rPr>
          <w:rFonts w:ascii="Times New Roman" w:hAnsi="Times New Roman" w:cs="Times New Roman"/>
          <w:sz w:val="20"/>
          <w:szCs w:val="20"/>
        </w:rPr>
      </w:pPr>
    </w:p>
    <w:p w:rsidR="00E81236" w:rsidRPr="00E81236" w:rsidRDefault="00E81236" w:rsidP="00E81236">
      <w:pPr>
        <w:spacing w:after="0" w:line="240" w:lineRule="auto"/>
        <w:jc w:val="center"/>
        <w:rPr>
          <w:rFonts w:ascii="Times New Roman" w:hAnsi="Times New Roman" w:cs="Times New Roman"/>
          <w:b/>
          <w:sz w:val="20"/>
          <w:szCs w:val="20"/>
        </w:rPr>
      </w:pPr>
      <w:r w:rsidRPr="00E81236">
        <w:rPr>
          <w:rFonts w:ascii="Times New Roman" w:hAnsi="Times New Roman" w:cs="Times New Roman"/>
          <w:b/>
          <w:sz w:val="20"/>
          <w:szCs w:val="20"/>
        </w:rPr>
        <w:t>СОВЕТ ДЕПУТАТОВ ЕРМОЛАЕВСКОГО СЕЛЬСОВЕТА</w:t>
      </w:r>
    </w:p>
    <w:p w:rsidR="00E81236" w:rsidRPr="00E81236" w:rsidRDefault="00E81236" w:rsidP="00E81236">
      <w:pPr>
        <w:spacing w:after="0" w:line="240" w:lineRule="auto"/>
        <w:jc w:val="center"/>
        <w:rPr>
          <w:rFonts w:ascii="Times New Roman" w:hAnsi="Times New Roman" w:cs="Times New Roman"/>
          <w:b/>
          <w:sz w:val="20"/>
          <w:szCs w:val="20"/>
        </w:rPr>
      </w:pPr>
      <w:r w:rsidRPr="00E81236">
        <w:rPr>
          <w:rFonts w:ascii="Times New Roman" w:hAnsi="Times New Roman" w:cs="Times New Roman"/>
          <w:b/>
          <w:sz w:val="20"/>
          <w:szCs w:val="20"/>
        </w:rPr>
        <w:t>УБИНСКОГО РАЙОНА НОВОСИБИРСКОЙ ОБЛАСТИ</w:t>
      </w:r>
    </w:p>
    <w:p w:rsidR="00E81236" w:rsidRPr="00E81236" w:rsidRDefault="00E81236" w:rsidP="00E81236">
      <w:pPr>
        <w:spacing w:after="0" w:line="240" w:lineRule="auto"/>
        <w:jc w:val="center"/>
        <w:rPr>
          <w:rFonts w:ascii="Times New Roman" w:hAnsi="Times New Roman" w:cs="Times New Roman"/>
          <w:sz w:val="20"/>
          <w:szCs w:val="20"/>
        </w:rPr>
      </w:pPr>
      <w:r w:rsidRPr="00E81236">
        <w:rPr>
          <w:rFonts w:ascii="Times New Roman" w:hAnsi="Times New Roman" w:cs="Times New Roman"/>
          <w:sz w:val="20"/>
          <w:szCs w:val="20"/>
        </w:rPr>
        <w:t>(шестого созыва)</w:t>
      </w:r>
    </w:p>
    <w:p w:rsidR="00E81236" w:rsidRPr="00E81236" w:rsidRDefault="00E81236" w:rsidP="00E81236">
      <w:pPr>
        <w:spacing w:after="0" w:line="240" w:lineRule="auto"/>
        <w:jc w:val="center"/>
        <w:rPr>
          <w:rFonts w:ascii="Times New Roman" w:hAnsi="Times New Roman" w:cs="Times New Roman"/>
          <w:sz w:val="20"/>
          <w:szCs w:val="20"/>
        </w:rPr>
      </w:pPr>
    </w:p>
    <w:p w:rsidR="00E81236" w:rsidRPr="00E81236" w:rsidRDefault="00E81236" w:rsidP="00E81236">
      <w:pPr>
        <w:spacing w:after="0" w:line="240" w:lineRule="auto"/>
        <w:jc w:val="center"/>
        <w:rPr>
          <w:rFonts w:ascii="Times New Roman" w:hAnsi="Times New Roman" w:cs="Times New Roman"/>
          <w:b/>
          <w:sz w:val="20"/>
          <w:szCs w:val="20"/>
        </w:rPr>
      </w:pPr>
      <w:proofErr w:type="gramStart"/>
      <w:r w:rsidRPr="00E81236">
        <w:rPr>
          <w:rFonts w:ascii="Times New Roman" w:hAnsi="Times New Roman" w:cs="Times New Roman"/>
          <w:b/>
          <w:sz w:val="20"/>
          <w:szCs w:val="20"/>
        </w:rPr>
        <w:t>Р</w:t>
      </w:r>
      <w:proofErr w:type="gramEnd"/>
      <w:r w:rsidRPr="00E81236">
        <w:rPr>
          <w:rFonts w:ascii="Times New Roman" w:hAnsi="Times New Roman" w:cs="Times New Roman"/>
          <w:b/>
          <w:sz w:val="20"/>
          <w:szCs w:val="20"/>
        </w:rPr>
        <w:t xml:space="preserve"> Е Ш Е Н И Е</w:t>
      </w:r>
    </w:p>
    <w:p w:rsidR="00E81236" w:rsidRPr="00E81236" w:rsidRDefault="00E81236" w:rsidP="00E81236">
      <w:pPr>
        <w:spacing w:after="0" w:line="240" w:lineRule="auto"/>
        <w:jc w:val="center"/>
        <w:rPr>
          <w:rFonts w:ascii="Times New Roman" w:hAnsi="Times New Roman" w:cs="Times New Roman"/>
          <w:sz w:val="20"/>
          <w:szCs w:val="20"/>
        </w:rPr>
      </w:pPr>
      <w:r w:rsidRPr="00E81236">
        <w:rPr>
          <w:rFonts w:ascii="Times New Roman" w:hAnsi="Times New Roman" w:cs="Times New Roman"/>
          <w:sz w:val="20"/>
          <w:szCs w:val="20"/>
        </w:rPr>
        <w:t>Двадцать третьей сессии</w:t>
      </w:r>
    </w:p>
    <w:p w:rsidR="00E81236" w:rsidRPr="00E81236" w:rsidRDefault="00E81236" w:rsidP="00E81236">
      <w:pPr>
        <w:spacing w:after="0" w:line="240" w:lineRule="auto"/>
        <w:jc w:val="center"/>
        <w:rPr>
          <w:rFonts w:ascii="Times New Roman" w:hAnsi="Times New Roman" w:cs="Times New Roman"/>
          <w:sz w:val="20"/>
          <w:szCs w:val="20"/>
        </w:rPr>
      </w:pPr>
    </w:p>
    <w:p w:rsidR="00E81236" w:rsidRPr="00E81236" w:rsidRDefault="00E81236" w:rsidP="00E81236">
      <w:pPr>
        <w:spacing w:after="0" w:line="240" w:lineRule="auto"/>
        <w:jc w:val="center"/>
        <w:rPr>
          <w:rFonts w:ascii="Times New Roman" w:hAnsi="Times New Roman" w:cs="Times New Roman"/>
          <w:sz w:val="20"/>
          <w:szCs w:val="20"/>
        </w:rPr>
      </w:pPr>
      <w:r w:rsidRPr="00E81236">
        <w:rPr>
          <w:rFonts w:ascii="Times New Roman" w:hAnsi="Times New Roman" w:cs="Times New Roman"/>
          <w:sz w:val="20"/>
          <w:szCs w:val="20"/>
        </w:rPr>
        <w:t xml:space="preserve">с. </w:t>
      </w:r>
      <w:proofErr w:type="spellStart"/>
      <w:r w:rsidRPr="00E81236">
        <w:rPr>
          <w:rFonts w:ascii="Times New Roman" w:hAnsi="Times New Roman" w:cs="Times New Roman"/>
          <w:sz w:val="20"/>
          <w:szCs w:val="20"/>
        </w:rPr>
        <w:t>Ермолаевка</w:t>
      </w:r>
      <w:proofErr w:type="spellEnd"/>
    </w:p>
    <w:p w:rsidR="00E81236" w:rsidRPr="00E81236" w:rsidRDefault="00E81236" w:rsidP="00E81236">
      <w:pPr>
        <w:tabs>
          <w:tab w:val="right" w:pos="9355"/>
        </w:tabs>
        <w:spacing w:after="0" w:line="240" w:lineRule="auto"/>
        <w:rPr>
          <w:rFonts w:ascii="Times New Roman" w:hAnsi="Times New Roman" w:cs="Times New Roman"/>
          <w:sz w:val="20"/>
          <w:szCs w:val="20"/>
        </w:rPr>
      </w:pPr>
      <w:r w:rsidRPr="00E81236">
        <w:rPr>
          <w:rFonts w:ascii="Times New Roman" w:hAnsi="Times New Roman" w:cs="Times New Roman"/>
          <w:sz w:val="20"/>
          <w:szCs w:val="20"/>
        </w:rPr>
        <w:t>23.12.2022</w:t>
      </w:r>
      <w:r w:rsidRPr="00E81236">
        <w:rPr>
          <w:rFonts w:ascii="Times New Roman" w:hAnsi="Times New Roman" w:cs="Times New Roman"/>
          <w:sz w:val="20"/>
          <w:szCs w:val="20"/>
        </w:rPr>
        <w:tab/>
        <w:t>№ 79</w:t>
      </w:r>
    </w:p>
    <w:p w:rsidR="00E81236" w:rsidRPr="00E81236" w:rsidRDefault="00E81236" w:rsidP="00E81236">
      <w:pPr>
        <w:autoSpaceDE w:val="0"/>
        <w:autoSpaceDN w:val="0"/>
        <w:adjustRightInd w:val="0"/>
        <w:spacing w:after="0" w:line="240" w:lineRule="auto"/>
        <w:ind w:firstLine="540"/>
        <w:jc w:val="center"/>
        <w:rPr>
          <w:rFonts w:ascii="Times New Roman" w:hAnsi="Times New Roman" w:cs="Times New Roman"/>
          <w:sz w:val="20"/>
          <w:szCs w:val="20"/>
        </w:rPr>
      </w:pPr>
    </w:p>
    <w:p w:rsidR="00E81236" w:rsidRPr="00E81236" w:rsidRDefault="00E81236" w:rsidP="00E81236">
      <w:pPr>
        <w:autoSpaceDE w:val="0"/>
        <w:autoSpaceDN w:val="0"/>
        <w:adjustRightInd w:val="0"/>
        <w:spacing w:after="0" w:line="240" w:lineRule="auto"/>
        <w:ind w:firstLine="540"/>
        <w:jc w:val="center"/>
        <w:rPr>
          <w:rFonts w:ascii="Times New Roman" w:hAnsi="Times New Roman" w:cs="Times New Roman"/>
          <w:sz w:val="20"/>
          <w:szCs w:val="20"/>
        </w:rPr>
      </w:pPr>
      <w:r w:rsidRPr="00E81236">
        <w:rPr>
          <w:rFonts w:ascii="Times New Roman" w:hAnsi="Times New Roman" w:cs="Times New Roman"/>
          <w:sz w:val="20"/>
          <w:szCs w:val="20"/>
        </w:rPr>
        <w:t xml:space="preserve">О внесении  изменений в решение одиннадцатой сессии Совета депутатов </w:t>
      </w:r>
      <w:proofErr w:type="spellStart"/>
      <w:r w:rsidRPr="00E81236">
        <w:rPr>
          <w:rFonts w:ascii="Times New Roman" w:hAnsi="Times New Roman" w:cs="Times New Roman"/>
          <w:sz w:val="20"/>
          <w:szCs w:val="20"/>
        </w:rPr>
        <w:t>Ермолаевского</w:t>
      </w:r>
      <w:proofErr w:type="spellEnd"/>
      <w:r w:rsidRPr="00E81236">
        <w:rPr>
          <w:rFonts w:ascii="Times New Roman" w:hAnsi="Times New Roman" w:cs="Times New Roman"/>
          <w:sz w:val="20"/>
          <w:szCs w:val="20"/>
        </w:rPr>
        <w:t xml:space="preserve"> сельсовета Убинского района Новосибирской области пятого созыва от 29.03.2017 № 42 (с изменениями)</w:t>
      </w:r>
    </w:p>
    <w:p w:rsidR="00E81236" w:rsidRPr="00E81236" w:rsidRDefault="00E81236" w:rsidP="00E81236">
      <w:pPr>
        <w:autoSpaceDE w:val="0"/>
        <w:autoSpaceDN w:val="0"/>
        <w:adjustRightInd w:val="0"/>
        <w:spacing w:after="0" w:line="240" w:lineRule="auto"/>
        <w:ind w:firstLine="540"/>
        <w:jc w:val="center"/>
        <w:rPr>
          <w:rFonts w:ascii="Times New Roman" w:hAnsi="Times New Roman" w:cs="Times New Roman"/>
          <w:sz w:val="20"/>
          <w:szCs w:val="20"/>
        </w:rPr>
      </w:pPr>
    </w:p>
    <w:p w:rsidR="00E81236" w:rsidRPr="00E81236" w:rsidRDefault="00E81236" w:rsidP="00E81236">
      <w:pPr>
        <w:pStyle w:val="af5"/>
        <w:ind w:firstLine="540"/>
        <w:jc w:val="both"/>
        <w:rPr>
          <w:sz w:val="20"/>
        </w:rPr>
      </w:pPr>
      <w:proofErr w:type="gramStart"/>
      <w:r w:rsidRPr="00E81236">
        <w:rPr>
          <w:sz w:val="20"/>
        </w:rPr>
        <w:t xml:space="preserve">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w:t>
      </w:r>
      <w:r w:rsidRPr="00E81236">
        <w:rPr>
          <w:color w:val="000000"/>
          <w:sz w:val="20"/>
        </w:rPr>
        <w:t>В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w:t>
      </w:r>
      <w:proofErr w:type="gramEnd"/>
      <w:r w:rsidRPr="00E81236">
        <w:rPr>
          <w:color w:val="000000"/>
          <w:sz w:val="20"/>
        </w:rPr>
        <w:t xml:space="preserve"> органов местного самоуправления муниципальных образований Новосибирской области», </w:t>
      </w:r>
      <w:r w:rsidRPr="00E81236">
        <w:rPr>
          <w:sz w:val="20"/>
        </w:rPr>
        <w:t xml:space="preserve">Совет депутатов </w:t>
      </w:r>
      <w:proofErr w:type="spellStart"/>
      <w:r w:rsidRPr="00E81236">
        <w:rPr>
          <w:sz w:val="20"/>
        </w:rPr>
        <w:t>Ермолаевского</w:t>
      </w:r>
      <w:proofErr w:type="spellEnd"/>
      <w:r w:rsidRPr="00E81236">
        <w:rPr>
          <w:sz w:val="20"/>
        </w:rPr>
        <w:t xml:space="preserve"> сельсовета Убинского района Новосибирской области РЕШИЛ:</w:t>
      </w:r>
    </w:p>
    <w:p w:rsidR="00E81236" w:rsidRPr="00E81236" w:rsidRDefault="00E81236" w:rsidP="00E81236">
      <w:pPr>
        <w:spacing w:after="0" w:line="240" w:lineRule="auto"/>
        <w:jc w:val="both"/>
        <w:rPr>
          <w:rFonts w:ascii="Times New Roman" w:hAnsi="Times New Roman" w:cs="Times New Roman"/>
          <w:sz w:val="20"/>
          <w:szCs w:val="20"/>
        </w:rPr>
      </w:pPr>
      <w:r w:rsidRPr="00E81236">
        <w:rPr>
          <w:rFonts w:ascii="Times New Roman" w:hAnsi="Times New Roman" w:cs="Times New Roman"/>
          <w:sz w:val="20"/>
          <w:szCs w:val="20"/>
        </w:rPr>
        <w:tab/>
        <w:t xml:space="preserve"> 1.Внести в решение одиннадцатой сессии Совета депутатов </w:t>
      </w:r>
      <w:proofErr w:type="spellStart"/>
      <w:r w:rsidRPr="00E81236">
        <w:rPr>
          <w:rFonts w:ascii="Times New Roman" w:hAnsi="Times New Roman" w:cs="Times New Roman"/>
          <w:sz w:val="20"/>
          <w:szCs w:val="20"/>
        </w:rPr>
        <w:t>Ермолаевского</w:t>
      </w:r>
      <w:proofErr w:type="spellEnd"/>
      <w:r w:rsidRPr="00E81236">
        <w:rPr>
          <w:rFonts w:ascii="Times New Roman" w:hAnsi="Times New Roman" w:cs="Times New Roman"/>
          <w:sz w:val="20"/>
          <w:szCs w:val="20"/>
        </w:rPr>
        <w:t xml:space="preserve"> сельсовета Убинского района Новосибирской области пятого созыва от 29.03.2017 № 42 (с изменениями) следующие изменения:</w:t>
      </w:r>
    </w:p>
    <w:p w:rsidR="00E81236" w:rsidRPr="00E81236" w:rsidRDefault="00E81236" w:rsidP="00E81236">
      <w:pPr>
        <w:spacing w:after="0" w:line="240" w:lineRule="auto"/>
        <w:jc w:val="both"/>
        <w:rPr>
          <w:rFonts w:ascii="Times New Roman" w:hAnsi="Times New Roman" w:cs="Times New Roman"/>
          <w:sz w:val="20"/>
          <w:szCs w:val="20"/>
        </w:rPr>
      </w:pPr>
      <w:r w:rsidRPr="00E81236">
        <w:rPr>
          <w:rFonts w:ascii="Times New Roman" w:hAnsi="Times New Roman" w:cs="Times New Roman"/>
          <w:sz w:val="20"/>
          <w:szCs w:val="20"/>
        </w:rPr>
        <w:t>1. Пункт 5 Решения изложить в новой редакции: «Решение вступает в силу с момента его официального опубликования</w:t>
      </w:r>
      <w:proofErr w:type="gramStart"/>
      <w:r w:rsidRPr="00E81236">
        <w:rPr>
          <w:rFonts w:ascii="Times New Roman" w:hAnsi="Times New Roman" w:cs="Times New Roman"/>
          <w:sz w:val="20"/>
          <w:szCs w:val="20"/>
        </w:rPr>
        <w:t>.»</w:t>
      </w:r>
      <w:proofErr w:type="gramEnd"/>
    </w:p>
    <w:p w:rsidR="00E81236" w:rsidRPr="00E81236" w:rsidRDefault="00E81236" w:rsidP="00E81236">
      <w:pPr>
        <w:spacing w:after="0" w:line="240" w:lineRule="auto"/>
        <w:jc w:val="both"/>
        <w:rPr>
          <w:rFonts w:ascii="Times New Roman" w:hAnsi="Times New Roman" w:cs="Times New Roman"/>
          <w:sz w:val="20"/>
          <w:szCs w:val="20"/>
        </w:rPr>
      </w:pPr>
      <w:r w:rsidRPr="00E81236">
        <w:rPr>
          <w:rFonts w:ascii="Times New Roman" w:hAnsi="Times New Roman" w:cs="Times New Roman"/>
          <w:sz w:val="20"/>
          <w:szCs w:val="20"/>
        </w:rPr>
        <w:t xml:space="preserve">2.Решение направить Главе </w:t>
      </w:r>
      <w:proofErr w:type="spellStart"/>
      <w:r w:rsidRPr="00E81236">
        <w:rPr>
          <w:rFonts w:ascii="Times New Roman" w:hAnsi="Times New Roman" w:cs="Times New Roman"/>
          <w:sz w:val="20"/>
          <w:szCs w:val="20"/>
        </w:rPr>
        <w:t>Ермолаевского</w:t>
      </w:r>
      <w:proofErr w:type="spellEnd"/>
      <w:r w:rsidRPr="00E81236">
        <w:rPr>
          <w:rFonts w:ascii="Times New Roman" w:hAnsi="Times New Roman" w:cs="Times New Roman"/>
          <w:sz w:val="20"/>
          <w:szCs w:val="20"/>
        </w:rPr>
        <w:t xml:space="preserve"> сельсовета в десятидневный срок  для  подписания и опубликования.</w:t>
      </w:r>
    </w:p>
    <w:p w:rsidR="00E81236" w:rsidRPr="00E81236" w:rsidRDefault="00E81236" w:rsidP="00E81236">
      <w:pPr>
        <w:spacing w:after="0" w:line="240" w:lineRule="auto"/>
        <w:jc w:val="both"/>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3"/>
      </w:tblGrid>
      <w:tr w:rsidR="00E81236" w:rsidRPr="00E81236" w:rsidTr="00074AF6">
        <w:tc>
          <w:tcPr>
            <w:tcW w:w="5210" w:type="dxa"/>
            <w:tcBorders>
              <w:top w:val="nil"/>
              <w:left w:val="nil"/>
              <w:bottom w:val="nil"/>
              <w:right w:val="nil"/>
            </w:tcBorders>
            <w:shd w:val="clear" w:color="auto" w:fill="auto"/>
          </w:tcPr>
          <w:p w:rsidR="00E81236" w:rsidRPr="00E81236" w:rsidRDefault="00E81236" w:rsidP="00E81236">
            <w:pPr>
              <w:spacing w:after="0" w:line="240" w:lineRule="auto"/>
              <w:jc w:val="both"/>
              <w:rPr>
                <w:rFonts w:ascii="Times New Roman" w:hAnsi="Times New Roman" w:cs="Times New Roman"/>
                <w:sz w:val="20"/>
                <w:szCs w:val="20"/>
              </w:rPr>
            </w:pPr>
            <w:r w:rsidRPr="00E81236">
              <w:rPr>
                <w:rFonts w:ascii="Times New Roman" w:hAnsi="Times New Roman" w:cs="Times New Roman"/>
                <w:sz w:val="20"/>
                <w:szCs w:val="20"/>
              </w:rPr>
              <w:t xml:space="preserve">Глава </w:t>
            </w:r>
            <w:proofErr w:type="spellStart"/>
            <w:r w:rsidRPr="00E81236">
              <w:rPr>
                <w:rFonts w:ascii="Times New Roman" w:hAnsi="Times New Roman" w:cs="Times New Roman"/>
                <w:color w:val="000000"/>
                <w:sz w:val="20"/>
                <w:szCs w:val="20"/>
              </w:rPr>
              <w:t>Ермолаевского</w:t>
            </w:r>
            <w:proofErr w:type="spellEnd"/>
            <w:r w:rsidRPr="00E81236">
              <w:rPr>
                <w:rFonts w:ascii="Times New Roman" w:hAnsi="Times New Roman" w:cs="Times New Roman"/>
                <w:color w:val="000000"/>
                <w:sz w:val="20"/>
                <w:szCs w:val="20"/>
              </w:rPr>
              <w:t xml:space="preserve"> </w:t>
            </w:r>
            <w:r w:rsidRPr="00E81236">
              <w:rPr>
                <w:rFonts w:ascii="Times New Roman" w:hAnsi="Times New Roman" w:cs="Times New Roman"/>
                <w:sz w:val="20"/>
                <w:szCs w:val="20"/>
              </w:rPr>
              <w:t xml:space="preserve">сельсовета </w:t>
            </w:r>
          </w:p>
          <w:p w:rsidR="00E81236" w:rsidRPr="00E81236" w:rsidRDefault="00E81236" w:rsidP="00E81236">
            <w:pPr>
              <w:spacing w:after="0" w:line="240" w:lineRule="auto"/>
              <w:jc w:val="both"/>
              <w:rPr>
                <w:rFonts w:ascii="Times New Roman" w:hAnsi="Times New Roman" w:cs="Times New Roman"/>
                <w:sz w:val="20"/>
                <w:szCs w:val="20"/>
              </w:rPr>
            </w:pPr>
            <w:r w:rsidRPr="00E81236">
              <w:rPr>
                <w:rFonts w:ascii="Times New Roman" w:hAnsi="Times New Roman" w:cs="Times New Roman"/>
                <w:sz w:val="20"/>
                <w:szCs w:val="20"/>
              </w:rPr>
              <w:t>Убинского района</w:t>
            </w:r>
          </w:p>
          <w:p w:rsidR="00E81236" w:rsidRPr="00E81236" w:rsidRDefault="00E81236" w:rsidP="00E81236">
            <w:pPr>
              <w:spacing w:after="0" w:line="240" w:lineRule="auto"/>
              <w:jc w:val="both"/>
              <w:rPr>
                <w:rFonts w:ascii="Times New Roman" w:hAnsi="Times New Roman" w:cs="Times New Roman"/>
                <w:sz w:val="20"/>
                <w:szCs w:val="20"/>
              </w:rPr>
            </w:pPr>
            <w:r w:rsidRPr="00E81236">
              <w:rPr>
                <w:rFonts w:ascii="Times New Roman" w:hAnsi="Times New Roman" w:cs="Times New Roman"/>
                <w:sz w:val="20"/>
                <w:szCs w:val="20"/>
              </w:rPr>
              <w:t xml:space="preserve">Новосибирской области </w:t>
            </w:r>
          </w:p>
          <w:p w:rsidR="00E81236" w:rsidRPr="00E81236" w:rsidRDefault="00E81236" w:rsidP="00E81236">
            <w:pPr>
              <w:spacing w:after="0" w:line="240" w:lineRule="auto"/>
              <w:jc w:val="both"/>
              <w:rPr>
                <w:rFonts w:ascii="Times New Roman" w:hAnsi="Times New Roman" w:cs="Times New Roman"/>
                <w:sz w:val="20"/>
                <w:szCs w:val="20"/>
              </w:rPr>
            </w:pPr>
          </w:p>
          <w:p w:rsidR="00E81236" w:rsidRPr="00E81236" w:rsidRDefault="00E81236" w:rsidP="00E81236">
            <w:pPr>
              <w:spacing w:after="0" w:line="240" w:lineRule="auto"/>
              <w:jc w:val="both"/>
              <w:rPr>
                <w:rFonts w:ascii="Times New Roman" w:hAnsi="Times New Roman" w:cs="Times New Roman"/>
                <w:sz w:val="20"/>
                <w:szCs w:val="20"/>
              </w:rPr>
            </w:pPr>
          </w:p>
          <w:p w:rsidR="00E81236" w:rsidRPr="00E81236" w:rsidRDefault="00E81236" w:rsidP="00E81236">
            <w:pPr>
              <w:spacing w:after="0" w:line="240" w:lineRule="auto"/>
              <w:jc w:val="both"/>
              <w:rPr>
                <w:rFonts w:ascii="Times New Roman" w:hAnsi="Times New Roman" w:cs="Times New Roman"/>
                <w:sz w:val="20"/>
                <w:szCs w:val="20"/>
              </w:rPr>
            </w:pPr>
            <w:r w:rsidRPr="00E81236">
              <w:rPr>
                <w:rFonts w:ascii="Times New Roman" w:hAnsi="Times New Roman" w:cs="Times New Roman"/>
                <w:sz w:val="20"/>
                <w:szCs w:val="20"/>
              </w:rPr>
              <w:t xml:space="preserve">____________________А.Н. </w:t>
            </w:r>
            <w:proofErr w:type="spellStart"/>
            <w:r w:rsidRPr="00E81236">
              <w:rPr>
                <w:rFonts w:ascii="Times New Roman" w:hAnsi="Times New Roman" w:cs="Times New Roman"/>
                <w:sz w:val="20"/>
                <w:szCs w:val="20"/>
              </w:rPr>
              <w:t>Пасевич</w:t>
            </w:r>
            <w:proofErr w:type="spellEnd"/>
          </w:p>
          <w:p w:rsidR="00E81236" w:rsidRPr="00E81236" w:rsidRDefault="00E81236" w:rsidP="00E81236">
            <w:pPr>
              <w:spacing w:after="0" w:line="240" w:lineRule="auto"/>
              <w:jc w:val="both"/>
              <w:rPr>
                <w:rFonts w:ascii="Times New Roman" w:hAnsi="Times New Roman" w:cs="Times New Roman"/>
                <w:sz w:val="20"/>
                <w:szCs w:val="20"/>
              </w:rPr>
            </w:pPr>
            <w:r w:rsidRPr="00E81236">
              <w:rPr>
                <w:rFonts w:ascii="Times New Roman" w:hAnsi="Times New Roman" w:cs="Times New Roman"/>
                <w:sz w:val="20"/>
                <w:szCs w:val="20"/>
              </w:rPr>
              <w:t>«23» декабря 2022 года</w:t>
            </w:r>
          </w:p>
        </w:tc>
        <w:tc>
          <w:tcPr>
            <w:tcW w:w="5211" w:type="dxa"/>
            <w:tcBorders>
              <w:top w:val="nil"/>
              <w:left w:val="nil"/>
              <w:bottom w:val="nil"/>
              <w:right w:val="nil"/>
            </w:tcBorders>
            <w:shd w:val="clear" w:color="auto" w:fill="auto"/>
          </w:tcPr>
          <w:p w:rsidR="00E81236" w:rsidRPr="00E81236" w:rsidRDefault="00E81236" w:rsidP="00E81236">
            <w:pPr>
              <w:spacing w:after="0" w:line="240" w:lineRule="auto"/>
              <w:jc w:val="both"/>
              <w:rPr>
                <w:rFonts w:ascii="Times New Roman" w:hAnsi="Times New Roman" w:cs="Times New Roman"/>
                <w:sz w:val="20"/>
                <w:szCs w:val="20"/>
              </w:rPr>
            </w:pPr>
            <w:r w:rsidRPr="00E81236">
              <w:rPr>
                <w:rFonts w:ascii="Times New Roman" w:hAnsi="Times New Roman" w:cs="Times New Roman"/>
                <w:sz w:val="20"/>
                <w:szCs w:val="20"/>
              </w:rPr>
              <w:t xml:space="preserve">Председатель Совета депутатов </w:t>
            </w:r>
            <w:proofErr w:type="spellStart"/>
            <w:r w:rsidRPr="00E81236">
              <w:rPr>
                <w:rFonts w:ascii="Times New Roman" w:hAnsi="Times New Roman" w:cs="Times New Roman"/>
                <w:color w:val="000000"/>
                <w:sz w:val="20"/>
                <w:szCs w:val="20"/>
              </w:rPr>
              <w:t>Ермолаевского</w:t>
            </w:r>
            <w:proofErr w:type="spellEnd"/>
            <w:r w:rsidRPr="00E81236">
              <w:rPr>
                <w:rFonts w:ascii="Times New Roman" w:hAnsi="Times New Roman" w:cs="Times New Roman"/>
                <w:color w:val="000000"/>
                <w:sz w:val="20"/>
                <w:szCs w:val="20"/>
              </w:rPr>
              <w:t xml:space="preserve"> </w:t>
            </w:r>
            <w:r w:rsidRPr="00E81236">
              <w:rPr>
                <w:rFonts w:ascii="Times New Roman" w:hAnsi="Times New Roman" w:cs="Times New Roman"/>
                <w:sz w:val="20"/>
                <w:szCs w:val="20"/>
              </w:rPr>
              <w:t xml:space="preserve">сельсовета Убинского района Новосибирской области </w:t>
            </w:r>
          </w:p>
          <w:p w:rsidR="00E81236" w:rsidRPr="00E81236" w:rsidRDefault="00E81236" w:rsidP="00E81236">
            <w:pPr>
              <w:spacing w:after="0" w:line="240" w:lineRule="auto"/>
              <w:jc w:val="both"/>
              <w:rPr>
                <w:rFonts w:ascii="Times New Roman" w:hAnsi="Times New Roman" w:cs="Times New Roman"/>
                <w:sz w:val="20"/>
                <w:szCs w:val="20"/>
              </w:rPr>
            </w:pPr>
          </w:p>
          <w:p w:rsidR="00E81236" w:rsidRPr="00E81236" w:rsidRDefault="00E81236" w:rsidP="00E81236">
            <w:pPr>
              <w:spacing w:after="0" w:line="240" w:lineRule="auto"/>
              <w:jc w:val="both"/>
              <w:rPr>
                <w:rFonts w:ascii="Times New Roman" w:hAnsi="Times New Roman" w:cs="Times New Roman"/>
                <w:sz w:val="20"/>
                <w:szCs w:val="20"/>
              </w:rPr>
            </w:pPr>
            <w:r w:rsidRPr="00E81236">
              <w:rPr>
                <w:rFonts w:ascii="Times New Roman" w:hAnsi="Times New Roman" w:cs="Times New Roman"/>
                <w:sz w:val="20"/>
                <w:szCs w:val="20"/>
              </w:rPr>
              <w:t xml:space="preserve">_________________И.Н. </w:t>
            </w:r>
            <w:proofErr w:type="spellStart"/>
            <w:r w:rsidRPr="00E81236">
              <w:rPr>
                <w:rFonts w:ascii="Times New Roman" w:hAnsi="Times New Roman" w:cs="Times New Roman"/>
                <w:sz w:val="20"/>
                <w:szCs w:val="20"/>
              </w:rPr>
              <w:t>Муленкова</w:t>
            </w:r>
            <w:proofErr w:type="spellEnd"/>
          </w:p>
          <w:p w:rsidR="00E81236" w:rsidRPr="00E81236" w:rsidRDefault="00E81236" w:rsidP="00E81236">
            <w:pPr>
              <w:spacing w:after="0" w:line="240" w:lineRule="auto"/>
              <w:jc w:val="both"/>
              <w:rPr>
                <w:rFonts w:ascii="Times New Roman" w:hAnsi="Times New Roman" w:cs="Times New Roman"/>
                <w:sz w:val="20"/>
                <w:szCs w:val="20"/>
              </w:rPr>
            </w:pPr>
            <w:r w:rsidRPr="00E81236">
              <w:rPr>
                <w:rFonts w:ascii="Times New Roman" w:hAnsi="Times New Roman" w:cs="Times New Roman"/>
                <w:sz w:val="20"/>
                <w:szCs w:val="20"/>
              </w:rPr>
              <w:t>«23» декабря  2022 года</w:t>
            </w:r>
          </w:p>
        </w:tc>
      </w:tr>
    </w:tbl>
    <w:p w:rsidR="00E81236" w:rsidRPr="00A87D82" w:rsidRDefault="00E81236" w:rsidP="00E81236">
      <w:pPr>
        <w:ind w:left="360"/>
        <w:jc w:val="both"/>
        <w:rPr>
          <w:b/>
          <w:sz w:val="28"/>
          <w:szCs w:val="28"/>
        </w:rPr>
      </w:pPr>
    </w:p>
    <w:p w:rsidR="00596427" w:rsidRDefault="00596427" w:rsidP="00C43492">
      <w:pPr>
        <w:jc w:val="center"/>
        <w:rPr>
          <w:b/>
          <w:bCs/>
          <w:sz w:val="24"/>
          <w:szCs w:val="24"/>
        </w:rPr>
      </w:pPr>
    </w:p>
    <w:p w:rsidR="00A1531B" w:rsidRDefault="00A1531B" w:rsidP="00A1531B">
      <w:pPr>
        <w:pStyle w:val="Pa12"/>
        <w:spacing w:line="240" w:lineRule="auto"/>
        <w:jc w:val="center"/>
        <w:rPr>
          <w:rFonts w:ascii="Times New Roman" w:hAnsi="Times New Roman"/>
          <w:b/>
          <w:color w:val="000000"/>
          <w:sz w:val="20"/>
          <w:szCs w:val="20"/>
        </w:rPr>
      </w:pPr>
    </w:p>
    <w:p w:rsidR="00A1531B" w:rsidRDefault="00A1531B" w:rsidP="00A1531B">
      <w:pPr>
        <w:pStyle w:val="Pa12"/>
        <w:spacing w:line="240" w:lineRule="auto"/>
        <w:jc w:val="center"/>
        <w:rPr>
          <w:rFonts w:ascii="Times New Roman" w:hAnsi="Times New Roman"/>
          <w:b/>
          <w:color w:val="000000"/>
          <w:sz w:val="20"/>
          <w:szCs w:val="20"/>
        </w:rPr>
      </w:pPr>
    </w:p>
    <w:p w:rsidR="00A1531B" w:rsidRDefault="00A1531B" w:rsidP="00A1531B">
      <w:pPr>
        <w:pStyle w:val="Pa12"/>
        <w:spacing w:line="240" w:lineRule="auto"/>
        <w:jc w:val="center"/>
        <w:rPr>
          <w:rFonts w:ascii="Times New Roman" w:hAnsi="Times New Roman"/>
          <w:b/>
          <w:color w:val="000000"/>
          <w:sz w:val="20"/>
          <w:szCs w:val="20"/>
        </w:rPr>
      </w:pPr>
    </w:p>
    <w:p w:rsidR="00A1531B" w:rsidRDefault="00A1531B" w:rsidP="00A1531B">
      <w:pPr>
        <w:pStyle w:val="Pa12"/>
        <w:spacing w:line="240" w:lineRule="auto"/>
        <w:jc w:val="center"/>
        <w:rPr>
          <w:rFonts w:ascii="Times New Roman" w:hAnsi="Times New Roman"/>
          <w:b/>
          <w:color w:val="000000"/>
          <w:sz w:val="20"/>
          <w:szCs w:val="20"/>
        </w:rPr>
      </w:pPr>
    </w:p>
    <w:p w:rsidR="00A1531B" w:rsidRDefault="00A1531B" w:rsidP="00A1531B">
      <w:pPr>
        <w:pStyle w:val="Pa12"/>
        <w:spacing w:line="240" w:lineRule="auto"/>
        <w:jc w:val="center"/>
        <w:rPr>
          <w:rFonts w:ascii="Times New Roman" w:hAnsi="Times New Roman"/>
          <w:b/>
          <w:color w:val="000000"/>
          <w:sz w:val="20"/>
          <w:szCs w:val="20"/>
        </w:rPr>
      </w:pPr>
    </w:p>
    <w:p w:rsidR="00A1531B" w:rsidRDefault="00A1531B" w:rsidP="00A1531B">
      <w:pPr>
        <w:pStyle w:val="Pa12"/>
        <w:spacing w:line="240" w:lineRule="auto"/>
        <w:jc w:val="center"/>
        <w:rPr>
          <w:rFonts w:ascii="Times New Roman" w:hAnsi="Times New Roman"/>
          <w:b/>
          <w:color w:val="000000"/>
          <w:sz w:val="20"/>
          <w:szCs w:val="20"/>
        </w:rPr>
      </w:pPr>
    </w:p>
    <w:p w:rsidR="00A1531B" w:rsidRDefault="00A1531B" w:rsidP="00A1531B">
      <w:pPr>
        <w:pStyle w:val="Pa12"/>
        <w:spacing w:line="240" w:lineRule="auto"/>
        <w:jc w:val="center"/>
        <w:rPr>
          <w:rFonts w:ascii="Times New Roman" w:hAnsi="Times New Roman"/>
          <w:b/>
          <w:color w:val="000000"/>
          <w:sz w:val="20"/>
          <w:szCs w:val="20"/>
        </w:rPr>
      </w:pPr>
    </w:p>
    <w:p w:rsidR="00A1531B" w:rsidRDefault="00A1531B" w:rsidP="00A1531B">
      <w:pPr>
        <w:pStyle w:val="Pa12"/>
        <w:spacing w:line="240" w:lineRule="auto"/>
        <w:jc w:val="center"/>
        <w:rPr>
          <w:rFonts w:ascii="Times New Roman" w:hAnsi="Times New Roman"/>
          <w:b/>
          <w:color w:val="000000"/>
          <w:sz w:val="20"/>
          <w:szCs w:val="20"/>
        </w:rPr>
      </w:pPr>
    </w:p>
    <w:p w:rsidR="00A1531B" w:rsidRDefault="00A1531B" w:rsidP="00A1531B">
      <w:pPr>
        <w:pStyle w:val="Pa12"/>
        <w:spacing w:line="240" w:lineRule="auto"/>
        <w:jc w:val="center"/>
        <w:rPr>
          <w:rFonts w:ascii="Times New Roman" w:hAnsi="Times New Roman"/>
          <w:b/>
          <w:color w:val="000000"/>
          <w:sz w:val="20"/>
          <w:szCs w:val="20"/>
        </w:rPr>
      </w:pPr>
    </w:p>
    <w:p w:rsidR="00A1531B" w:rsidRDefault="00A1531B" w:rsidP="00A1531B">
      <w:pPr>
        <w:pStyle w:val="Pa12"/>
        <w:spacing w:line="240" w:lineRule="auto"/>
        <w:jc w:val="center"/>
        <w:rPr>
          <w:rFonts w:ascii="Times New Roman" w:hAnsi="Times New Roman"/>
          <w:b/>
          <w:color w:val="000000"/>
          <w:sz w:val="20"/>
          <w:szCs w:val="20"/>
        </w:rPr>
      </w:pPr>
    </w:p>
    <w:p w:rsidR="00A1531B" w:rsidRDefault="00A1531B" w:rsidP="00A1531B">
      <w:pPr>
        <w:pStyle w:val="Pa12"/>
        <w:spacing w:line="240" w:lineRule="auto"/>
        <w:jc w:val="center"/>
        <w:rPr>
          <w:rFonts w:ascii="Times New Roman" w:hAnsi="Times New Roman"/>
          <w:b/>
          <w:color w:val="000000"/>
          <w:sz w:val="20"/>
          <w:szCs w:val="20"/>
        </w:rPr>
      </w:pPr>
    </w:p>
    <w:p w:rsidR="00A1531B" w:rsidRDefault="00A1531B" w:rsidP="00A1531B">
      <w:pPr>
        <w:pStyle w:val="Pa12"/>
        <w:spacing w:line="240" w:lineRule="auto"/>
        <w:jc w:val="center"/>
        <w:rPr>
          <w:rFonts w:ascii="Times New Roman" w:hAnsi="Times New Roman"/>
          <w:b/>
          <w:color w:val="000000"/>
          <w:sz w:val="20"/>
          <w:szCs w:val="20"/>
        </w:rPr>
      </w:pPr>
    </w:p>
    <w:p w:rsidR="00A1531B" w:rsidRDefault="00A1531B" w:rsidP="00A1531B">
      <w:pPr>
        <w:pStyle w:val="Pa12"/>
        <w:spacing w:line="240" w:lineRule="auto"/>
        <w:jc w:val="center"/>
        <w:rPr>
          <w:rFonts w:ascii="Times New Roman" w:hAnsi="Times New Roman"/>
          <w:b/>
          <w:color w:val="000000"/>
          <w:sz w:val="20"/>
          <w:szCs w:val="20"/>
        </w:rPr>
      </w:pPr>
    </w:p>
    <w:p w:rsidR="00A1531B" w:rsidRDefault="00A1531B" w:rsidP="00A1531B">
      <w:pPr>
        <w:pStyle w:val="Pa12"/>
        <w:spacing w:line="240" w:lineRule="auto"/>
        <w:jc w:val="center"/>
        <w:rPr>
          <w:rFonts w:ascii="Times New Roman" w:hAnsi="Times New Roman"/>
          <w:b/>
          <w:color w:val="000000"/>
          <w:sz w:val="20"/>
          <w:szCs w:val="20"/>
        </w:rPr>
      </w:pPr>
    </w:p>
    <w:p w:rsidR="00A1531B" w:rsidRDefault="00A1531B" w:rsidP="00A1531B">
      <w:pPr>
        <w:pStyle w:val="Pa12"/>
        <w:spacing w:line="240" w:lineRule="auto"/>
        <w:jc w:val="center"/>
        <w:rPr>
          <w:rFonts w:ascii="Times New Roman" w:hAnsi="Times New Roman"/>
          <w:b/>
          <w:color w:val="000000"/>
          <w:sz w:val="20"/>
          <w:szCs w:val="20"/>
        </w:rPr>
      </w:pPr>
    </w:p>
    <w:p w:rsidR="00A1531B" w:rsidRPr="00A1531B" w:rsidRDefault="00A1531B" w:rsidP="00A1531B">
      <w:pPr>
        <w:pStyle w:val="Pa12"/>
        <w:spacing w:line="240" w:lineRule="auto"/>
        <w:jc w:val="center"/>
        <w:rPr>
          <w:rFonts w:ascii="Times New Roman" w:hAnsi="Times New Roman"/>
          <w:b/>
          <w:color w:val="000000"/>
          <w:sz w:val="20"/>
          <w:szCs w:val="20"/>
        </w:rPr>
      </w:pPr>
      <w:r w:rsidRPr="00A1531B">
        <w:rPr>
          <w:rFonts w:ascii="Times New Roman" w:hAnsi="Times New Roman"/>
          <w:b/>
          <w:color w:val="000000"/>
          <w:sz w:val="20"/>
          <w:szCs w:val="20"/>
        </w:rPr>
        <w:lastRenderedPageBreak/>
        <w:t>СОВЕТ ДЕПУТАТОВ ЕРМОЛАЕВСКОГО СЕЛЬСОВЕТА</w:t>
      </w:r>
    </w:p>
    <w:p w:rsidR="00A1531B" w:rsidRPr="00A1531B" w:rsidRDefault="00A1531B" w:rsidP="00A1531B">
      <w:pPr>
        <w:pStyle w:val="Pa12"/>
        <w:spacing w:line="240" w:lineRule="auto"/>
        <w:jc w:val="center"/>
        <w:rPr>
          <w:rFonts w:ascii="Times New Roman" w:hAnsi="Times New Roman"/>
          <w:b/>
          <w:color w:val="000000"/>
          <w:sz w:val="20"/>
          <w:szCs w:val="20"/>
        </w:rPr>
      </w:pPr>
      <w:r w:rsidRPr="00A1531B">
        <w:rPr>
          <w:rFonts w:ascii="Times New Roman" w:hAnsi="Times New Roman"/>
          <w:b/>
          <w:color w:val="000000"/>
          <w:sz w:val="20"/>
          <w:szCs w:val="20"/>
        </w:rPr>
        <w:t>УБИНСКОГО РАЙОНА НОВОСИБИРСКОЙ ОБЛАСТИ</w:t>
      </w:r>
    </w:p>
    <w:p w:rsidR="00A1531B" w:rsidRPr="00A1531B" w:rsidRDefault="00A1531B" w:rsidP="00A1531B">
      <w:pPr>
        <w:pStyle w:val="Pa12"/>
        <w:spacing w:line="240" w:lineRule="auto"/>
        <w:jc w:val="center"/>
        <w:rPr>
          <w:rFonts w:ascii="Times New Roman" w:hAnsi="Times New Roman"/>
          <w:color w:val="000000"/>
          <w:sz w:val="20"/>
          <w:szCs w:val="20"/>
        </w:rPr>
      </w:pPr>
      <w:r w:rsidRPr="00A1531B">
        <w:rPr>
          <w:rFonts w:ascii="Times New Roman" w:hAnsi="Times New Roman"/>
          <w:color w:val="000000"/>
          <w:sz w:val="20"/>
          <w:szCs w:val="20"/>
        </w:rPr>
        <w:t>(шестого созыва)</w:t>
      </w:r>
    </w:p>
    <w:p w:rsidR="00A1531B" w:rsidRPr="00A1531B" w:rsidRDefault="00A1531B" w:rsidP="00A1531B">
      <w:pPr>
        <w:pStyle w:val="Pa12"/>
        <w:spacing w:line="240" w:lineRule="auto"/>
        <w:jc w:val="center"/>
        <w:rPr>
          <w:rFonts w:ascii="Times New Roman" w:hAnsi="Times New Roman"/>
          <w:color w:val="000000"/>
          <w:sz w:val="20"/>
          <w:szCs w:val="20"/>
        </w:rPr>
      </w:pPr>
    </w:p>
    <w:p w:rsidR="00A1531B" w:rsidRPr="00A1531B" w:rsidRDefault="00A1531B" w:rsidP="00A1531B">
      <w:pPr>
        <w:pStyle w:val="Pa12"/>
        <w:spacing w:line="240" w:lineRule="auto"/>
        <w:jc w:val="center"/>
        <w:rPr>
          <w:rFonts w:ascii="Times New Roman" w:hAnsi="Times New Roman"/>
          <w:b/>
          <w:color w:val="000000"/>
          <w:sz w:val="20"/>
          <w:szCs w:val="20"/>
        </w:rPr>
      </w:pPr>
      <w:proofErr w:type="gramStart"/>
      <w:r w:rsidRPr="00A1531B">
        <w:rPr>
          <w:rFonts w:ascii="Times New Roman" w:hAnsi="Times New Roman"/>
          <w:b/>
          <w:color w:val="000000"/>
          <w:sz w:val="20"/>
          <w:szCs w:val="20"/>
        </w:rPr>
        <w:t>Р</w:t>
      </w:r>
      <w:proofErr w:type="gramEnd"/>
      <w:r w:rsidRPr="00A1531B">
        <w:rPr>
          <w:rFonts w:ascii="Times New Roman" w:hAnsi="Times New Roman"/>
          <w:b/>
          <w:color w:val="000000"/>
          <w:sz w:val="20"/>
          <w:szCs w:val="20"/>
        </w:rPr>
        <w:t xml:space="preserve"> Е Ш Е Н И Е</w:t>
      </w:r>
    </w:p>
    <w:p w:rsidR="00A1531B" w:rsidRPr="00A1531B" w:rsidRDefault="00A1531B" w:rsidP="00A1531B">
      <w:pPr>
        <w:pStyle w:val="Pa12"/>
        <w:spacing w:line="240" w:lineRule="auto"/>
        <w:jc w:val="center"/>
        <w:rPr>
          <w:rFonts w:ascii="Times New Roman" w:hAnsi="Times New Roman"/>
          <w:color w:val="000000"/>
          <w:sz w:val="20"/>
          <w:szCs w:val="20"/>
        </w:rPr>
      </w:pPr>
      <w:r w:rsidRPr="00A1531B">
        <w:rPr>
          <w:rFonts w:ascii="Times New Roman" w:hAnsi="Times New Roman"/>
          <w:color w:val="000000"/>
          <w:sz w:val="20"/>
          <w:szCs w:val="20"/>
        </w:rPr>
        <w:t>двадцать третьей сессии</w:t>
      </w:r>
    </w:p>
    <w:p w:rsidR="00A1531B" w:rsidRPr="00A1531B" w:rsidRDefault="00A1531B" w:rsidP="00A1531B">
      <w:pPr>
        <w:pStyle w:val="Pa12"/>
        <w:spacing w:line="240" w:lineRule="auto"/>
        <w:jc w:val="center"/>
        <w:rPr>
          <w:rFonts w:ascii="Times New Roman" w:hAnsi="Times New Roman"/>
          <w:color w:val="000000"/>
          <w:sz w:val="20"/>
          <w:szCs w:val="20"/>
        </w:rPr>
      </w:pPr>
    </w:p>
    <w:p w:rsidR="00A1531B" w:rsidRPr="00A1531B" w:rsidRDefault="00A1531B" w:rsidP="00A1531B">
      <w:pPr>
        <w:pStyle w:val="Pa12"/>
        <w:spacing w:line="240" w:lineRule="auto"/>
        <w:jc w:val="center"/>
        <w:rPr>
          <w:rFonts w:ascii="Times New Roman" w:hAnsi="Times New Roman"/>
          <w:color w:val="000000"/>
          <w:sz w:val="20"/>
          <w:szCs w:val="20"/>
        </w:rPr>
      </w:pPr>
      <w:r w:rsidRPr="00A1531B">
        <w:rPr>
          <w:rFonts w:ascii="Times New Roman" w:hAnsi="Times New Roman"/>
          <w:color w:val="000000"/>
          <w:sz w:val="20"/>
          <w:szCs w:val="20"/>
        </w:rPr>
        <w:t xml:space="preserve">с. </w:t>
      </w:r>
      <w:proofErr w:type="spellStart"/>
      <w:r w:rsidRPr="00A1531B">
        <w:rPr>
          <w:rFonts w:ascii="Times New Roman" w:hAnsi="Times New Roman"/>
          <w:color w:val="000000"/>
          <w:sz w:val="20"/>
          <w:szCs w:val="20"/>
        </w:rPr>
        <w:t>Ермолаевка</w:t>
      </w:r>
      <w:proofErr w:type="spellEnd"/>
    </w:p>
    <w:p w:rsidR="00A1531B" w:rsidRPr="00A1531B" w:rsidRDefault="00A1531B" w:rsidP="00A1531B">
      <w:pPr>
        <w:pStyle w:val="Pa12"/>
        <w:spacing w:line="240" w:lineRule="auto"/>
        <w:jc w:val="center"/>
        <w:rPr>
          <w:rFonts w:ascii="Times New Roman" w:hAnsi="Times New Roman"/>
          <w:sz w:val="20"/>
          <w:szCs w:val="20"/>
        </w:rPr>
      </w:pPr>
    </w:p>
    <w:p w:rsidR="00A1531B" w:rsidRPr="00A1531B" w:rsidRDefault="00A1531B" w:rsidP="00A1531B">
      <w:pPr>
        <w:pStyle w:val="Pa12"/>
        <w:tabs>
          <w:tab w:val="left" w:pos="204"/>
          <w:tab w:val="center" w:pos="4677"/>
        </w:tabs>
        <w:spacing w:line="240" w:lineRule="auto"/>
        <w:rPr>
          <w:rFonts w:ascii="Times New Roman" w:hAnsi="Times New Roman"/>
          <w:color w:val="000000"/>
          <w:sz w:val="20"/>
          <w:szCs w:val="20"/>
        </w:rPr>
      </w:pPr>
      <w:r w:rsidRPr="00A1531B">
        <w:rPr>
          <w:rFonts w:ascii="Times New Roman" w:hAnsi="Times New Roman"/>
          <w:color w:val="000000"/>
          <w:sz w:val="20"/>
          <w:szCs w:val="20"/>
        </w:rPr>
        <w:tab/>
        <w:t xml:space="preserve">    </w:t>
      </w:r>
      <w:r w:rsidRPr="00A1531B">
        <w:rPr>
          <w:rFonts w:ascii="Times New Roman" w:hAnsi="Times New Roman"/>
          <w:sz w:val="20"/>
          <w:szCs w:val="20"/>
        </w:rPr>
        <w:t>23.12.2022</w:t>
      </w:r>
      <w:r w:rsidRPr="00A1531B">
        <w:rPr>
          <w:rFonts w:ascii="Times New Roman" w:hAnsi="Times New Roman"/>
          <w:color w:val="000000"/>
          <w:sz w:val="20"/>
          <w:szCs w:val="20"/>
        </w:rPr>
        <w:t xml:space="preserve">                                                                                                 № 80</w:t>
      </w:r>
    </w:p>
    <w:p w:rsidR="00A1531B" w:rsidRPr="00A1531B" w:rsidRDefault="00A1531B" w:rsidP="00A1531B">
      <w:pPr>
        <w:spacing w:after="0" w:line="240" w:lineRule="auto"/>
        <w:rPr>
          <w:rFonts w:ascii="Times New Roman" w:hAnsi="Times New Roman" w:cs="Times New Roman"/>
          <w:sz w:val="20"/>
          <w:szCs w:val="20"/>
        </w:rPr>
      </w:pPr>
    </w:p>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О внесении изменений в решение Совета депутатов </w:t>
      </w:r>
      <w:proofErr w:type="spellStart"/>
      <w:r w:rsidRPr="00A1531B">
        <w:rPr>
          <w:rFonts w:ascii="Times New Roman" w:hAnsi="Times New Roman" w:cs="Times New Roman"/>
          <w:sz w:val="20"/>
          <w:szCs w:val="20"/>
        </w:rPr>
        <w:t>Ермолаевского</w:t>
      </w:r>
      <w:proofErr w:type="spellEnd"/>
      <w:r w:rsidRPr="00A1531B">
        <w:rPr>
          <w:rFonts w:ascii="Times New Roman" w:hAnsi="Times New Roman" w:cs="Times New Roman"/>
          <w:sz w:val="20"/>
          <w:szCs w:val="20"/>
        </w:rPr>
        <w:t xml:space="preserve"> сельсовета Убинского района Новосибирской области шестого созыва </w:t>
      </w:r>
      <w:proofErr w:type="gramStart"/>
      <w:r w:rsidRPr="00A1531B">
        <w:rPr>
          <w:rFonts w:ascii="Times New Roman" w:hAnsi="Times New Roman" w:cs="Times New Roman"/>
          <w:sz w:val="20"/>
          <w:szCs w:val="20"/>
        </w:rPr>
        <w:t>от</w:t>
      </w:r>
      <w:proofErr w:type="gramEnd"/>
      <w:r w:rsidRPr="00A1531B">
        <w:rPr>
          <w:rFonts w:ascii="Times New Roman" w:hAnsi="Times New Roman" w:cs="Times New Roman"/>
          <w:sz w:val="20"/>
          <w:szCs w:val="20"/>
        </w:rPr>
        <w:t xml:space="preserve"> </w:t>
      </w:r>
    </w:p>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20.12.2021 № 43 «О бюджете </w:t>
      </w:r>
      <w:proofErr w:type="spellStart"/>
      <w:r w:rsidRPr="00A1531B">
        <w:rPr>
          <w:rFonts w:ascii="Times New Roman" w:hAnsi="Times New Roman" w:cs="Times New Roman"/>
          <w:sz w:val="20"/>
          <w:szCs w:val="20"/>
        </w:rPr>
        <w:t>Ермолаевского</w:t>
      </w:r>
      <w:proofErr w:type="spellEnd"/>
      <w:r w:rsidRPr="00A1531B">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года»</w:t>
      </w: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 xml:space="preserve">  </w:t>
      </w:r>
      <w:r w:rsidRPr="00A1531B">
        <w:rPr>
          <w:rFonts w:ascii="Times New Roman" w:hAnsi="Times New Roman" w:cs="Times New Roman"/>
          <w:sz w:val="20"/>
          <w:szCs w:val="20"/>
        </w:rPr>
        <w:tab/>
        <w:t xml:space="preserve">В соответствии с Бюджетным кодексом Российской Федерации, Положением о бюджетном процессе в </w:t>
      </w:r>
      <w:proofErr w:type="spellStart"/>
      <w:r w:rsidRPr="00A1531B">
        <w:rPr>
          <w:rFonts w:ascii="Times New Roman" w:hAnsi="Times New Roman" w:cs="Times New Roman"/>
          <w:sz w:val="20"/>
          <w:szCs w:val="20"/>
        </w:rPr>
        <w:t>Ермолаевском</w:t>
      </w:r>
      <w:proofErr w:type="spellEnd"/>
      <w:r w:rsidRPr="00A1531B">
        <w:rPr>
          <w:rFonts w:ascii="Times New Roman" w:hAnsi="Times New Roman" w:cs="Times New Roman"/>
          <w:sz w:val="20"/>
          <w:szCs w:val="20"/>
        </w:rPr>
        <w:t xml:space="preserve"> сельсовете Убинского района Новосибирской области, утвержденного решением Совета депутатов </w:t>
      </w:r>
      <w:proofErr w:type="spellStart"/>
      <w:r w:rsidRPr="00A1531B">
        <w:rPr>
          <w:rFonts w:ascii="Times New Roman" w:hAnsi="Times New Roman" w:cs="Times New Roman"/>
          <w:sz w:val="20"/>
          <w:szCs w:val="20"/>
        </w:rPr>
        <w:t>Ермолаевского</w:t>
      </w:r>
      <w:proofErr w:type="spellEnd"/>
      <w:r w:rsidRPr="00A1531B">
        <w:rPr>
          <w:rFonts w:ascii="Times New Roman" w:hAnsi="Times New Roman" w:cs="Times New Roman"/>
          <w:sz w:val="20"/>
          <w:szCs w:val="20"/>
        </w:rPr>
        <w:t xml:space="preserve"> сельсовета Убинского района Новосибирской области от 29.09.2014 № 177, Уставом </w:t>
      </w:r>
      <w:proofErr w:type="spellStart"/>
      <w:r w:rsidRPr="00A1531B">
        <w:rPr>
          <w:rFonts w:ascii="Times New Roman" w:hAnsi="Times New Roman" w:cs="Times New Roman"/>
          <w:sz w:val="20"/>
          <w:szCs w:val="20"/>
        </w:rPr>
        <w:t>Ермолаевского</w:t>
      </w:r>
      <w:proofErr w:type="spellEnd"/>
      <w:r w:rsidRPr="00A1531B">
        <w:rPr>
          <w:rFonts w:ascii="Times New Roman" w:hAnsi="Times New Roman" w:cs="Times New Roman"/>
          <w:sz w:val="20"/>
          <w:szCs w:val="20"/>
        </w:rPr>
        <w:t xml:space="preserve"> сельсовета Убинского района Новосибирской области</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 xml:space="preserve">           Совет депутатов </w:t>
      </w:r>
      <w:proofErr w:type="spellStart"/>
      <w:r w:rsidRPr="00A1531B">
        <w:rPr>
          <w:rFonts w:ascii="Times New Roman" w:hAnsi="Times New Roman" w:cs="Times New Roman"/>
          <w:sz w:val="20"/>
          <w:szCs w:val="20"/>
        </w:rPr>
        <w:t>Ермолаевского</w:t>
      </w:r>
      <w:proofErr w:type="spellEnd"/>
      <w:r w:rsidRPr="00A1531B">
        <w:rPr>
          <w:rFonts w:ascii="Times New Roman" w:hAnsi="Times New Roman" w:cs="Times New Roman"/>
          <w:sz w:val="20"/>
          <w:szCs w:val="20"/>
        </w:rPr>
        <w:t xml:space="preserve"> сельсовета Убинского района Новосибирской области</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ab/>
        <w:t>РЕШИЛ:</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ab/>
        <w:t xml:space="preserve"> </w:t>
      </w:r>
      <w:proofErr w:type="gramStart"/>
      <w:r w:rsidRPr="00A1531B">
        <w:rPr>
          <w:rFonts w:ascii="Times New Roman" w:hAnsi="Times New Roman" w:cs="Times New Roman"/>
          <w:sz w:val="20"/>
          <w:szCs w:val="20"/>
        </w:rPr>
        <w:t xml:space="preserve">1.Внести в решение Совета депутатов </w:t>
      </w:r>
      <w:proofErr w:type="spellStart"/>
      <w:r w:rsidRPr="00A1531B">
        <w:rPr>
          <w:rFonts w:ascii="Times New Roman" w:hAnsi="Times New Roman" w:cs="Times New Roman"/>
          <w:sz w:val="20"/>
          <w:szCs w:val="20"/>
        </w:rPr>
        <w:t>Ермолаевского</w:t>
      </w:r>
      <w:proofErr w:type="spellEnd"/>
      <w:r w:rsidRPr="00A1531B">
        <w:rPr>
          <w:rFonts w:ascii="Times New Roman" w:hAnsi="Times New Roman" w:cs="Times New Roman"/>
          <w:sz w:val="20"/>
          <w:szCs w:val="20"/>
        </w:rPr>
        <w:t xml:space="preserve"> сельсовета Убинского района Новосибирской области шестого созыва от 20.12.2021 № 43 «О бюджете </w:t>
      </w:r>
      <w:proofErr w:type="spellStart"/>
      <w:r w:rsidRPr="00A1531B">
        <w:rPr>
          <w:rFonts w:ascii="Times New Roman" w:hAnsi="Times New Roman" w:cs="Times New Roman"/>
          <w:sz w:val="20"/>
          <w:szCs w:val="20"/>
        </w:rPr>
        <w:t>Ермолаевского</w:t>
      </w:r>
      <w:proofErr w:type="spellEnd"/>
      <w:r w:rsidRPr="00A1531B">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года» (с изменениями от 19.01.2022 № 46, от 23.03.2022 № 51, от 30.06.2022 № 66, от 08.08.2022 № 67, от 30.09.2022 №71, от 25.10.2022 №72, от 24.11.2022 №75, от 13.12.2022</w:t>
      </w:r>
      <w:proofErr w:type="gramEnd"/>
      <w:r w:rsidRPr="00A1531B">
        <w:rPr>
          <w:rFonts w:ascii="Times New Roman" w:hAnsi="Times New Roman" w:cs="Times New Roman"/>
          <w:sz w:val="20"/>
          <w:szCs w:val="20"/>
        </w:rPr>
        <w:t xml:space="preserve"> №76) следующие изменения:</w:t>
      </w:r>
    </w:p>
    <w:p w:rsidR="00A1531B" w:rsidRPr="00A1531B" w:rsidRDefault="00A1531B" w:rsidP="00A1531B">
      <w:pPr>
        <w:spacing w:after="0" w:line="240" w:lineRule="auto"/>
        <w:ind w:firstLine="708"/>
        <w:jc w:val="both"/>
        <w:rPr>
          <w:rFonts w:ascii="Times New Roman" w:hAnsi="Times New Roman" w:cs="Times New Roman"/>
          <w:sz w:val="20"/>
          <w:szCs w:val="20"/>
        </w:rPr>
      </w:pPr>
      <w:r w:rsidRPr="00A1531B">
        <w:rPr>
          <w:rFonts w:ascii="Times New Roman" w:hAnsi="Times New Roman" w:cs="Times New Roman"/>
          <w:sz w:val="20"/>
          <w:szCs w:val="20"/>
        </w:rPr>
        <w:t xml:space="preserve"> 1.1. В подпункте 1 пункта 1 Решения цифры «23249,1» заменить цифрами «23397,7»; цифры «19628,9» заменить цифрами «21462,2»; цифры «19628,9» заменить цифрами «21462,2»; цифры «15297,5» заменить цифрами «17130,8».</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ab/>
        <w:t>1.2. В подпункте 2 пункта 1 Решения цифры «24173,7» заменить цифрами «24457,2».</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 xml:space="preserve">          </w:t>
      </w:r>
      <w:r w:rsidRPr="00A1531B">
        <w:rPr>
          <w:rFonts w:ascii="Times New Roman" w:hAnsi="Times New Roman" w:cs="Times New Roman"/>
          <w:sz w:val="20"/>
          <w:szCs w:val="20"/>
        </w:rPr>
        <w:tab/>
        <w:t>1.3. В приложении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 цифру «24173,7»  заменить цифрой «24457,2».</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 xml:space="preserve">          1.4.Утвердить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  в новой редакции (приложение прилагается).</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ab/>
        <w:t>1.5.</w:t>
      </w:r>
      <w:r w:rsidRPr="00A1531B">
        <w:rPr>
          <w:rFonts w:ascii="Times New Roman" w:hAnsi="Times New Roman" w:cs="Times New Roman"/>
          <w:bCs/>
          <w:sz w:val="20"/>
          <w:szCs w:val="20"/>
        </w:rPr>
        <w:t xml:space="preserve"> </w:t>
      </w:r>
      <w:r w:rsidRPr="00A1531B">
        <w:rPr>
          <w:rFonts w:ascii="Times New Roman" w:hAnsi="Times New Roman" w:cs="Times New Roman"/>
          <w:sz w:val="20"/>
          <w:szCs w:val="20"/>
        </w:rPr>
        <w:t>В приложении № 3 «</w:t>
      </w:r>
      <w:r w:rsidRPr="00A1531B">
        <w:rPr>
          <w:rFonts w:ascii="Times New Roman" w:hAnsi="Times New Roman" w:cs="Times New Roman"/>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w:t>
      </w:r>
      <w:r w:rsidRPr="00A1531B">
        <w:rPr>
          <w:rFonts w:ascii="Times New Roman" w:hAnsi="Times New Roman" w:cs="Times New Roman"/>
          <w:sz w:val="20"/>
          <w:szCs w:val="20"/>
        </w:rPr>
        <w:t xml:space="preserve"> цифру «24173,7»  заменить цифрой «24457,2».</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ab/>
        <w:t>1.6. Утвердить  приложение № 3 «</w:t>
      </w:r>
      <w:r w:rsidRPr="00A1531B">
        <w:rPr>
          <w:rFonts w:ascii="Times New Roman" w:hAnsi="Times New Roman" w:cs="Times New Roman"/>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w:t>
      </w:r>
      <w:r w:rsidRPr="00A1531B">
        <w:rPr>
          <w:rFonts w:ascii="Times New Roman" w:hAnsi="Times New Roman" w:cs="Times New Roman"/>
          <w:sz w:val="20"/>
          <w:szCs w:val="20"/>
        </w:rPr>
        <w:t xml:space="preserve"> в новой редакции (приложение прилагается).</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ab/>
        <w:t xml:space="preserve">1.7. В приложении № 4  «Ведомственная структура расходов бюджета </w:t>
      </w:r>
      <w:proofErr w:type="spellStart"/>
      <w:r w:rsidRPr="00A1531B">
        <w:rPr>
          <w:rFonts w:ascii="Times New Roman" w:hAnsi="Times New Roman" w:cs="Times New Roman"/>
          <w:sz w:val="20"/>
          <w:szCs w:val="20"/>
        </w:rPr>
        <w:t>Ермолаевского</w:t>
      </w:r>
      <w:proofErr w:type="spellEnd"/>
      <w:r w:rsidRPr="00A1531B">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 цифру «24173,7»  заменить цифрой «24457,2».</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 xml:space="preserve">          1.8. Утвердить  приложение № 4 «Ведомственная структура расходов бюджета </w:t>
      </w:r>
      <w:proofErr w:type="spellStart"/>
      <w:r w:rsidRPr="00A1531B">
        <w:rPr>
          <w:rFonts w:ascii="Times New Roman" w:hAnsi="Times New Roman" w:cs="Times New Roman"/>
          <w:sz w:val="20"/>
          <w:szCs w:val="20"/>
        </w:rPr>
        <w:t>Ермолаевского</w:t>
      </w:r>
      <w:proofErr w:type="spellEnd"/>
      <w:r w:rsidRPr="00A1531B">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 в новой редакции (приложение прилагается).</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ab/>
        <w:t xml:space="preserve">1.9. Утвердить приложения № 7 «Источники финансирования дефицита бюджета </w:t>
      </w:r>
      <w:proofErr w:type="spellStart"/>
      <w:r w:rsidRPr="00A1531B">
        <w:rPr>
          <w:rFonts w:ascii="Times New Roman" w:hAnsi="Times New Roman" w:cs="Times New Roman"/>
          <w:sz w:val="20"/>
          <w:szCs w:val="20"/>
        </w:rPr>
        <w:t>Ермолаевского</w:t>
      </w:r>
      <w:proofErr w:type="spellEnd"/>
      <w:r w:rsidRPr="00A1531B">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 в новой редакции (приложение прилагается).       </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 xml:space="preserve">  </w:t>
      </w:r>
      <w:r w:rsidRPr="00A1531B">
        <w:rPr>
          <w:rFonts w:ascii="Times New Roman" w:hAnsi="Times New Roman" w:cs="Times New Roman"/>
          <w:sz w:val="20"/>
          <w:szCs w:val="20"/>
        </w:rPr>
        <w:tab/>
        <w:t xml:space="preserve">2.Решение направить Главе </w:t>
      </w:r>
      <w:proofErr w:type="spellStart"/>
      <w:r w:rsidRPr="00A1531B">
        <w:rPr>
          <w:rFonts w:ascii="Times New Roman" w:hAnsi="Times New Roman" w:cs="Times New Roman"/>
          <w:sz w:val="20"/>
          <w:szCs w:val="20"/>
        </w:rPr>
        <w:t>Ермолаевского</w:t>
      </w:r>
      <w:proofErr w:type="spellEnd"/>
      <w:r w:rsidRPr="00A1531B">
        <w:rPr>
          <w:rFonts w:ascii="Times New Roman" w:hAnsi="Times New Roman" w:cs="Times New Roman"/>
          <w:sz w:val="20"/>
          <w:szCs w:val="20"/>
        </w:rPr>
        <w:t xml:space="preserve"> сельсовета в десятидневный срок  для  подписания и опубликования.</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 xml:space="preserve">          3.Решение вступает в силу со дня его подписания.</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 xml:space="preserve">          4.</w:t>
      </w:r>
      <w:proofErr w:type="gramStart"/>
      <w:r w:rsidRPr="00A1531B">
        <w:rPr>
          <w:rFonts w:ascii="Times New Roman" w:hAnsi="Times New Roman" w:cs="Times New Roman"/>
          <w:sz w:val="20"/>
          <w:szCs w:val="20"/>
        </w:rPr>
        <w:t>Контроль за</w:t>
      </w:r>
      <w:proofErr w:type="gramEnd"/>
      <w:r w:rsidRPr="00A1531B">
        <w:rPr>
          <w:rFonts w:ascii="Times New Roman" w:hAnsi="Times New Roman" w:cs="Times New Roman"/>
          <w:sz w:val="20"/>
          <w:szCs w:val="20"/>
        </w:rPr>
        <w:t xml:space="preserve"> исполнением  решения возложить  на постоянную комиссию Совета депутатов  по бюджетной, социальной  политике, предпринимательской деятельности, культуре, молодежной политике и благоустройству (Костюкова Л.Н.).</w:t>
      </w: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 xml:space="preserve">         </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 xml:space="preserve">Глава </w:t>
      </w:r>
      <w:proofErr w:type="spellStart"/>
      <w:r w:rsidRPr="00A1531B">
        <w:rPr>
          <w:rFonts w:ascii="Times New Roman" w:hAnsi="Times New Roman" w:cs="Times New Roman"/>
          <w:sz w:val="20"/>
          <w:szCs w:val="20"/>
        </w:rPr>
        <w:t>Ермолаевского</w:t>
      </w:r>
      <w:proofErr w:type="spellEnd"/>
      <w:r w:rsidRPr="00A1531B">
        <w:rPr>
          <w:rFonts w:ascii="Times New Roman" w:hAnsi="Times New Roman" w:cs="Times New Roman"/>
          <w:sz w:val="20"/>
          <w:szCs w:val="20"/>
        </w:rPr>
        <w:t xml:space="preserve"> сельсовета</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lastRenderedPageBreak/>
        <w:t xml:space="preserve">Убинского района Новосибирской области                        А.Н. </w:t>
      </w:r>
      <w:proofErr w:type="spellStart"/>
      <w:r w:rsidRPr="00A1531B">
        <w:rPr>
          <w:rFonts w:ascii="Times New Roman" w:hAnsi="Times New Roman" w:cs="Times New Roman"/>
          <w:sz w:val="20"/>
          <w:szCs w:val="20"/>
        </w:rPr>
        <w:t>Пасевич</w:t>
      </w:r>
      <w:proofErr w:type="spellEnd"/>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Председатель Совета депутатов</w:t>
      </w:r>
    </w:p>
    <w:p w:rsidR="00A1531B" w:rsidRPr="00A1531B" w:rsidRDefault="00A1531B" w:rsidP="00A1531B">
      <w:pPr>
        <w:spacing w:after="0" w:line="240" w:lineRule="auto"/>
        <w:jc w:val="both"/>
        <w:rPr>
          <w:rFonts w:ascii="Times New Roman" w:hAnsi="Times New Roman" w:cs="Times New Roman"/>
          <w:sz w:val="20"/>
          <w:szCs w:val="20"/>
        </w:rPr>
      </w:pPr>
      <w:proofErr w:type="spellStart"/>
      <w:r w:rsidRPr="00A1531B">
        <w:rPr>
          <w:rFonts w:ascii="Times New Roman" w:hAnsi="Times New Roman" w:cs="Times New Roman"/>
          <w:sz w:val="20"/>
          <w:szCs w:val="20"/>
        </w:rPr>
        <w:t>Ермолаевского</w:t>
      </w:r>
      <w:proofErr w:type="spellEnd"/>
      <w:r w:rsidRPr="00A1531B">
        <w:rPr>
          <w:rFonts w:ascii="Times New Roman" w:hAnsi="Times New Roman" w:cs="Times New Roman"/>
          <w:sz w:val="20"/>
          <w:szCs w:val="20"/>
        </w:rPr>
        <w:t xml:space="preserve"> сельсовета</w:t>
      </w:r>
    </w:p>
    <w:p w:rsidR="00A1531B" w:rsidRPr="00A1531B" w:rsidRDefault="00A1531B" w:rsidP="00A1531B">
      <w:pPr>
        <w:spacing w:after="0" w:line="240" w:lineRule="auto"/>
        <w:jc w:val="both"/>
        <w:rPr>
          <w:rFonts w:ascii="Times New Roman" w:hAnsi="Times New Roman" w:cs="Times New Roman"/>
          <w:sz w:val="20"/>
          <w:szCs w:val="20"/>
        </w:rPr>
      </w:pPr>
      <w:r w:rsidRPr="00A1531B">
        <w:rPr>
          <w:rFonts w:ascii="Times New Roman" w:hAnsi="Times New Roman" w:cs="Times New Roman"/>
          <w:sz w:val="20"/>
          <w:szCs w:val="20"/>
        </w:rPr>
        <w:t xml:space="preserve">Убинского района Новосибирской области                    И.Н. </w:t>
      </w:r>
      <w:proofErr w:type="spellStart"/>
      <w:r w:rsidRPr="00A1531B">
        <w:rPr>
          <w:rFonts w:ascii="Times New Roman" w:hAnsi="Times New Roman" w:cs="Times New Roman"/>
          <w:sz w:val="20"/>
          <w:szCs w:val="20"/>
        </w:rPr>
        <w:t>Муленкова</w:t>
      </w:r>
      <w:proofErr w:type="spellEnd"/>
    </w:p>
    <w:p w:rsidR="00A1531B" w:rsidRPr="00A1531B" w:rsidRDefault="00A1531B" w:rsidP="00A1531B">
      <w:pPr>
        <w:spacing w:after="0" w:line="240" w:lineRule="auto"/>
        <w:rPr>
          <w:rFonts w:ascii="Times New Roman" w:hAnsi="Times New Roman" w:cs="Times New Roman"/>
          <w:sz w:val="20"/>
          <w:szCs w:val="20"/>
        </w:rPr>
        <w:sectPr w:rsidR="00A1531B" w:rsidRPr="00A1531B" w:rsidSect="008E52B6">
          <w:pgSz w:w="11906" w:h="16838"/>
          <w:pgMar w:top="1134" w:right="850" w:bottom="1134" w:left="1701" w:header="708" w:footer="708" w:gutter="0"/>
          <w:cols w:space="708"/>
          <w:docGrid w:linePitch="360"/>
        </w:sectPr>
      </w:pPr>
    </w:p>
    <w:p w:rsidR="00A1531B" w:rsidRPr="00A1531B" w:rsidRDefault="00A1531B" w:rsidP="00A1531B">
      <w:pPr>
        <w:spacing w:after="0" w:line="240" w:lineRule="auto"/>
        <w:rPr>
          <w:rFonts w:ascii="Times New Roman" w:hAnsi="Times New Roman" w:cs="Times New Roman"/>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r w:rsidRPr="00A1531B">
        <w:rPr>
          <w:rFonts w:ascii="Times New Roman" w:hAnsi="Times New Roman" w:cs="Times New Roman"/>
          <w:bCs/>
          <w:sz w:val="20"/>
          <w:szCs w:val="20"/>
        </w:rPr>
        <w:t xml:space="preserve">Приложение № 2 к решению двадцать первой сессии </w:t>
      </w:r>
    </w:p>
    <w:p w:rsidR="00A1531B" w:rsidRPr="00A1531B" w:rsidRDefault="00A1531B" w:rsidP="00A1531B">
      <w:pPr>
        <w:spacing w:after="0" w:line="240" w:lineRule="auto"/>
        <w:jc w:val="right"/>
        <w:rPr>
          <w:rFonts w:ascii="Times New Roman" w:hAnsi="Times New Roman" w:cs="Times New Roman"/>
          <w:bCs/>
          <w:sz w:val="20"/>
          <w:szCs w:val="20"/>
        </w:rPr>
      </w:pPr>
      <w:r w:rsidRPr="00A1531B">
        <w:rPr>
          <w:rFonts w:ascii="Times New Roman" w:hAnsi="Times New Roman" w:cs="Times New Roman"/>
          <w:bCs/>
          <w:sz w:val="20"/>
          <w:szCs w:val="20"/>
        </w:rPr>
        <w:t xml:space="preserve">Совета депутатов </w:t>
      </w:r>
      <w:proofErr w:type="spellStart"/>
      <w:r w:rsidRPr="00A1531B">
        <w:rPr>
          <w:rFonts w:ascii="Times New Roman" w:hAnsi="Times New Roman" w:cs="Times New Roman"/>
          <w:bCs/>
          <w:sz w:val="20"/>
          <w:szCs w:val="20"/>
        </w:rPr>
        <w:t>Ермолаевского</w:t>
      </w:r>
      <w:proofErr w:type="spellEnd"/>
      <w:r w:rsidRPr="00A1531B">
        <w:rPr>
          <w:rFonts w:ascii="Times New Roman" w:hAnsi="Times New Roman" w:cs="Times New Roman"/>
          <w:bCs/>
          <w:sz w:val="20"/>
          <w:szCs w:val="20"/>
        </w:rPr>
        <w:t xml:space="preserve"> сельсовета</w:t>
      </w:r>
    </w:p>
    <w:p w:rsidR="00A1531B" w:rsidRPr="00A1531B" w:rsidRDefault="00A1531B" w:rsidP="00A1531B">
      <w:pPr>
        <w:spacing w:after="0" w:line="240" w:lineRule="auto"/>
        <w:jc w:val="right"/>
        <w:rPr>
          <w:rFonts w:ascii="Times New Roman" w:hAnsi="Times New Roman" w:cs="Times New Roman"/>
          <w:bCs/>
          <w:sz w:val="20"/>
          <w:szCs w:val="20"/>
        </w:rPr>
      </w:pPr>
      <w:r w:rsidRPr="00A1531B">
        <w:rPr>
          <w:rFonts w:ascii="Times New Roman" w:hAnsi="Times New Roman" w:cs="Times New Roman"/>
          <w:bCs/>
          <w:sz w:val="20"/>
          <w:szCs w:val="20"/>
        </w:rPr>
        <w:t xml:space="preserve">Убинского района Новосибирской области </w:t>
      </w:r>
    </w:p>
    <w:p w:rsidR="00A1531B" w:rsidRPr="00A1531B" w:rsidRDefault="00A1531B" w:rsidP="00A1531B">
      <w:pPr>
        <w:spacing w:after="0" w:line="240" w:lineRule="auto"/>
        <w:jc w:val="right"/>
        <w:rPr>
          <w:rFonts w:ascii="Times New Roman" w:hAnsi="Times New Roman" w:cs="Times New Roman"/>
          <w:bCs/>
          <w:sz w:val="20"/>
          <w:szCs w:val="20"/>
        </w:rPr>
      </w:pPr>
      <w:r w:rsidRPr="00A1531B">
        <w:rPr>
          <w:rFonts w:ascii="Times New Roman" w:hAnsi="Times New Roman" w:cs="Times New Roman"/>
          <w:bCs/>
          <w:sz w:val="20"/>
          <w:szCs w:val="20"/>
        </w:rPr>
        <w:t>от 23.12.2022 № 80</w:t>
      </w:r>
      <w:r w:rsidRPr="00A1531B">
        <w:rPr>
          <w:rFonts w:ascii="Times New Roman" w:hAnsi="Times New Roman" w:cs="Times New Roman"/>
          <w:bCs/>
          <w:sz w:val="20"/>
          <w:szCs w:val="20"/>
        </w:rPr>
        <w:br/>
      </w:r>
    </w:p>
    <w:tbl>
      <w:tblPr>
        <w:tblW w:w="16671" w:type="dxa"/>
        <w:tblInd w:w="93" w:type="dxa"/>
        <w:tblLook w:val="04A0" w:firstRow="1" w:lastRow="0" w:firstColumn="1" w:lastColumn="0" w:noHBand="0" w:noVBand="1"/>
      </w:tblPr>
      <w:tblGrid>
        <w:gridCol w:w="7103"/>
        <w:gridCol w:w="236"/>
        <w:gridCol w:w="532"/>
        <w:gridCol w:w="2511"/>
        <w:gridCol w:w="616"/>
        <w:gridCol w:w="1753"/>
        <w:gridCol w:w="1960"/>
        <w:gridCol w:w="291"/>
        <w:gridCol w:w="1669"/>
      </w:tblGrid>
      <w:tr w:rsidR="00A1531B" w:rsidRPr="00A1531B" w:rsidTr="00C50736">
        <w:trPr>
          <w:gridAfter w:val="1"/>
          <w:wAfter w:w="1669" w:type="dxa"/>
          <w:trHeight w:val="960"/>
        </w:trPr>
        <w:tc>
          <w:tcPr>
            <w:tcW w:w="15002" w:type="dxa"/>
            <w:gridSpan w:val="8"/>
            <w:tcBorders>
              <w:top w:val="nil"/>
              <w:left w:val="nil"/>
              <w:bottom w:val="nil"/>
              <w:right w:val="nil"/>
            </w:tcBorders>
            <w:shd w:val="clear" w:color="auto" w:fill="auto"/>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xml:space="preserve">Распределение бюджетных ассигнований по разделам, подразделам, целевым статьям (муниципальным программ и </w:t>
            </w:r>
            <w:proofErr w:type="spellStart"/>
            <w:r w:rsidRPr="00A1531B">
              <w:rPr>
                <w:rFonts w:ascii="Times New Roman" w:hAnsi="Times New Roman" w:cs="Times New Roman"/>
                <w:b/>
                <w:bCs/>
                <w:sz w:val="20"/>
                <w:szCs w:val="20"/>
              </w:rPr>
              <w:t>непрогаммным</w:t>
            </w:r>
            <w:proofErr w:type="spellEnd"/>
            <w:r w:rsidRPr="00A1531B">
              <w:rPr>
                <w:rFonts w:ascii="Times New Roman" w:hAnsi="Times New Roman" w:cs="Times New Roman"/>
                <w:b/>
                <w:bCs/>
                <w:sz w:val="20"/>
                <w:szCs w:val="20"/>
              </w:rPr>
              <w:t xml:space="preserve"> направлениям деятельности) группам и подгруппам видов расходов  на  2022, 2023 и 2024  годы </w:t>
            </w:r>
          </w:p>
        </w:tc>
      </w:tr>
      <w:tr w:rsidR="00A1531B" w:rsidRPr="00A1531B" w:rsidTr="00C50736">
        <w:trPr>
          <w:trHeight w:val="255"/>
        </w:trPr>
        <w:tc>
          <w:tcPr>
            <w:tcW w:w="7103"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2511"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616"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1753"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1960" w:type="dxa"/>
            <w:gridSpan w:val="2"/>
            <w:tcBorders>
              <w:top w:val="nil"/>
              <w:left w:val="nil"/>
              <w:bottom w:val="nil"/>
              <w:right w:val="nil"/>
            </w:tcBorders>
            <w:shd w:val="clear" w:color="auto" w:fill="auto"/>
            <w:noWrap/>
            <w:vAlign w:val="bottom"/>
            <w:hideMark/>
          </w:tcPr>
          <w:p w:rsidR="00A1531B" w:rsidRPr="00A1531B" w:rsidRDefault="00A1531B" w:rsidP="00A1531B">
            <w:pPr>
              <w:spacing w:after="0" w:line="240" w:lineRule="auto"/>
              <w:ind w:left="-62" w:right="388" w:firstLine="62"/>
              <w:jc w:val="right"/>
              <w:rPr>
                <w:rFonts w:ascii="Times New Roman" w:hAnsi="Times New Roman" w:cs="Times New Roman"/>
                <w:sz w:val="20"/>
                <w:szCs w:val="20"/>
              </w:rPr>
            </w:pPr>
            <w:proofErr w:type="spellStart"/>
            <w:r w:rsidRPr="00A1531B">
              <w:rPr>
                <w:rFonts w:ascii="Times New Roman" w:hAnsi="Times New Roman" w:cs="Times New Roman"/>
                <w:sz w:val="20"/>
                <w:szCs w:val="20"/>
              </w:rPr>
              <w:t>тыс</w:t>
            </w:r>
            <w:proofErr w:type="gramStart"/>
            <w:r w:rsidRPr="00A1531B">
              <w:rPr>
                <w:rFonts w:ascii="Times New Roman" w:hAnsi="Times New Roman" w:cs="Times New Roman"/>
                <w:sz w:val="20"/>
                <w:szCs w:val="20"/>
              </w:rPr>
              <w:t>.р</w:t>
            </w:r>
            <w:proofErr w:type="gramEnd"/>
            <w:r w:rsidRPr="00A1531B">
              <w:rPr>
                <w:rFonts w:ascii="Times New Roman" w:hAnsi="Times New Roman" w:cs="Times New Roman"/>
                <w:sz w:val="20"/>
                <w:szCs w:val="20"/>
              </w:rPr>
              <w:t>уб</w:t>
            </w:r>
            <w:proofErr w:type="spellEnd"/>
            <w:r w:rsidRPr="00A1531B">
              <w:rPr>
                <w:rFonts w:ascii="Times New Roman" w:hAnsi="Times New Roman" w:cs="Times New Roman"/>
                <w:sz w:val="20"/>
                <w:szCs w:val="20"/>
              </w:rPr>
              <w:t>.</w:t>
            </w:r>
          </w:p>
        </w:tc>
      </w:tr>
      <w:tr w:rsidR="00A1531B" w:rsidRPr="00A1531B" w:rsidTr="00C50736">
        <w:trPr>
          <w:trHeight w:val="255"/>
        </w:trPr>
        <w:tc>
          <w:tcPr>
            <w:tcW w:w="7103"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2511"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616"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5673" w:type="dxa"/>
            <w:gridSpan w:val="4"/>
            <w:tcBorders>
              <w:top w:val="nil"/>
              <w:left w:val="nil"/>
              <w:bottom w:val="nil"/>
              <w:right w:val="nil"/>
            </w:tcBorders>
            <w:shd w:val="clear" w:color="auto" w:fill="auto"/>
            <w:noWrap/>
            <w:vAlign w:val="bottom"/>
            <w:hideMark/>
          </w:tcPr>
          <w:p w:rsidR="00A1531B" w:rsidRPr="00A1531B" w:rsidRDefault="00A1531B" w:rsidP="00A1531B">
            <w:pPr>
              <w:spacing w:after="0" w:line="240" w:lineRule="auto"/>
              <w:jc w:val="right"/>
              <w:rPr>
                <w:rFonts w:ascii="Times New Roman" w:hAnsi="Times New Roman" w:cs="Times New Roman"/>
                <w:sz w:val="20"/>
                <w:szCs w:val="20"/>
              </w:rPr>
            </w:pPr>
          </w:p>
        </w:tc>
      </w:tr>
    </w:tbl>
    <w:p w:rsidR="00A1531B" w:rsidRPr="00A1531B" w:rsidRDefault="00A1531B" w:rsidP="00A1531B">
      <w:pPr>
        <w:tabs>
          <w:tab w:val="left" w:pos="480"/>
        </w:tabs>
        <w:spacing w:after="0" w:line="240" w:lineRule="auto"/>
        <w:rPr>
          <w:rFonts w:ascii="Times New Roman" w:hAnsi="Times New Roman" w:cs="Times New Roman"/>
          <w:bCs/>
          <w:sz w:val="20"/>
          <w:szCs w:val="20"/>
        </w:rPr>
      </w:pPr>
      <w:r w:rsidRPr="00A1531B">
        <w:rPr>
          <w:rFonts w:ascii="Times New Roman" w:hAnsi="Times New Roman" w:cs="Times New Roman"/>
          <w:bCs/>
          <w:sz w:val="20"/>
          <w:szCs w:val="20"/>
        </w:rPr>
        <w:tab/>
      </w:r>
    </w:p>
    <w:tbl>
      <w:tblPr>
        <w:tblW w:w="14980" w:type="dxa"/>
        <w:tblInd w:w="93" w:type="dxa"/>
        <w:tblLook w:val="04A0" w:firstRow="1" w:lastRow="0" w:firstColumn="1" w:lastColumn="0" w:noHBand="0" w:noVBand="1"/>
      </w:tblPr>
      <w:tblGrid>
        <w:gridCol w:w="5200"/>
        <w:gridCol w:w="720"/>
        <w:gridCol w:w="600"/>
        <w:gridCol w:w="1940"/>
        <w:gridCol w:w="640"/>
        <w:gridCol w:w="1960"/>
        <w:gridCol w:w="1960"/>
        <w:gridCol w:w="1960"/>
      </w:tblGrid>
      <w:tr w:rsidR="00A1531B" w:rsidRPr="00A1531B" w:rsidTr="00C50736">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proofErr w:type="gramStart"/>
            <w:r w:rsidRPr="00A1531B">
              <w:rPr>
                <w:rFonts w:ascii="Times New Roman" w:hAnsi="Times New Roman" w:cs="Times New Roman"/>
                <w:sz w:val="20"/>
                <w:szCs w:val="20"/>
              </w:rPr>
              <w:t>ПР</w:t>
            </w:r>
            <w:proofErr w:type="gramEnd"/>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ВР</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2022 год</w:t>
            </w:r>
          </w:p>
        </w:tc>
        <w:tc>
          <w:tcPr>
            <w:tcW w:w="3920" w:type="dxa"/>
            <w:gridSpan w:val="2"/>
            <w:tcBorders>
              <w:top w:val="single" w:sz="4" w:space="0" w:color="auto"/>
              <w:left w:val="nil"/>
              <w:bottom w:val="nil"/>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Сумма</w:t>
            </w:r>
          </w:p>
        </w:tc>
      </w:tr>
      <w:tr w:rsidR="00A1531B" w:rsidRPr="00A1531B" w:rsidTr="00C50736">
        <w:trPr>
          <w:trHeight w:val="330"/>
        </w:trPr>
        <w:tc>
          <w:tcPr>
            <w:tcW w:w="520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194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1960" w:type="dxa"/>
            <w:tcBorders>
              <w:top w:val="single" w:sz="4" w:space="0" w:color="auto"/>
              <w:left w:val="single" w:sz="4" w:space="0" w:color="auto"/>
              <w:bottom w:val="nil"/>
              <w:right w:val="single" w:sz="4" w:space="0" w:color="auto"/>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2023 год</w:t>
            </w:r>
          </w:p>
        </w:tc>
        <w:tc>
          <w:tcPr>
            <w:tcW w:w="1960" w:type="dxa"/>
            <w:tcBorders>
              <w:top w:val="single" w:sz="4" w:space="0" w:color="auto"/>
              <w:left w:val="nil"/>
              <w:bottom w:val="nil"/>
              <w:right w:val="single" w:sz="4" w:space="0" w:color="auto"/>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2024 год</w:t>
            </w:r>
          </w:p>
        </w:tc>
      </w:tr>
      <w:tr w:rsidR="00A1531B" w:rsidRPr="00A1531B" w:rsidTr="00C50736">
        <w:trPr>
          <w:trHeight w:val="15"/>
        </w:trPr>
        <w:tc>
          <w:tcPr>
            <w:tcW w:w="520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194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1960" w:type="dxa"/>
            <w:tcBorders>
              <w:top w:val="nil"/>
              <w:left w:val="nil"/>
              <w:bottom w:val="single" w:sz="4" w:space="0" w:color="auto"/>
              <w:right w:val="single" w:sz="4" w:space="0" w:color="auto"/>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2 748.9</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963.6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881.1</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855.5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416.5</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855.5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416.5</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806.3</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416.5</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806.3</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416.5</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806.3</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416.5</w:t>
            </w:r>
          </w:p>
        </w:tc>
      </w:tr>
      <w:tr w:rsidR="00A1531B" w:rsidRPr="00A1531B" w:rsidTr="00C50736">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49.2</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49.2</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49.2</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1 866.4</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522.7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437.5</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1 866.4</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522.7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437.5</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Расходы на обеспечение функций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1 727.6</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522.7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437.5</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1 545.5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264.9</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1 545.5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264.9</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144.4</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135.0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144.4</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135.0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r>
      <w:tr w:rsidR="00A1531B" w:rsidRPr="00A1531B" w:rsidTr="00C50736">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138.8</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138.8</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138.8</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Обеспечение деятельности  органов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lastRenderedPageBreak/>
              <w:t>Резервный фонд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Выполнение других обязательств государства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121.2</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117.7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121.8</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121.2</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117.7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121.8</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121.2</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117.7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121.8</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121.2</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117.7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121.8</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119.7</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113.8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121.8</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119.7</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113.8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121.8</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lastRenderedPageBreak/>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11.0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Гражданская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Предупреждение и ликвидация последствий чрезвычайных ситуаций и стихийных бедствий</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9.5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9.5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Предупреждение пожароопасных ситуаций и ликвидация последствий пожаров</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9.5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9.5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9.5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lastRenderedPageBreak/>
              <w:t xml:space="preserve">Профилактика </w:t>
            </w:r>
            <w:proofErr w:type="spellStart"/>
            <w:r w:rsidRPr="00A1531B">
              <w:rPr>
                <w:rFonts w:ascii="Times New Roman" w:hAnsi="Times New Roman" w:cs="Times New Roman"/>
                <w:b/>
                <w:bCs/>
                <w:sz w:val="20"/>
                <w:szCs w:val="20"/>
              </w:rPr>
              <w:t>экстремизма</w:t>
            </w:r>
            <w:proofErr w:type="gramStart"/>
            <w:r w:rsidRPr="00A1531B">
              <w:rPr>
                <w:rFonts w:ascii="Times New Roman" w:hAnsi="Times New Roman" w:cs="Times New Roman"/>
                <w:b/>
                <w:bCs/>
                <w:sz w:val="20"/>
                <w:szCs w:val="20"/>
              </w:rPr>
              <w:t>,т</w:t>
            </w:r>
            <w:proofErr w:type="gramEnd"/>
            <w:r w:rsidRPr="00A1531B">
              <w:rPr>
                <w:rFonts w:ascii="Times New Roman" w:hAnsi="Times New Roman" w:cs="Times New Roman"/>
                <w:b/>
                <w:bCs/>
                <w:sz w:val="20"/>
                <w:szCs w:val="20"/>
              </w:rPr>
              <w:t>ерроризма</w:t>
            </w:r>
            <w:proofErr w:type="spellEnd"/>
            <w:r w:rsidRPr="00A1531B">
              <w:rPr>
                <w:rFonts w:ascii="Times New Roman" w:hAnsi="Times New Roman" w:cs="Times New Roman"/>
                <w:b/>
                <w:bCs/>
                <w:sz w:val="20"/>
                <w:szCs w:val="20"/>
              </w:rPr>
              <w:t xml:space="preserve"> и минимизация ликвидации последствий проявления экстремизма в границах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14</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1 538.1</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762.1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783.4</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1 538.1</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762.1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783.4</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34.0.00.00000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453.4</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Основное мероприятие "Совершенствование организации дорожного движения и обеспечение условий движения"</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34.0.03.00000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453.4</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Содержание и ремонт автомобильных дорог местного значения</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453.4</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453.4</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368.7</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453.4</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368.7</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1 084.7</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414.7</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Ремонт автомобильных дорог</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540.0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540.0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540.0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Мероприятия за счёт средств дорожного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544.7</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414.7</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544.7</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414.7</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544.7</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414.7</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17 635.8</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1 441.4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1 333.9</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9 973.4</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74.8</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9 973.4</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74.8</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667.3</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74.8</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272.6</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272.6</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196.0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196.0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198.8</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74.8</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198.8</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74.8</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Мероприятия в области водоснабжения</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77.0.00.05023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25.0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25.0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25.0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Резервные фонды исполнительных органов государственной власти субъектов Российской Федерации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9 281.1</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9 281.1</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9 281.1</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550.3</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550.3</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338.3</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338.3</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338.3</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Прочие мероприятия по благоустройству (уличное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198.2</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198.2</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198.2</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13.8</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13.8</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13.8</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lastRenderedPageBreak/>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7 112.1</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1 266.5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1 159.1</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7 112.1</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1 266.5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1 159.1</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Обеспечение деятельности подведомственных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2 639.5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1 266.5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1 159.1</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833.1</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604.2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845.4</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833.1</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604.2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845.4</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1 743.1</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606.2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257.7</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1 743.1</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606.2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257.7</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63.3</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56.0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56.0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63.3</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56.0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56.0</w:t>
            </w:r>
          </w:p>
        </w:tc>
      </w:tr>
      <w:tr w:rsidR="00A1531B" w:rsidRPr="00A1531B" w:rsidTr="00C50736">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4 472.6</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2 701.6</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2 701.6</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1 771.0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1 771.0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2 293.1</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2 293.1</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2 293.1</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Обеспечение деятельности подведомственных учреждений в области культуры-клубы</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331.1</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55.0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55.0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261.5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261.5</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14.7</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14.7</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1 962.0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1 962.0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1 962.0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109.2</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108.0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104.2</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108.0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104.2</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108.0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104.2</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108.0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104.2</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108.0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104.2</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108.0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Социальное обеспечение населения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Мероприятия в области социальной политики</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77.0.00.10032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77.0.00.10032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77.0.00.10032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9900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170.3</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lastRenderedPageBreak/>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170.3</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170.3</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170.3</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900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170.3</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990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170.3</w:t>
            </w:r>
          </w:p>
        </w:tc>
      </w:tr>
      <w:tr w:rsidR="00A1531B" w:rsidRPr="00A1531B" w:rsidTr="00C50736">
        <w:trPr>
          <w:trHeight w:val="15"/>
        </w:trPr>
        <w:tc>
          <w:tcPr>
            <w:tcW w:w="5200" w:type="dxa"/>
            <w:tcBorders>
              <w:top w:val="nil"/>
              <w:left w:val="single" w:sz="4" w:space="0" w:color="auto"/>
              <w:bottom w:val="nil"/>
              <w:right w:val="single" w:sz="4" w:space="0" w:color="auto"/>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Итого расходов</w:t>
            </w:r>
          </w:p>
        </w:tc>
        <w:tc>
          <w:tcPr>
            <w:tcW w:w="720" w:type="dxa"/>
            <w:tcBorders>
              <w:top w:val="nil"/>
              <w:left w:val="nil"/>
              <w:bottom w:val="nil"/>
              <w:right w:val="single" w:sz="4" w:space="0" w:color="auto"/>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0</w:t>
            </w:r>
          </w:p>
        </w:tc>
        <w:tc>
          <w:tcPr>
            <w:tcW w:w="600" w:type="dxa"/>
            <w:tcBorders>
              <w:top w:val="nil"/>
              <w:left w:val="nil"/>
              <w:bottom w:val="nil"/>
              <w:right w:val="single" w:sz="4" w:space="0" w:color="auto"/>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0</w:t>
            </w:r>
          </w:p>
        </w:tc>
        <w:tc>
          <w:tcPr>
            <w:tcW w:w="1940" w:type="dxa"/>
            <w:tcBorders>
              <w:top w:val="nil"/>
              <w:left w:val="nil"/>
              <w:bottom w:val="nil"/>
              <w:right w:val="single" w:sz="4" w:space="0" w:color="auto"/>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0000000000000</w:t>
            </w:r>
          </w:p>
        </w:tc>
        <w:tc>
          <w:tcPr>
            <w:tcW w:w="640" w:type="dxa"/>
            <w:tcBorders>
              <w:top w:val="nil"/>
              <w:left w:val="nil"/>
              <w:bottom w:val="nil"/>
              <w:right w:val="single" w:sz="4" w:space="0" w:color="auto"/>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000</w:t>
            </w:r>
          </w:p>
        </w:tc>
        <w:tc>
          <w:tcPr>
            <w:tcW w:w="1960" w:type="dxa"/>
            <w:tcBorders>
              <w:top w:val="nil"/>
              <w:left w:val="nil"/>
              <w:bottom w:val="nil"/>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24 457.2</w:t>
            </w:r>
          </w:p>
        </w:tc>
        <w:tc>
          <w:tcPr>
            <w:tcW w:w="1960" w:type="dxa"/>
            <w:tcBorders>
              <w:top w:val="nil"/>
              <w:left w:val="nil"/>
              <w:bottom w:val="nil"/>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3 473.7</w:t>
            </w:r>
          </w:p>
        </w:tc>
        <w:tc>
          <w:tcPr>
            <w:tcW w:w="1960" w:type="dxa"/>
            <w:tcBorders>
              <w:top w:val="nil"/>
              <w:left w:val="nil"/>
              <w:bottom w:val="nil"/>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3 398.5</w:t>
            </w:r>
          </w:p>
        </w:tc>
      </w:tr>
      <w:tr w:rsidR="00A1531B" w:rsidRPr="00A1531B" w:rsidTr="00C50736">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single" w:sz="4" w:space="0" w:color="auto"/>
              <w:left w:val="nil"/>
              <w:bottom w:val="single" w:sz="4" w:space="0" w:color="auto"/>
              <w:right w:val="nil"/>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40" w:type="dxa"/>
            <w:tcBorders>
              <w:top w:val="single" w:sz="4" w:space="0" w:color="auto"/>
              <w:left w:val="nil"/>
              <w:bottom w:val="single" w:sz="4" w:space="0" w:color="auto"/>
              <w:right w:val="nil"/>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24 457.2</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3 473.7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3 398.5</w:t>
            </w:r>
          </w:p>
        </w:tc>
      </w:tr>
    </w:tbl>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r w:rsidRPr="00A1531B">
        <w:rPr>
          <w:rFonts w:ascii="Times New Roman" w:hAnsi="Times New Roman" w:cs="Times New Roman"/>
          <w:bCs/>
          <w:sz w:val="20"/>
          <w:szCs w:val="20"/>
        </w:rPr>
        <w:t xml:space="preserve">Приложение № 3 к решению двадцать первой сессии </w:t>
      </w:r>
    </w:p>
    <w:p w:rsidR="00A1531B" w:rsidRPr="00A1531B" w:rsidRDefault="00A1531B" w:rsidP="00A1531B">
      <w:pPr>
        <w:spacing w:after="0" w:line="240" w:lineRule="auto"/>
        <w:jc w:val="right"/>
        <w:rPr>
          <w:rFonts w:ascii="Times New Roman" w:hAnsi="Times New Roman" w:cs="Times New Roman"/>
          <w:bCs/>
          <w:sz w:val="20"/>
          <w:szCs w:val="20"/>
        </w:rPr>
      </w:pPr>
      <w:r w:rsidRPr="00A1531B">
        <w:rPr>
          <w:rFonts w:ascii="Times New Roman" w:hAnsi="Times New Roman" w:cs="Times New Roman"/>
          <w:bCs/>
          <w:sz w:val="20"/>
          <w:szCs w:val="20"/>
        </w:rPr>
        <w:t xml:space="preserve">Совета депутатов </w:t>
      </w:r>
      <w:proofErr w:type="spellStart"/>
      <w:r w:rsidRPr="00A1531B">
        <w:rPr>
          <w:rFonts w:ascii="Times New Roman" w:hAnsi="Times New Roman" w:cs="Times New Roman"/>
          <w:bCs/>
          <w:sz w:val="20"/>
          <w:szCs w:val="20"/>
        </w:rPr>
        <w:t>Ермолаевского</w:t>
      </w:r>
      <w:proofErr w:type="spellEnd"/>
      <w:r w:rsidRPr="00A1531B">
        <w:rPr>
          <w:rFonts w:ascii="Times New Roman" w:hAnsi="Times New Roman" w:cs="Times New Roman"/>
          <w:bCs/>
          <w:sz w:val="20"/>
          <w:szCs w:val="20"/>
        </w:rPr>
        <w:t xml:space="preserve"> сельсовета</w:t>
      </w:r>
    </w:p>
    <w:p w:rsidR="00A1531B" w:rsidRPr="00A1531B" w:rsidRDefault="00A1531B" w:rsidP="00A1531B">
      <w:pPr>
        <w:spacing w:after="0" w:line="240" w:lineRule="auto"/>
        <w:jc w:val="right"/>
        <w:rPr>
          <w:rFonts w:ascii="Times New Roman" w:hAnsi="Times New Roman" w:cs="Times New Roman"/>
          <w:bCs/>
          <w:sz w:val="20"/>
          <w:szCs w:val="20"/>
        </w:rPr>
      </w:pPr>
      <w:r w:rsidRPr="00A1531B">
        <w:rPr>
          <w:rFonts w:ascii="Times New Roman" w:hAnsi="Times New Roman" w:cs="Times New Roman"/>
          <w:bCs/>
          <w:sz w:val="20"/>
          <w:szCs w:val="20"/>
        </w:rPr>
        <w:t xml:space="preserve">Убинского района Новосибирской области </w:t>
      </w:r>
    </w:p>
    <w:p w:rsidR="00A1531B" w:rsidRPr="00A1531B" w:rsidRDefault="00A1531B" w:rsidP="00A1531B">
      <w:pPr>
        <w:spacing w:after="0" w:line="240" w:lineRule="auto"/>
        <w:jc w:val="right"/>
        <w:rPr>
          <w:rFonts w:ascii="Times New Roman" w:hAnsi="Times New Roman" w:cs="Times New Roman"/>
          <w:bCs/>
          <w:sz w:val="20"/>
          <w:szCs w:val="20"/>
        </w:rPr>
      </w:pPr>
      <w:r w:rsidRPr="00A1531B">
        <w:rPr>
          <w:rFonts w:ascii="Times New Roman" w:hAnsi="Times New Roman" w:cs="Times New Roman"/>
          <w:bCs/>
          <w:sz w:val="20"/>
          <w:szCs w:val="20"/>
        </w:rPr>
        <w:t>от 23.12.2022 № 80</w:t>
      </w:r>
      <w:r w:rsidRPr="00A1531B">
        <w:rPr>
          <w:rFonts w:ascii="Times New Roman" w:hAnsi="Times New Roman" w:cs="Times New Roman"/>
          <w:bCs/>
          <w:sz w:val="20"/>
          <w:szCs w:val="20"/>
        </w:rPr>
        <w:br/>
      </w:r>
    </w:p>
    <w:p w:rsidR="00A1531B" w:rsidRPr="00A1531B" w:rsidRDefault="00A1531B" w:rsidP="00A1531B">
      <w:pPr>
        <w:spacing w:after="0" w:line="240" w:lineRule="auto"/>
        <w:jc w:val="right"/>
        <w:rPr>
          <w:rFonts w:ascii="Times New Roman" w:hAnsi="Times New Roman" w:cs="Times New Roman"/>
          <w:sz w:val="20"/>
          <w:szCs w:val="20"/>
        </w:rPr>
      </w:pPr>
    </w:p>
    <w:tbl>
      <w:tblPr>
        <w:tblW w:w="16600" w:type="dxa"/>
        <w:tblInd w:w="93" w:type="dxa"/>
        <w:tblLook w:val="04A0" w:firstRow="1" w:lastRow="0" w:firstColumn="1" w:lastColumn="0" w:noHBand="0" w:noVBand="1"/>
      </w:tblPr>
      <w:tblGrid>
        <w:gridCol w:w="5236"/>
        <w:gridCol w:w="5269"/>
        <w:gridCol w:w="236"/>
        <w:gridCol w:w="473"/>
        <w:gridCol w:w="523"/>
        <w:gridCol w:w="1704"/>
        <w:gridCol w:w="1483"/>
        <w:gridCol w:w="491"/>
        <w:gridCol w:w="1185"/>
      </w:tblGrid>
      <w:tr w:rsidR="00A1531B" w:rsidRPr="00A1531B" w:rsidTr="00C50736">
        <w:trPr>
          <w:gridAfter w:val="2"/>
          <w:wAfter w:w="1676" w:type="dxa"/>
          <w:trHeight w:val="960"/>
        </w:trPr>
        <w:tc>
          <w:tcPr>
            <w:tcW w:w="14924" w:type="dxa"/>
            <w:gridSpan w:val="7"/>
            <w:tcBorders>
              <w:top w:val="nil"/>
              <w:left w:val="nil"/>
              <w:bottom w:val="nil"/>
              <w:right w:val="nil"/>
            </w:tcBorders>
            <w:shd w:val="clear" w:color="auto" w:fill="auto"/>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2023 и 2024 года</w:t>
            </w:r>
          </w:p>
        </w:tc>
      </w:tr>
      <w:tr w:rsidR="00A1531B" w:rsidRPr="00A1531B" w:rsidTr="00C50736">
        <w:trPr>
          <w:trHeight w:val="255"/>
        </w:trPr>
        <w:tc>
          <w:tcPr>
            <w:tcW w:w="5236"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5269"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473"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1704"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1974" w:type="dxa"/>
            <w:gridSpan w:val="2"/>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1185"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r>
      <w:tr w:rsidR="00A1531B" w:rsidRPr="00A1531B" w:rsidTr="00C50736">
        <w:trPr>
          <w:trHeight w:val="255"/>
        </w:trPr>
        <w:tc>
          <w:tcPr>
            <w:tcW w:w="5236"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5269"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473"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1704"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1974" w:type="dxa"/>
            <w:gridSpan w:val="2"/>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1185"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тыс. руб.</w:t>
            </w:r>
          </w:p>
        </w:tc>
      </w:tr>
    </w:tbl>
    <w:p w:rsidR="00A1531B" w:rsidRPr="00A1531B" w:rsidRDefault="00A1531B" w:rsidP="00A1531B">
      <w:pPr>
        <w:spacing w:after="0" w:line="240" w:lineRule="auto"/>
        <w:jc w:val="right"/>
        <w:rPr>
          <w:rFonts w:ascii="Times New Roman" w:hAnsi="Times New Roman" w:cs="Times New Roman"/>
          <w:bCs/>
          <w:sz w:val="20"/>
          <w:szCs w:val="20"/>
        </w:rPr>
      </w:pPr>
    </w:p>
    <w:tbl>
      <w:tblPr>
        <w:tblW w:w="14880" w:type="dxa"/>
        <w:tblInd w:w="93" w:type="dxa"/>
        <w:tblLook w:val="04A0" w:firstRow="1" w:lastRow="0" w:firstColumn="1" w:lastColumn="0" w:noHBand="0" w:noVBand="1"/>
      </w:tblPr>
      <w:tblGrid>
        <w:gridCol w:w="5200"/>
        <w:gridCol w:w="1840"/>
        <w:gridCol w:w="640"/>
        <w:gridCol w:w="720"/>
        <w:gridCol w:w="600"/>
        <w:gridCol w:w="1960"/>
        <w:gridCol w:w="1960"/>
        <w:gridCol w:w="1960"/>
      </w:tblGrid>
      <w:tr w:rsidR="00A1531B" w:rsidRPr="00A1531B" w:rsidTr="00C50736">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proofErr w:type="gramStart"/>
            <w:r w:rsidRPr="00A1531B">
              <w:rPr>
                <w:rFonts w:ascii="Times New Roman" w:hAnsi="Times New Roman" w:cs="Times New Roman"/>
                <w:sz w:val="20"/>
                <w:szCs w:val="20"/>
              </w:rPr>
              <w:t>ПР</w:t>
            </w:r>
            <w:proofErr w:type="gramEnd"/>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2022 год</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Плановый период</w:t>
            </w:r>
          </w:p>
        </w:tc>
      </w:tr>
      <w:tr w:rsidR="00A1531B" w:rsidRPr="00A1531B" w:rsidTr="00C50736">
        <w:trPr>
          <w:trHeight w:val="360"/>
        </w:trPr>
        <w:tc>
          <w:tcPr>
            <w:tcW w:w="520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1960" w:type="dxa"/>
            <w:tcBorders>
              <w:top w:val="nil"/>
              <w:left w:val="nil"/>
              <w:bottom w:val="single" w:sz="4" w:space="0" w:color="auto"/>
              <w:right w:val="single" w:sz="4" w:space="0" w:color="auto"/>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2023 год</w:t>
            </w:r>
          </w:p>
        </w:tc>
        <w:tc>
          <w:tcPr>
            <w:tcW w:w="1960" w:type="dxa"/>
            <w:tcBorders>
              <w:top w:val="nil"/>
              <w:left w:val="nil"/>
              <w:bottom w:val="single" w:sz="4" w:space="0" w:color="auto"/>
              <w:right w:val="single" w:sz="4" w:space="0" w:color="auto"/>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2024 год</w:t>
            </w:r>
          </w:p>
        </w:tc>
      </w:tr>
      <w:tr w:rsidR="00A1531B" w:rsidRPr="00A1531B" w:rsidTr="00C50736">
        <w:trPr>
          <w:trHeight w:val="144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34.0.00.00000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453.4</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Основное мероприятие "Совершенствование организации дорожного движения и обеспечение условий движения"</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34.0.03.00000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453.4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Содержание и ремонт автомобильных дорог местного значения</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34.0.03.P4090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453.4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453.4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368.7</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453.4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368.7</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24 003.8</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3 018.0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2 859.5</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Глава муниципального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806.3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416.5</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806.3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416.5</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806.3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416.5</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Расходы на обеспечение функций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1 727.6</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522.7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437.5</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1 545.5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264.9</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1 545.5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264.9</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144.4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135.0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144.4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135.0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Обеспечение деятельности  органов финансово-бюджетного надзора</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Резервный фонд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Резервные средства</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870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Выполнение других обязательств государства органами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Предупреждение и ликвидация последствий чрезвычайных ситуаций и стихийных бедствий</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Предупреждение пожароопасных ситуаций и ликвидация последствий пожаров</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9.5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9.5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9.5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 xml:space="preserve">Профилактика </w:t>
            </w:r>
            <w:proofErr w:type="spellStart"/>
            <w:r w:rsidRPr="00A1531B">
              <w:rPr>
                <w:rFonts w:ascii="Times New Roman" w:hAnsi="Times New Roman" w:cs="Times New Roman"/>
                <w:b/>
                <w:bCs/>
                <w:sz w:val="20"/>
                <w:szCs w:val="20"/>
              </w:rPr>
              <w:t>экстремизма</w:t>
            </w:r>
            <w:proofErr w:type="gramStart"/>
            <w:r w:rsidRPr="00A1531B">
              <w:rPr>
                <w:rFonts w:ascii="Times New Roman" w:hAnsi="Times New Roman" w:cs="Times New Roman"/>
                <w:b/>
                <w:bCs/>
                <w:sz w:val="20"/>
                <w:szCs w:val="20"/>
              </w:rPr>
              <w:t>,т</w:t>
            </w:r>
            <w:proofErr w:type="gramEnd"/>
            <w:r w:rsidRPr="00A1531B">
              <w:rPr>
                <w:rFonts w:ascii="Times New Roman" w:hAnsi="Times New Roman" w:cs="Times New Roman"/>
                <w:b/>
                <w:bCs/>
                <w:sz w:val="20"/>
                <w:szCs w:val="20"/>
              </w:rPr>
              <w:t>ерроризма</w:t>
            </w:r>
            <w:proofErr w:type="spellEnd"/>
            <w:r w:rsidRPr="00A1531B">
              <w:rPr>
                <w:rFonts w:ascii="Times New Roman" w:hAnsi="Times New Roman" w:cs="Times New Roman"/>
                <w:b/>
                <w:bCs/>
                <w:sz w:val="20"/>
                <w:szCs w:val="20"/>
              </w:rPr>
              <w:t xml:space="preserve"> и минимизация ликвидации последствий проявления экстремизма в границах поселений</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77.0.00.03141</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Ремонт автомобильных дорог</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77.0.00.04093</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540.0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540.0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540.0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Мероприятия за счёт средств дорожного фонда</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544.7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414.7</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544.7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414.7</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544.7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414.7</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Мероприятия в области коммунального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667.3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74.8</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272.6</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272.6</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196.0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410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196.0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198.8</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74.8</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198.8</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74.8</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Мероприятия в области водоснабжения</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77.0.00.05023</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77.0.00.05023</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77.0.00.05023</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410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Прочие мероприятия по благоустройству</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338.3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338.3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338.3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Прочие мероприятия по благоустройству (уличное освещение)</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198.2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198.2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198.2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Организация и содержание мест захоронения</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13.8</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13.8</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13.8</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Обеспечение деятельности подведомственных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2 639.5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1 266.5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1 159.1</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833.1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604.2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845.4</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833.1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604.2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845.4</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1 743.1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606.2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257.7</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1 743.1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606.2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257.7</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63.3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56.0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56.0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63.3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56.0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56.0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Обеспечение деятельности подведомственных учреждений в области культуры-клубы</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331.1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261.5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261.5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14.7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14.7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Доплаты к пенсиям муниципальных служащих</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108.0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108.0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Публичные нормативные социальные выплаты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310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108.0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Мероприятия в области социальной политики</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77.0.00.10032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77.0.00.10032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77.0.00.10032</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320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Резервные фонды исполнительных органов государственной власти субъектов Российской Федерации</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77.0.00.20540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9 281.1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77.0.00.20540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9 281.1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77.0.00.20540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410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9 281.1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117.7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121.8</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119.7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113.8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121.8</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119.7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113.8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121.8</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6 622.6</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C5073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4 851.6</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2 701.6</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1 962.0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49.2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138.8</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1 771.0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1 771.0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C5073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областного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170.3</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170.3</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900</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900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170.3</w:t>
            </w:r>
          </w:p>
        </w:tc>
      </w:tr>
      <w:tr w:rsidR="00A1531B" w:rsidRPr="00A1531B" w:rsidTr="00C5073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990</w:t>
            </w:r>
          </w:p>
        </w:tc>
        <w:tc>
          <w:tcPr>
            <w:tcW w:w="18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990</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170.3</w:t>
            </w:r>
          </w:p>
        </w:tc>
      </w:tr>
      <w:tr w:rsidR="00A1531B" w:rsidRPr="00A1531B" w:rsidTr="00C50736">
        <w:trPr>
          <w:trHeight w:val="15"/>
        </w:trPr>
        <w:tc>
          <w:tcPr>
            <w:tcW w:w="5200" w:type="dxa"/>
            <w:tcBorders>
              <w:top w:val="nil"/>
              <w:left w:val="single" w:sz="4" w:space="0" w:color="auto"/>
              <w:bottom w:val="nil"/>
              <w:right w:val="nil"/>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Итого расходов</w:t>
            </w:r>
          </w:p>
        </w:tc>
        <w:tc>
          <w:tcPr>
            <w:tcW w:w="1840" w:type="dxa"/>
            <w:tcBorders>
              <w:top w:val="nil"/>
              <w:left w:val="nil"/>
              <w:bottom w:val="nil"/>
              <w:right w:val="single" w:sz="4" w:space="0" w:color="auto"/>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0000000000000</w:t>
            </w:r>
          </w:p>
        </w:tc>
        <w:tc>
          <w:tcPr>
            <w:tcW w:w="640" w:type="dxa"/>
            <w:tcBorders>
              <w:top w:val="nil"/>
              <w:left w:val="nil"/>
              <w:bottom w:val="nil"/>
              <w:right w:val="single" w:sz="4" w:space="0" w:color="auto"/>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000</w:t>
            </w:r>
          </w:p>
        </w:tc>
        <w:tc>
          <w:tcPr>
            <w:tcW w:w="720" w:type="dxa"/>
            <w:tcBorders>
              <w:top w:val="nil"/>
              <w:left w:val="nil"/>
              <w:bottom w:val="nil"/>
              <w:right w:val="single" w:sz="4" w:space="0" w:color="auto"/>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0</w:t>
            </w:r>
          </w:p>
        </w:tc>
        <w:tc>
          <w:tcPr>
            <w:tcW w:w="600" w:type="dxa"/>
            <w:tcBorders>
              <w:top w:val="nil"/>
              <w:left w:val="nil"/>
              <w:bottom w:val="nil"/>
              <w:right w:val="nil"/>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0</w:t>
            </w:r>
          </w:p>
        </w:tc>
        <w:tc>
          <w:tcPr>
            <w:tcW w:w="1960" w:type="dxa"/>
            <w:tcBorders>
              <w:top w:val="nil"/>
              <w:left w:val="single" w:sz="4" w:space="0" w:color="auto"/>
              <w:bottom w:val="nil"/>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24 457.2</w:t>
            </w:r>
          </w:p>
        </w:tc>
        <w:tc>
          <w:tcPr>
            <w:tcW w:w="1960" w:type="dxa"/>
            <w:tcBorders>
              <w:top w:val="nil"/>
              <w:left w:val="nil"/>
              <w:bottom w:val="nil"/>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3 473.7</w:t>
            </w:r>
          </w:p>
        </w:tc>
        <w:tc>
          <w:tcPr>
            <w:tcW w:w="1960" w:type="dxa"/>
            <w:tcBorders>
              <w:top w:val="nil"/>
              <w:left w:val="nil"/>
              <w:bottom w:val="nil"/>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3 398.5</w:t>
            </w:r>
          </w:p>
        </w:tc>
      </w:tr>
      <w:tr w:rsidR="00A1531B" w:rsidRPr="00A1531B" w:rsidTr="00C50736">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Итого расходов</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single" w:sz="4" w:space="0" w:color="auto"/>
              <w:left w:val="nil"/>
              <w:bottom w:val="single" w:sz="4" w:space="0" w:color="auto"/>
              <w:right w:val="nil"/>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24 457.2</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3 473.7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3 398.5</w:t>
            </w:r>
          </w:p>
        </w:tc>
      </w:tr>
    </w:tbl>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r w:rsidRPr="00A1531B">
        <w:rPr>
          <w:rFonts w:ascii="Times New Roman" w:hAnsi="Times New Roman" w:cs="Times New Roman"/>
          <w:bCs/>
          <w:sz w:val="20"/>
          <w:szCs w:val="20"/>
        </w:rPr>
        <w:t xml:space="preserve">Приложение № 4 к решению двадцать первой сессии </w:t>
      </w:r>
    </w:p>
    <w:p w:rsidR="00A1531B" w:rsidRPr="00A1531B" w:rsidRDefault="00A1531B" w:rsidP="00A1531B">
      <w:pPr>
        <w:spacing w:after="0" w:line="240" w:lineRule="auto"/>
        <w:jc w:val="right"/>
        <w:rPr>
          <w:rFonts w:ascii="Times New Roman" w:hAnsi="Times New Roman" w:cs="Times New Roman"/>
          <w:bCs/>
          <w:sz w:val="20"/>
          <w:szCs w:val="20"/>
        </w:rPr>
      </w:pPr>
      <w:r w:rsidRPr="00A1531B">
        <w:rPr>
          <w:rFonts w:ascii="Times New Roman" w:hAnsi="Times New Roman" w:cs="Times New Roman"/>
          <w:bCs/>
          <w:sz w:val="20"/>
          <w:szCs w:val="20"/>
        </w:rPr>
        <w:t xml:space="preserve">Совета депутатов </w:t>
      </w:r>
      <w:proofErr w:type="spellStart"/>
      <w:r w:rsidRPr="00A1531B">
        <w:rPr>
          <w:rFonts w:ascii="Times New Roman" w:hAnsi="Times New Roman" w:cs="Times New Roman"/>
          <w:bCs/>
          <w:sz w:val="20"/>
          <w:szCs w:val="20"/>
        </w:rPr>
        <w:t>Ермолаевского</w:t>
      </w:r>
      <w:proofErr w:type="spellEnd"/>
      <w:r w:rsidRPr="00A1531B">
        <w:rPr>
          <w:rFonts w:ascii="Times New Roman" w:hAnsi="Times New Roman" w:cs="Times New Roman"/>
          <w:bCs/>
          <w:sz w:val="20"/>
          <w:szCs w:val="20"/>
        </w:rPr>
        <w:t xml:space="preserve"> сельсовета</w:t>
      </w:r>
    </w:p>
    <w:p w:rsidR="00A1531B" w:rsidRPr="00A1531B" w:rsidRDefault="00A1531B" w:rsidP="00A1531B">
      <w:pPr>
        <w:spacing w:after="0" w:line="240" w:lineRule="auto"/>
        <w:jc w:val="right"/>
        <w:rPr>
          <w:rFonts w:ascii="Times New Roman" w:hAnsi="Times New Roman" w:cs="Times New Roman"/>
          <w:bCs/>
          <w:sz w:val="20"/>
          <w:szCs w:val="20"/>
        </w:rPr>
      </w:pPr>
      <w:r w:rsidRPr="00A1531B">
        <w:rPr>
          <w:rFonts w:ascii="Times New Roman" w:hAnsi="Times New Roman" w:cs="Times New Roman"/>
          <w:bCs/>
          <w:sz w:val="20"/>
          <w:szCs w:val="20"/>
        </w:rPr>
        <w:t xml:space="preserve">Убинского района Новосибирской области </w:t>
      </w:r>
    </w:p>
    <w:p w:rsidR="00A1531B" w:rsidRPr="00A1531B" w:rsidRDefault="00A1531B" w:rsidP="00A1531B">
      <w:pPr>
        <w:spacing w:after="0" w:line="240" w:lineRule="auto"/>
        <w:jc w:val="right"/>
        <w:rPr>
          <w:rFonts w:ascii="Times New Roman" w:hAnsi="Times New Roman" w:cs="Times New Roman"/>
          <w:bCs/>
          <w:sz w:val="20"/>
          <w:szCs w:val="20"/>
        </w:rPr>
      </w:pPr>
      <w:r w:rsidRPr="00A1531B">
        <w:rPr>
          <w:rFonts w:ascii="Times New Roman" w:hAnsi="Times New Roman" w:cs="Times New Roman"/>
          <w:bCs/>
          <w:sz w:val="20"/>
          <w:szCs w:val="20"/>
        </w:rPr>
        <w:t>от 23.12.2022 № 80</w:t>
      </w:r>
    </w:p>
    <w:p w:rsidR="00A1531B" w:rsidRPr="00A1531B" w:rsidRDefault="00A1531B" w:rsidP="00A1531B">
      <w:pPr>
        <w:spacing w:after="0" w:line="240" w:lineRule="auto"/>
        <w:jc w:val="right"/>
        <w:rPr>
          <w:rFonts w:ascii="Times New Roman" w:hAnsi="Times New Roman" w:cs="Times New Roman"/>
          <w:bCs/>
          <w:sz w:val="20"/>
          <w:szCs w:val="20"/>
        </w:rPr>
      </w:pPr>
    </w:p>
    <w:tbl>
      <w:tblPr>
        <w:tblW w:w="16161" w:type="dxa"/>
        <w:tblInd w:w="93" w:type="dxa"/>
        <w:tblLook w:val="04A0" w:firstRow="1" w:lastRow="0" w:firstColumn="1" w:lastColumn="0" w:noHBand="0" w:noVBand="1"/>
      </w:tblPr>
      <w:tblGrid>
        <w:gridCol w:w="16161"/>
      </w:tblGrid>
      <w:tr w:rsidR="00A1531B" w:rsidRPr="00A1531B" w:rsidTr="00C50736">
        <w:trPr>
          <w:trHeight w:val="705"/>
        </w:trPr>
        <w:tc>
          <w:tcPr>
            <w:tcW w:w="16161" w:type="dxa"/>
            <w:tcBorders>
              <w:top w:val="nil"/>
              <w:left w:val="nil"/>
              <w:bottom w:val="nil"/>
              <w:right w:val="nil"/>
            </w:tcBorders>
            <w:shd w:val="clear" w:color="auto" w:fill="auto"/>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xml:space="preserve">Ведомственная структура расходов бюджета </w:t>
            </w:r>
            <w:proofErr w:type="spellStart"/>
            <w:r w:rsidRPr="00A1531B">
              <w:rPr>
                <w:rFonts w:ascii="Times New Roman" w:hAnsi="Times New Roman" w:cs="Times New Roman"/>
                <w:b/>
                <w:bCs/>
                <w:sz w:val="20"/>
                <w:szCs w:val="20"/>
              </w:rPr>
              <w:t>Ермолаевского</w:t>
            </w:r>
            <w:proofErr w:type="spellEnd"/>
            <w:r w:rsidRPr="00A1531B">
              <w:rPr>
                <w:rFonts w:ascii="Times New Roman" w:hAnsi="Times New Roman" w:cs="Times New Roman"/>
                <w:b/>
                <w:bCs/>
                <w:sz w:val="20"/>
                <w:szCs w:val="20"/>
              </w:rPr>
              <w:t xml:space="preserve"> сельсовета Убинского района  Новосибирской области на 2022, 2023 и 2024 годы</w:t>
            </w:r>
          </w:p>
        </w:tc>
      </w:tr>
    </w:tbl>
    <w:p w:rsidR="00A1531B" w:rsidRPr="00A1531B" w:rsidRDefault="00A1531B" w:rsidP="00A1531B">
      <w:pPr>
        <w:spacing w:after="0" w:line="240" w:lineRule="auto"/>
        <w:jc w:val="right"/>
        <w:rPr>
          <w:rFonts w:ascii="Times New Roman" w:hAnsi="Times New Roman" w:cs="Times New Roman"/>
          <w:sz w:val="20"/>
          <w:szCs w:val="20"/>
        </w:rPr>
      </w:pPr>
      <w:proofErr w:type="spellStart"/>
      <w:r w:rsidRPr="00A1531B">
        <w:rPr>
          <w:rFonts w:ascii="Times New Roman" w:hAnsi="Times New Roman" w:cs="Times New Roman"/>
          <w:sz w:val="20"/>
          <w:szCs w:val="20"/>
        </w:rPr>
        <w:t>тыс</w:t>
      </w:r>
      <w:proofErr w:type="gramStart"/>
      <w:r w:rsidRPr="00A1531B">
        <w:rPr>
          <w:rFonts w:ascii="Times New Roman" w:hAnsi="Times New Roman" w:cs="Times New Roman"/>
          <w:sz w:val="20"/>
          <w:szCs w:val="20"/>
        </w:rPr>
        <w:t>.р</w:t>
      </w:r>
      <w:proofErr w:type="gramEnd"/>
      <w:r w:rsidRPr="00A1531B">
        <w:rPr>
          <w:rFonts w:ascii="Times New Roman" w:hAnsi="Times New Roman" w:cs="Times New Roman"/>
          <w:sz w:val="20"/>
          <w:szCs w:val="20"/>
        </w:rPr>
        <w:t>уб</w:t>
      </w:r>
      <w:proofErr w:type="spellEnd"/>
      <w:r w:rsidRPr="00A1531B">
        <w:rPr>
          <w:rFonts w:ascii="Times New Roman" w:hAnsi="Times New Roman" w:cs="Times New Roman"/>
          <w:sz w:val="20"/>
          <w:szCs w:val="20"/>
        </w:rPr>
        <w:t>.</w:t>
      </w:r>
    </w:p>
    <w:p w:rsidR="00A1531B" w:rsidRPr="00A1531B" w:rsidRDefault="00A1531B" w:rsidP="00A1531B">
      <w:pPr>
        <w:spacing w:after="0" w:line="240" w:lineRule="auto"/>
        <w:jc w:val="both"/>
        <w:rPr>
          <w:rFonts w:ascii="Times New Roman" w:hAnsi="Times New Roman" w:cs="Times New Roman"/>
          <w:sz w:val="20"/>
          <w:szCs w:val="20"/>
        </w:rPr>
      </w:pPr>
    </w:p>
    <w:tbl>
      <w:tblPr>
        <w:tblW w:w="15466" w:type="dxa"/>
        <w:tblInd w:w="93" w:type="dxa"/>
        <w:tblLook w:val="04A0" w:firstRow="1" w:lastRow="0" w:firstColumn="1" w:lastColumn="0" w:noHBand="0" w:noVBand="1"/>
      </w:tblPr>
      <w:tblGrid>
        <w:gridCol w:w="5200"/>
        <w:gridCol w:w="880"/>
        <w:gridCol w:w="720"/>
        <w:gridCol w:w="600"/>
        <w:gridCol w:w="1546"/>
        <w:gridCol w:w="640"/>
        <w:gridCol w:w="1960"/>
        <w:gridCol w:w="1960"/>
        <w:gridCol w:w="1960"/>
      </w:tblGrid>
      <w:tr w:rsidR="00A1531B" w:rsidRPr="00A1531B" w:rsidTr="00A1531B">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proofErr w:type="gramStart"/>
            <w:r w:rsidRPr="00A1531B">
              <w:rPr>
                <w:rFonts w:ascii="Times New Roman" w:hAnsi="Times New Roman" w:cs="Times New Roman"/>
                <w:sz w:val="20"/>
                <w:szCs w:val="20"/>
              </w:rPr>
              <w:t>ПР</w:t>
            </w:r>
            <w:proofErr w:type="gramEnd"/>
          </w:p>
        </w:tc>
        <w:tc>
          <w:tcPr>
            <w:tcW w:w="154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ВР</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2022 год</w:t>
            </w:r>
          </w:p>
        </w:tc>
        <w:tc>
          <w:tcPr>
            <w:tcW w:w="3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Сумма</w:t>
            </w:r>
          </w:p>
        </w:tc>
      </w:tr>
      <w:tr w:rsidR="00A1531B" w:rsidRPr="00A1531B" w:rsidTr="00A1531B">
        <w:trPr>
          <w:trHeight w:val="537"/>
        </w:trPr>
        <w:tc>
          <w:tcPr>
            <w:tcW w:w="520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88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1546"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1960" w:type="dxa"/>
            <w:vMerge w:val="restart"/>
            <w:tcBorders>
              <w:top w:val="single" w:sz="4" w:space="0" w:color="auto"/>
              <w:left w:val="nil"/>
              <w:bottom w:val="single" w:sz="4" w:space="0" w:color="auto"/>
              <w:right w:val="nil"/>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2023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2024 год</w:t>
            </w:r>
          </w:p>
        </w:tc>
      </w:tr>
      <w:tr w:rsidR="00A1531B" w:rsidRPr="00A1531B" w:rsidTr="00A1531B">
        <w:trPr>
          <w:trHeight w:val="537"/>
        </w:trPr>
        <w:tc>
          <w:tcPr>
            <w:tcW w:w="520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88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1546" w:type="dxa"/>
            <w:vMerge/>
            <w:tcBorders>
              <w:top w:val="single" w:sz="4" w:space="0" w:color="auto"/>
              <w:left w:val="single" w:sz="4" w:space="0" w:color="auto"/>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1960" w:type="dxa"/>
            <w:vMerge/>
            <w:tcBorders>
              <w:top w:val="single" w:sz="4" w:space="0" w:color="auto"/>
              <w:left w:val="nil"/>
              <w:bottom w:val="single" w:sz="4" w:space="0" w:color="auto"/>
              <w:right w:val="nil"/>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A1531B" w:rsidRPr="00A1531B" w:rsidRDefault="00A1531B" w:rsidP="00A1531B">
            <w:pPr>
              <w:spacing w:after="0" w:line="240" w:lineRule="auto"/>
              <w:rPr>
                <w:rFonts w:ascii="Times New Roman" w:hAnsi="Times New Roman" w:cs="Times New Roman"/>
                <w:sz w:val="20"/>
                <w:szCs w:val="20"/>
              </w:rPr>
            </w:pP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 xml:space="preserve">администрация </w:t>
            </w:r>
            <w:proofErr w:type="spellStart"/>
            <w:r w:rsidRPr="00A1531B">
              <w:rPr>
                <w:rFonts w:ascii="Times New Roman" w:hAnsi="Times New Roman" w:cs="Times New Roman"/>
                <w:b/>
                <w:bCs/>
                <w:sz w:val="20"/>
                <w:szCs w:val="20"/>
              </w:rPr>
              <w:t>Ермолаевского</w:t>
            </w:r>
            <w:proofErr w:type="spellEnd"/>
            <w:r w:rsidRPr="00A1531B">
              <w:rPr>
                <w:rFonts w:ascii="Times New Roman" w:hAnsi="Times New Roman" w:cs="Times New Roman"/>
                <w:b/>
                <w:bCs/>
                <w:sz w:val="20"/>
                <w:szCs w:val="20"/>
              </w:rPr>
              <w:t xml:space="preserve"> сельсовета </w:t>
            </w:r>
            <w:proofErr w:type="spellStart"/>
            <w:r w:rsidRPr="00A1531B">
              <w:rPr>
                <w:rFonts w:ascii="Times New Roman" w:hAnsi="Times New Roman" w:cs="Times New Roman"/>
                <w:b/>
                <w:bCs/>
                <w:sz w:val="20"/>
                <w:szCs w:val="20"/>
              </w:rPr>
              <w:t>УБинского</w:t>
            </w:r>
            <w:proofErr w:type="spellEnd"/>
            <w:r w:rsidRPr="00A1531B">
              <w:rPr>
                <w:rFonts w:ascii="Times New Roman" w:hAnsi="Times New Roman" w:cs="Times New Roman"/>
                <w:b/>
                <w:bCs/>
                <w:sz w:val="20"/>
                <w:szCs w:val="20"/>
              </w:rPr>
              <w:t xml:space="preserve">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24 457.2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3 473.7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3 398.5</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2 748.9</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963.6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881.1</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855.5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416.5</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855.5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416.5</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806.3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416.5</w:t>
            </w:r>
          </w:p>
        </w:tc>
      </w:tr>
      <w:tr w:rsidR="00A1531B" w:rsidRPr="00A1531B" w:rsidTr="00A1531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806.3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416.5</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806.3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416.5</w:t>
            </w:r>
          </w:p>
        </w:tc>
      </w:tr>
      <w:tr w:rsidR="00A1531B" w:rsidRPr="00A1531B" w:rsidTr="00A1531B">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49.2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49.2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49.2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1 866.4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522.7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437.5</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1 866.4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522.7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437.5</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Расходы на обеспечение функций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1 727.6</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522.7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437.5</w:t>
            </w:r>
          </w:p>
        </w:tc>
      </w:tr>
      <w:tr w:rsidR="00A1531B" w:rsidRPr="00A1531B" w:rsidTr="00A1531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1 545.5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264.9</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1 545.5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264.9</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144.4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135.0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144.4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135.0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500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540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37.7</w:t>
            </w:r>
          </w:p>
        </w:tc>
      </w:tr>
      <w:tr w:rsidR="00A1531B" w:rsidRPr="00A1531B" w:rsidTr="00A1531B">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138.8</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138.8</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138.8</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06</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06</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Обеспечение деятельности  органов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06</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22.0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06</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500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06</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540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22.0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Резервный фонд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870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Выполнение других обязательств государства органами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117.7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121.8</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117.7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121.8</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117.7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121.8</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117.7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121.8</w:t>
            </w:r>
          </w:p>
        </w:tc>
      </w:tr>
      <w:tr w:rsidR="00A1531B" w:rsidRPr="00A1531B" w:rsidTr="00A1531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119.7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113.8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121.8</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119.7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113.8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121.8</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Гражданская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lastRenderedPageBreak/>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Предупреждение и ликвидация последствий чрезвычайных ситуаций и стихийных бедствий</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9.5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9.5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Предупреждение пожароопасных ситуаций и ликвидация последствий пожаров</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9.5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9.5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9.5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 xml:space="preserve">Профилактика </w:t>
            </w:r>
            <w:proofErr w:type="spellStart"/>
            <w:r w:rsidRPr="00A1531B">
              <w:rPr>
                <w:rFonts w:ascii="Times New Roman" w:hAnsi="Times New Roman" w:cs="Times New Roman"/>
                <w:b/>
                <w:bCs/>
                <w:sz w:val="20"/>
                <w:szCs w:val="20"/>
              </w:rPr>
              <w:t>экстремизма</w:t>
            </w:r>
            <w:proofErr w:type="gramStart"/>
            <w:r w:rsidRPr="00A1531B">
              <w:rPr>
                <w:rFonts w:ascii="Times New Roman" w:hAnsi="Times New Roman" w:cs="Times New Roman"/>
                <w:b/>
                <w:bCs/>
                <w:sz w:val="20"/>
                <w:szCs w:val="20"/>
              </w:rPr>
              <w:t>,т</w:t>
            </w:r>
            <w:proofErr w:type="gramEnd"/>
            <w:r w:rsidRPr="00A1531B">
              <w:rPr>
                <w:rFonts w:ascii="Times New Roman" w:hAnsi="Times New Roman" w:cs="Times New Roman"/>
                <w:b/>
                <w:bCs/>
                <w:sz w:val="20"/>
                <w:szCs w:val="20"/>
              </w:rPr>
              <w:t>ерроризма</w:t>
            </w:r>
            <w:proofErr w:type="spellEnd"/>
            <w:r w:rsidRPr="00A1531B">
              <w:rPr>
                <w:rFonts w:ascii="Times New Roman" w:hAnsi="Times New Roman" w:cs="Times New Roman"/>
                <w:b/>
                <w:bCs/>
                <w:sz w:val="20"/>
                <w:szCs w:val="20"/>
              </w:rPr>
              <w:t xml:space="preserve"> и минимизация ликвидации последствий проявления экстремизма в границах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14</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1 538.1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762.1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783.4</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1 538.1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762.1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783.4</w:t>
            </w:r>
          </w:p>
        </w:tc>
      </w:tr>
      <w:tr w:rsidR="00A1531B" w:rsidRPr="00A1531B" w:rsidTr="00A1531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34.0.00.00000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453.4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Основное мероприятие "Совершенствование организации дорожного движения и обеспечение условий движения"</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34.0.03.00000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453.4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Содержание и ремонт автомобильных дорог местного значения</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453.4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368.7</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453.4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368.7</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453.4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368.7</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1 084.7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414.7</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Ремонт автомобильных дорог</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540.0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540.0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540.0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Мероприятия за счёт средств дорожного фонда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544.7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414.7</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544.7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414.7</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544.7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414.7</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17 635.8</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1 441.4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1 333.9</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9 973.4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74.8</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9 973.4</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74.8</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Мероприятия в области 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667.3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74.8</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272.6</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272.6</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196.0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196.0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198.8</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74.8</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198.8</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74.8</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Мероприятия в области водоснабжения</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77.0.00.05023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77.0.00.05023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Резервные фонды исполнительных органов государственной власти субъектов Российской Федерации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9 281.1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9 281.1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02</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9 281.1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550.3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550.3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Прочие мероприятия по благоустройству</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338.3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338.3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338.3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Прочие мероприятия по благоустройству (уличное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198.2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198.2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198.2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Организация и содержание мест захоронения</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13.8</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13.8</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13.8</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Другие вопросы в области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7 112.1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1 266.5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1 159.1</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7 112.1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1 266.5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1 159.1</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lastRenderedPageBreak/>
              <w:t>Обеспечение деятельности подведомственных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2 639.5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1 266.5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1 159.1</w:t>
            </w:r>
          </w:p>
        </w:tc>
      </w:tr>
      <w:tr w:rsidR="00A1531B" w:rsidRPr="00A1531B" w:rsidTr="00A1531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833.1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604.2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845.4</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833.1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604.2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845.4</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1 743.1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606.2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257.7</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1 743.1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606.2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257.7</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63.3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56.0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56.0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63.3</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56.0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56.0</w:t>
            </w:r>
          </w:p>
        </w:tc>
      </w:tr>
      <w:tr w:rsidR="00A1531B" w:rsidRPr="00A1531B" w:rsidTr="00A1531B">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05</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4 472.6</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2 701.6</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2 701.6</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1 771.0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05</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1 771.0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2 293.1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2 293.1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2 293.1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Обеспечение деятельности подведомственных учреждений в области культуры-клубы</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331.1</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261.5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87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261.5</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14.7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14.7</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1 962.0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1 962.0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1 962.0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109.2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108.0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108.0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108.0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Доплаты к пенсиям муниципальных служащих</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108.0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108.0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310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108.0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Социальное обеспечение населения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Мероприятия в области социальной политики</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77.0.00.10032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77.0.00.10032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03</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77.0.00.10032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320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9900</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170.3</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170.3</w:t>
            </w:r>
          </w:p>
        </w:tc>
      </w:tr>
      <w:tr w:rsidR="00A1531B" w:rsidRPr="00A1531B" w:rsidTr="00A1531B">
        <w:trPr>
          <w:trHeight w:val="585"/>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Непрограммные направления областного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170.3</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170.3</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900</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170.3</w:t>
            </w:r>
          </w:p>
        </w:tc>
      </w:tr>
      <w:tr w:rsidR="00A1531B" w:rsidRPr="00A1531B" w:rsidTr="00A1531B">
        <w:trPr>
          <w:trHeight w:val="300"/>
        </w:trPr>
        <w:tc>
          <w:tcPr>
            <w:tcW w:w="5200" w:type="dxa"/>
            <w:tcBorders>
              <w:top w:val="nil"/>
              <w:left w:val="single" w:sz="4" w:space="0" w:color="auto"/>
              <w:bottom w:val="single" w:sz="4" w:space="0" w:color="auto"/>
              <w:right w:val="nil"/>
            </w:tcBorders>
            <w:shd w:val="clear" w:color="auto" w:fill="auto"/>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990</w:t>
            </w:r>
          </w:p>
        </w:tc>
        <w:tc>
          <w:tcPr>
            <w:tcW w:w="88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w:t>
            </w:r>
          </w:p>
        </w:tc>
        <w:tc>
          <w:tcPr>
            <w:tcW w:w="1546"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990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sz w:val="20"/>
                <w:szCs w:val="20"/>
              </w:rPr>
            </w:pPr>
            <w:r w:rsidRPr="00A1531B">
              <w:rPr>
                <w:rFonts w:ascii="Times New Roman" w:hAnsi="Times New Roman" w:cs="Times New Roman"/>
                <w:sz w:val="20"/>
                <w:szCs w:val="20"/>
              </w:rPr>
              <w:t>170.3</w:t>
            </w:r>
          </w:p>
        </w:tc>
      </w:tr>
      <w:tr w:rsidR="00A1531B" w:rsidRPr="00A1531B" w:rsidTr="00A1531B">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lastRenderedPageBreak/>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720" w:type="dxa"/>
            <w:tcBorders>
              <w:top w:val="single" w:sz="4" w:space="0" w:color="auto"/>
              <w:left w:val="nil"/>
              <w:bottom w:val="single" w:sz="4" w:space="0" w:color="auto"/>
              <w:right w:val="nil"/>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00" w:type="dxa"/>
            <w:tcBorders>
              <w:top w:val="single" w:sz="4" w:space="0" w:color="auto"/>
              <w:left w:val="nil"/>
              <w:bottom w:val="single" w:sz="4" w:space="0" w:color="auto"/>
              <w:right w:val="nil"/>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546" w:type="dxa"/>
            <w:tcBorders>
              <w:top w:val="single" w:sz="4" w:space="0" w:color="auto"/>
              <w:left w:val="nil"/>
              <w:bottom w:val="single" w:sz="4" w:space="0" w:color="auto"/>
              <w:right w:val="nil"/>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640" w:type="dxa"/>
            <w:tcBorders>
              <w:top w:val="single" w:sz="4" w:space="0" w:color="auto"/>
              <w:left w:val="nil"/>
              <w:bottom w:val="single" w:sz="4" w:space="0" w:color="auto"/>
              <w:right w:val="nil"/>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b/>
                <w:bCs/>
                <w:sz w:val="20"/>
                <w:szCs w:val="20"/>
              </w:rPr>
            </w:pPr>
            <w:r w:rsidRPr="00A1531B">
              <w:rPr>
                <w:rFonts w:ascii="Times New Roman" w:hAnsi="Times New Roman" w:cs="Times New Roman"/>
                <w:b/>
                <w:bCs/>
                <w:sz w:val="20"/>
                <w:szCs w:val="20"/>
              </w:rPr>
              <w:t> </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24 457.2</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3 473.7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right"/>
              <w:rPr>
                <w:rFonts w:ascii="Times New Roman" w:hAnsi="Times New Roman" w:cs="Times New Roman"/>
                <w:b/>
                <w:bCs/>
                <w:sz w:val="20"/>
                <w:szCs w:val="20"/>
              </w:rPr>
            </w:pPr>
            <w:r w:rsidRPr="00A1531B">
              <w:rPr>
                <w:rFonts w:ascii="Times New Roman" w:hAnsi="Times New Roman" w:cs="Times New Roman"/>
                <w:b/>
                <w:bCs/>
                <w:sz w:val="20"/>
                <w:szCs w:val="20"/>
              </w:rPr>
              <w:t>3 398.5</w:t>
            </w:r>
          </w:p>
        </w:tc>
      </w:tr>
    </w:tbl>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jc w:val="both"/>
        <w:rPr>
          <w:rFonts w:ascii="Times New Roman" w:hAnsi="Times New Roman" w:cs="Times New Roman"/>
          <w:sz w:val="20"/>
          <w:szCs w:val="20"/>
        </w:rPr>
      </w:pPr>
    </w:p>
    <w:p w:rsidR="00A1531B" w:rsidRPr="00A1531B" w:rsidRDefault="00A1531B" w:rsidP="00A1531B">
      <w:pPr>
        <w:spacing w:after="0" w:line="240" w:lineRule="auto"/>
        <w:rPr>
          <w:rFonts w:ascii="Times New Roman" w:hAnsi="Times New Roman" w:cs="Times New Roman"/>
          <w:sz w:val="20"/>
          <w:szCs w:val="20"/>
        </w:rPr>
      </w:pPr>
    </w:p>
    <w:p w:rsidR="00A1531B" w:rsidRPr="00A1531B" w:rsidRDefault="00A1531B" w:rsidP="00A1531B">
      <w:pPr>
        <w:spacing w:after="0" w:line="240" w:lineRule="auto"/>
        <w:rPr>
          <w:rFonts w:ascii="Times New Roman" w:hAnsi="Times New Roman" w:cs="Times New Roman"/>
          <w:sz w:val="20"/>
          <w:szCs w:val="20"/>
        </w:rPr>
      </w:pPr>
    </w:p>
    <w:p w:rsidR="00A1531B" w:rsidRPr="00A1531B" w:rsidRDefault="00A1531B" w:rsidP="00A1531B">
      <w:pPr>
        <w:spacing w:after="0" w:line="240" w:lineRule="auto"/>
        <w:jc w:val="right"/>
        <w:rPr>
          <w:rFonts w:ascii="Times New Roman" w:hAnsi="Times New Roman" w:cs="Times New Roman"/>
          <w:bCs/>
          <w:sz w:val="20"/>
          <w:szCs w:val="20"/>
        </w:rPr>
      </w:pPr>
      <w:r w:rsidRPr="00A1531B">
        <w:rPr>
          <w:rFonts w:ascii="Times New Roman" w:hAnsi="Times New Roman" w:cs="Times New Roman"/>
          <w:bCs/>
          <w:sz w:val="20"/>
          <w:szCs w:val="20"/>
        </w:rPr>
        <w:t xml:space="preserve">Приложение № 7 к решению двадцать первой сессии </w:t>
      </w:r>
    </w:p>
    <w:p w:rsidR="00A1531B" w:rsidRPr="00A1531B" w:rsidRDefault="00A1531B" w:rsidP="00A1531B">
      <w:pPr>
        <w:spacing w:after="0" w:line="240" w:lineRule="auto"/>
        <w:jc w:val="right"/>
        <w:rPr>
          <w:rFonts w:ascii="Times New Roman" w:hAnsi="Times New Roman" w:cs="Times New Roman"/>
          <w:bCs/>
          <w:sz w:val="20"/>
          <w:szCs w:val="20"/>
        </w:rPr>
      </w:pPr>
      <w:r w:rsidRPr="00A1531B">
        <w:rPr>
          <w:rFonts w:ascii="Times New Roman" w:hAnsi="Times New Roman" w:cs="Times New Roman"/>
          <w:bCs/>
          <w:sz w:val="20"/>
          <w:szCs w:val="20"/>
        </w:rPr>
        <w:t xml:space="preserve">Совета депутатов </w:t>
      </w:r>
      <w:proofErr w:type="spellStart"/>
      <w:r w:rsidRPr="00A1531B">
        <w:rPr>
          <w:rFonts w:ascii="Times New Roman" w:hAnsi="Times New Roman" w:cs="Times New Roman"/>
          <w:bCs/>
          <w:sz w:val="20"/>
          <w:szCs w:val="20"/>
        </w:rPr>
        <w:t>Ермолаевского</w:t>
      </w:r>
      <w:proofErr w:type="spellEnd"/>
      <w:r w:rsidRPr="00A1531B">
        <w:rPr>
          <w:rFonts w:ascii="Times New Roman" w:hAnsi="Times New Roman" w:cs="Times New Roman"/>
          <w:bCs/>
          <w:sz w:val="20"/>
          <w:szCs w:val="20"/>
        </w:rPr>
        <w:t xml:space="preserve"> сельсовета</w:t>
      </w:r>
    </w:p>
    <w:p w:rsidR="00A1531B" w:rsidRPr="00A1531B" w:rsidRDefault="00A1531B" w:rsidP="00A1531B">
      <w:pPr>
        <w:spacing w:after="0" w:line="240" w:lineRule="auto"/>
        <w:jc w:val="right"/>
        <w:rPr>
          <w:rFonts w:ascii="Times New Roman" w:hAnsi="Times New Roman" w:cs="Times New Roman"/>
          <w:bCs/>
          <w:sz w:val="20"/>
          <w:szCs w:val="20"/>
        </w:rPr>
      </w:pPr>
      <w:r w:rsidRPr="00A1531B">
        <w:rPr>
          <w:rFonts w:ascii="Times New Roman" w:hAnsi="Times New Roman" w:cs="Times New Roman"/>
          <w:bCs/>
          <w:sz w:val="20"/>
          <w:szCs w:val="20"/>
        </w:rPr>
        <w:t xml:space="preserve">Убинского района Новосибирской области </w:t>
      </w:r>
    </w:p>
    <w:p w:rsidR="00A1531B" w:rsidRPr="00A1531B" w:rsidRDefault="00A1531B" w:rsidP="00A1531B">
      <w:pPr>
        <w:spacing w:after="0" w:line="240" w:lineRule="auto"/>
        <w:jc w:val="right"/>
        <w:rPr>
          <w:rFonts w:ascii="Times New Roman" w:hAnsi="Times New Roman" w:cs="Times New Roman"/>
          <w:bCs/>
          <w:sz w:val="20"/>
          <w:szCs w:val="20"/>
        </w:rPr>
      </w:pPr>
      <w:r w:rsidRPr="00A1531B">
        <w:rPr>
          <w:rFonts w:ascii="Times New Roman" w:hAnsi="Times New Roman" w:cs="Times New Roman"/>
          <w:bCs/>
          <w:sz w:val="20"/>
          <w:szCs w:val="20"/>
        </w:rPr>
        <w:t>от 23.12.2022 № 80</w:t>
      </w:r>
    </w:p>
    <w:p w:rsidR="00A1531B" w:rsidRPr="00A1531B" w:rsidRDefault="00A1531B" w:rsidP="00A1531B">
      <w:pPr>
        <w:spacing w:after="0" w:line="240" w:lineRule="auto"/>
        <w:jc w:val="right"/>
        <w:rPr>
          <w:rFonts w:ascii="Times New Roman" w:hAnsi="Times New Roman" w:cs="Times New Roman"/>
          <w:bCs/>
          <w:sz w:val="20"/>
          <w:szCs w:val="20"/>
        </w:rPr>
      </w:pPr>
    </w:p>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b/>
          <w:bCs/>
          <w:sz w:val="20"/>
          <w:szCs w:val="20"/>
        </w:rPr>
        <w:t xml:space="preserve">Источники финансирования дефицита бюджета </w:t>
      </w:r>
      <w:proofErr w:type="spellStart"/>
      <w:r w:rsidRPr="00A1531B">
        <w:rPr>
          <w:rFonts w:ascii="Times New Roman" w:hAnsi="Times New Roman" w:cs="Times New Roman"/>
          <w:b/>
          <w:bCs/>
          <w:sz w:val="20"/>
          <w:szCs w:val="20"/>
        </w:rPr>
        <w:t>Ермолаевского</w:t>
      </w:r>
      <w:proofErr w:type="spellEnd"/>
      <w:r w:rsidRPr="00A1531B">
        <w:rPr>
          <w:rFonts w:ascii="Times New Roman" w:hAnsi="Times New Roman" w:cs="Times New Roman"/>
          <w:b/>
          <w:bCs/>
          <w:sz w:val="20"/>
          <w:szCs w:val="20"/>
        </w:rPr>
        <w:t xml:space="preserve"> сельсовета Убинского района Новосибирской области на 2022 год и плановый период 2023 и 2024 годов</w:t>
      </w:r>
    </w:p>
    <w:p w:rsidR="00A1531B" w:rsidRPr="00A1531B" w:rsidRDefault="00A1531B" w:rsidP="00A1531B">
      <w:pPr>
        <w:spacing w:after="0" w:line="240" w:lineRule="auto"/>
        <w:rPr>
          <w:rFonts w:ascii="Times New Roman" w:hAnsi="Times New Roman" w:cs="Times New Roman"/>
          <w:sz w:val="20"/>
          <w:szCs w:val="20"/>
        </w:rPr>
      </w:pPr>
    </w:p>
    <w:p w:rsidR="00A1531B" w:rsidRPr="00A1531B" w:rsidRDefault="00A1531B" w:rsidP="00A1531B">
      <w:pPr>
        <w:tabs>
          <w:tab w:val="left" w:pos="12300"/>
          <w:tab w:val="right" w:pos="16159"/>
        </w:tabs>
        <w:spacing w:after="0" w:line="240" w:lineRule="auto"/>
        <w:rPr>
          <w:rFonts w:ascii="Times New Roman" w:hAnsi="Times New Roman" w:cs="Times New Roman"/>
          <w:sz w:val="20"/>
          <w:szCs w:val="20"/>
        </w:rPr>
      </w:pPr>
      <w:r w:rsidRPr="00A1531B">
        <w:rPr>
          <w:rFonts w:ascii="Times New Roman" w:hAnsi="Times New Roman" w:cs="Times New Roman"/>
          <w:sz w:val="20"/>
          <w:szCs w:val="20"/>
        </w:rPr>
        <w:tab/>
        <w:t xml:space="preserve">                                     </w:t>
      </w:r>
      <w:proofErr w:type="spellStart"/>
      <w:r w:rsidRPr="00A1531B">
        <w:rPr>
          <w:rFonts w:ascii="Times New Roman" w:hAnsi="Times New Roman" w:cs="Times New Roman"/>
          <w:sz w:val="20"/>
          <w:szCs w:val="20"/>
        </w:rPr>
        <w:t>тыс</w:t>
      </w:r>
      <w:proofErr w:type="gramStart"/>
      <w:r w:rsidRPr="00A1531B">
        <w:rPr>
          <w:rFonts w:ascii="Times New Roman" w:hAnsi="Times New Roman" w:cs="Times New Roman"/>
          <w:sz w:val="20"/>
          <w:szCs w:val="20"/>
        </w:rPr>
        <w:t>.р</w:t>
      </w:r>
      <w:proofErr w:type="gramEnd"/>
      <w:r w:rsidRPr="00A1531B">
        <w:rPr>
          <w:rFonts w:ascii="Times New Roman" w:hAnsi="Times New Roman" w:cs="Times New Roman"/>
          <w:sz w:val="20"/>
          <w:szCs w:val="20"/>
        </w:rPr>
        <w:t>уб</w:t>
      </w:r>
      <w:proofErr w:type="spellEnd"/>
      <w:r w:rsidRPr="00A1531B">
        <w:rPr>
          <w:rFonts w:ascii="Times New Roman" w:hAnsi="Times New Roman" w:cs="Times New Roman"/>
          <w:sz w:val="20"/>
          <w:szCs w:val="20"/>
        </w:rPr>
        <w:t>.</w:t>
      </w:r>
    </w:p>
    <w:p w:rsidR="00A1531B" w:rsidRPr="00A1531B" w:rsidRDefault="00A1531B" w:rsidP="00A1531B">
      <w:pPr>
        <w:spacing w:after="0" w:line="240" w:lineRule="auto"/>
        <w:jc w:val="both"/>
        <w:rPr>
          <w:rFonts w:ascii="Times New Roman" w:hAnsi="Times New Roman" w:cs="Times New Roman"/>
          <w:bCs/>
          <w:sz w:val="20"/>
          <w:szCs w:val="20"/>
        </w:rPr>
      </w:pPr>
    </w:p>
    <w:p w:rsidR="00A1531B" w:rsidRPr="00A1531B" w:rsidRDefault="00A1531B" w:rsidP="00A1531B">
      <w:pPr>
        <w:tabs>
          <w:tab w:val="left" w:pos="435"/>
        </w:tabs>
        <w:spacing w:after="0" w:line="240" w:lineRule="auto"/>
        <w:rPr>
          <w:rFonts w:ascii="Times New Roman" w:hAnsi="Times New Roman" w:cs="Times New Roman"/>
          <w:sz w:val="20"/>
          <w:szCs w:val="20"/>
        </w:rPr>
      </w:pPr>
      <w:r w:rsidRPr="00A1531B">
        <w:rPr>
          <w:rFonts w:ascii="Times New Roman" w:hAnsi="Times New Roman" w:cs="Times New Roman"/>
          <w:sz w:val="20"/>
          <w:szCs w:val="20"/>
        </w:rPr>
        <w:tab/>
      </w:r>
    </w:p>
    <w:tbl>
      <w:tblPr>
        <w:tblpPr w:leftFromText="180" w:rightFromText="180" w:vertAnchor="page" w:horzAnchor="margin" w:tblpXSpec="center" w:tblpY="3271"/>
        <w:tblW w:w="14142" w:type="dxa"/>
        <w:tblLook w:val="04A0" w:firstRow="1" w:lastRow="0" w:firstColumn="1" w:lastColumn="0" w:noHBand="0" w:noVBand="1"/>
      </w:tblPr>
      <w:tblGrid>
        <w:gridCol w:w="2518"/>
        <w:gridCol w:w="842"/>
        <w:gridCol w:w="4471"/>
        <w:gridCol w:w="2200"/>
        <w:gridCol w:w="1984"/>
        <w:gridCol w:w="2127"/>
      </w:tblGrid>
      <w:tr w:rsidR="00A1531B" w:rsidRPr="00A1531B" w:rsidTr="00C50736">
        <w:trPr>
          <w:trHeight w:val="255"/>
        </w:trPr>
        <w:tc>
          <w:tcPr>
            <w:tcW w:w="2518" w:type="dxa"/>
            <w:tcBorders>
              <w:top w:val="single" w:sz="8" w:space="0" w:color="auto"/>
              <w:left w:val="single" w:sz="8" w:space="0" w:color="auto"/>
              <w:bottom w:val="nil"/>
              <w:right w:val="nil"/>
            </w:tcBorders>
            <w:shd w:val="clear" w:color="auto" w:fill="auto"/>
            <w:noWrap/>
            <w:vAlign w:val="center"/>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w:t>
            </w:r>
          </w:p>
        </w:tc>
        <w:tc>
          <w:tcPr>
            <w:tcW w:w="5313"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Наименование кода группы, подгруппы, статьи и  вида источников финансирования дефицитов бюджетов</w:t>
            </w:r>
          </w:p>
        </w:tc>
        <w:tc>
          <w:tcPr>
            <w:tcW w:w="6311"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Сумма</w:t>
            </w:r>
          </w:p>
        </w:tc>
      </w:tr>
      <w:tr w:rsidR="00A1531B" w:rsidRPr="00A1531B" w:rsidTr="00C50736">
        <w:trPr>
          <w:trHeight w:val="825"/>
        </w:trPr>
        <w:tc>
          <w:tcPr>
            <w:tcW w:w="2518" w:type="dxa"/>
            <w:tcBorders>
              <w:top w:val="nil"/>
              <w:left w:val="single" w:sz="8" w:space="0" w:color="auto"/>
              <w:bottom w:val="single" w:sz="8" w:space="0" w:color="auto"/>
              <w:right w:val="nil"/>
            </w:tcBorders>
            <w:shd w:val="clear" w:color="auto" w:fill="auto"/>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КОД</w:t>
            </w:r>
          </w:p>
        </w:tc>
        <w:tc>
          <w:tcPr>
            <w:tcW w:w="5313" w:type="dxa"/>
            <w:gridSpan w:val="2"/>
            <w:vMerge/>
            <w:tcBorders>
              <w:top w:val="single" w:sz="8" w:space="0" w:color="auto"/>
              <w:left w:val="single" w:sz="8" w:space="0" w:color="auto"/>
              <w:bottom w:val="single" w:sz="8" w:space="0" w:color="000000"/>
              <w:right w:val="single" w:sz="8" w:space="0" w:color="auto"/>
            </w:tcBorders>
            <w:hideMark/>
          </w:tcPr>
          <w:p w:rsidR="00A1531B" w:rsidRPr="00A1531B" w:rsidRDefault="00A1531B" w:rsidP="00A1531B">
            <w:pPr>
              <w:spacing w:after="0" w:line="240" w:lineRule="auto"/>
              <w:rPr>
                <w:rFonts w:ascii="Times New Roman" w:hAnsi="Times New Roman" w:cs="Times New Roman"/>
                <w:sz w:val="20"/>
                <w:szCs w:val="20"/>
              </w:rPr>
            </w:pPr>
          </w:p>
        </w:tc>
        <w:tc>
          <w:tcPr>
            <w:tcW w:w="2200" w:type="dxa"/>
            <w:tcBorders>
              <w:top w:val="nil"/>
              <w:left w:val="single" w:sz="8" w:space="0" w:color="auto"/>
              <w:bottom w:val="single" w:sz="8" w:space="0" w:color="auto"/>
              <w:right w:val="single" w:sz="8" w:space="0" w:color="auto"/>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2022 год</w:t>
            </w:r>
          </w:p>
        </w:tc>
        <w:tc>
          <w:tcPr>
            <w:tcW w:w="1984" w:type="dxa"/>
            <w:tcBorders>
              <w:top w:val="nil"/>
              <w:left w:val="nil"/>
              <w:bottom w:val="single" w:sz="8" w:space="0" w:color="auto"/>
              <w:right w:val="single" w:sz="8" w:space="0" w:color="auto"/>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2023 год</w:t>
            </w:r>
          </w:p>
        </w:tc>
        <w:tc>
          <w:tcPr>
            <w:tcW w:w="2127" w:type="dxa"/>
            <w:tcBorders>
              <w:top w:val="nil"/>
              <w:left w:val="nil"/>
              <w:bottom w:val="single" w:sz="8" w:space="0" w:color="auto"/>
              <w:right w:val="single" w:sz="8" w:space="0" w:color="auto"/>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2024 год</w:t>
            </w:r>
          </w:p>
        </w:tc>
      </w:tr>
      <w:tr w:rsidR="00A1531B" w:rsidRPr="00A1531B" w:rsidTr="00C50736">
        <w:trPr>
          <w:trHeight w:val="255"/>
        </w:trPr>
        <w:tc>
          <w:tcPr>
            <w:tcW w:w="2518" w:type="dxa"/>
            <w:tcBorders>
              <w:top w:val="nil"/>
              <w:left w:val="single" w:sz="8" w:space="0" w:color="auto"/>
              <w:bottom w:val="single" w:sz="8" w:space="0" w:color="auto"/>
              <w:right w:val="single" w:sz="8" w:space="0" w:color="auto"/>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1</w:t>
            </w:r>
          </w:p>
        </w:tc>
        <w:tc>
          <w:tcPr>
            <w:tcW w:w="5313" w:type="dxa"/>
            <w:gridSpan w:val="2"/>
            <w:tcBorders>
              <w:top w:val="nil"/>
              <w:left w:val="nil"/>
              <w:bottom w:val="single" w:sz="8" w:space="0" w:color="auto"/>
              <w:right w:val="single" w:sz="8"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2</w:t>
            </w:r>
          </w:p>
        </w:tc>
        <w:tc>
          <w:tcPr>
            <w:tcW w:w="2200" w:type="dxa"/>
            <w:tcBorders>
              <w:top w:val="nil"/>
              <w:left w:val="nil"/>
              <w:bottom w:val="single" w:sz="8" w:space="0" w:color="auto"/>
              <w:right w:val="single" w:sz="8" w:space="0" w:color="auto"/>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w:t>
            </w:r>
          </w:p>
        </w:tc>
        <w:tc>
          <w:tcPr>
            <w:tcW w:w="1984" w:type="dxa"/>
            <w:tcBorders>
              <w:top w:val="nil"/>
              <w:left w:val="nil"/>
              <w:bottom w:val="single" w:sz="8" w:space="0" w:color="auto"/>
              <w:right w:val="single" w:sz="8" w:space="0" w:color="auto"/>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4</w:t>
            </w:r>
          </w:p>
        </w:tc>
        <w:tc>
          <w:tcPr>
            <w:tcW w:w="2127" w:type="dxa"/>
            <w:tcBorders>
              <w:top w:val="nil"/>
              <w:left w:val="nil"/>
              <w:bottom w:val="single" w:sz="8" w:space="0" w:color="auto"/>
              <w:right w:val="single" w:sz="8" w:space="0" w:color="auto"/>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5</w:t>
            </w:r>
          </w:p>
        </w:tc>
      </w:tr>
      <w:tr w:rsidR="00A1531B" w:rsidRPr="00A1531B" w:rsidTr="00C50736">
        <w:trPr>
          <w:trHeight w:val="465"/>
        </w:trPr>
        <w:tc>
          <w:tcPr>
            <w:tcW w:w="2518" w:type="dxa"/>
            <w:tcBorders>
              <w:top w:val="nil"/>
              <w:left w:val="single" w:sz="8" w:space="0" w:color="auto"/>
              <w:bottom w:val="single" w:sz="4" w:space="0" w:color="auto"/>
              <w:right w:val="single" w:sz="4" w:space="0" w:color="auto"/>
            </w:tcBorders>
            <w:shd w:val="clear" w:color="auto" w:fill="auto"/>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01 00 00 00 00 0000 000</w:t>
            </w:r>
          </w:p>
        </w:tc>
        <w:tc>
          <w:tcPr>
            <w:tcW w:w="5313" w:type="dxa"/>
            <w:gridSpan w:val="2"/>
            <w:tcBorders>
              <w:top w:val="nil"/>
              <w:left w:val="single" w:sz="8" w:space="0" w:color="auto"/>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Источники внутреннего финансирования дефицитов бюджетов</w:t>
            </w:r>
          </w:p>
        </w:tc>
        <w:tc>
          <w:tcPr>
            <w:tcW w:w="2200"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887,3</w:t>
            </w:r>
          </w:p>
        </w:tc>
        <w:tc>
          <w:tcPr>
            <w:tcW w:w="1984" w:type="dxa"/>
            <w:tcBorders>
              <w:top w:val="nil"/>
              <w:left w:val="single" w:sz="4" w:space="0" w:color="auto"/>
              <w:bottom w:val="single" w:sz="4" w:space="0" w:color="auto"/>
              <w:right w:val="nil"/>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480"/>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01 02 00 00 00 0000 000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Кредиты кредитных организаций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540"/>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01 02 00 00 00 0000 700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Получение кредитов от кредитных организаций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525"/>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01 02 00 00 05 0000 710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Получение кредитов от кредитных организаций бюджетами муниципальных районов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540"/>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01 02 00 00 00 0000 800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540"/>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 01 02 00 00 05 0000 810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Погашение бюджетами муниципальных районов кредитов от кредитных организаций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495"/>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01 03 00 00 00 0000 000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Бюджетные кредиты от других бюджетов бюджетной системы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570"/>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xml:space="preserve"> 01 03 01 00 00 0000 700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510"/>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xml:space="preserve"> 01 03 01 00 05 0000 710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xml:space="preserve">Получение бюджетных кредитов от других бюджетов бюджетной системы Российской Федерации в валюте </w:t>
            </w:r>
            <w:r w:rsidRPr="00A1531B">
              <w:rPr>
                <w:rFonts w:ascii="Times New Roman" w:hAnsi="Times New Roman" w:cs="Times New Roman"/>
                <w:sz w:val="20"/>
                <w:szCs w:val="20"/>
              </w:rPr>
              <w:lastRenderedPageBreak/>
              <w:t>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lastRenderedPageBreak/>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690"/>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lastRenderedPageBreak/>
              <w:t xml:space="preserve"> 01 03 01 00 00 0000 800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Получение бюджетных  кредитов, полученных от других бюджетов бюджетной системы Российской Федерации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735"/>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xml:space="preserve"> 01 03 0100 05 0000 810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510"/>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01 05 00 00 00 0000 000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Изменение остатков средств на счетах по учету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1059,5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345"/>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01 05 00 00 00 0000 500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Увеличение остатков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color w:val="FF0000"/>
                <w:sz w:val="20"/>
                <w:szCs w:val="20"/>
              </w:rPr>
              <w:t xml:space="preserve">-23 397,7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color w:val="FF0000"/>
                <w:sz w:val="20"/>
                <w:szCs w:val="20"/>
              </w:rPr>
              <w:t xml:space="preserve">-3 473,7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color w:val="FF0000"/>
                <w:sz w:val="20"/>
                <w:szCs w:val="20"/>
              </w:rPr>
              <w:t xml:space="preserve">-3 398,5 </w:t>
            </w:r>
          </w:p>
        </w:tc>
      </w:tr>
      <w:tr w:rsidR="00A1531B" w:rsidRPr="00A1531B" w:rsidTr="00C50736">
        <w:trPr>
          <w:trHeight w:val="315"/>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01 05 02 00 00 0000 500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Увеличение прочих остатков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color w:val="FF0000"/>
                <w:sz w:val="20"/>
                <w:szCs w:val="20"/>
              </w:rPr>
              <w:t>-23 397,7</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color w:val="FF0000"/>
                <w:sz w:val="20"/>
                <w:szCs w:val="20"/>
              </w:rPr>
              <w:t>-3 473,7</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color w:val="FF0000"/>
                <w:sz w:val="20"/>
                <w:szCs w:val="20"/>
              </w:rPr>
              <w:t>-3 398,5</w:t>
            </w:r>
          </w:p>
        </w:tc>
      </w:tr>
      <w:tr w:rsidR="00A1531B" w:rsidRPr="00A1531B" w:rsidTr="00C50736">
        <w:trPr>
          <w:trHeight w:val="465"/>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01 05 02 01 00 0000 510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Увеличение прочих остатков денежных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color w:val="FF0000"/>
                <w:sz w:val="20"/>
                <w:szCs w:val="20"/>
              </w:rPr>
              <w:t>-23 397,7</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color w:val="FF0000"/>
                <w:sz w:val="20"/>
                <w:szCs w:val="20"/>
              </w:rPr>
              <w:t>-3 473,7</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color w:val="FF0000"/>
                <w:sz w:val="20"/>
                <w:szCs w:val="20"/>
              </w:rPr>
              <w:t>-3 398,5</w:t>
            </w:r>
          </w:p>
        </w:tc>
      </w:tr>
      <w:tr w:rsidR="00A1531B" w:rsidRPr="00A1531B" w:rsidTr="00C50736">
        <w:trPr>
          <w:trHeight w:val="495"/>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01 05 02 01 05 0000 510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xml:space="preserve">Увеличение прочих остатков денежных средств бюджетов муниципальных районов </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color w:val="FF0000"/>
                <w:sz w:val="20"/>
                <w:szCs w:val="20"/>
              </w:rPr>
              <w:t>-23 397,7</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color w:val="FF0000"/>
                <w:sz w:val="20"/>
                <w:szCs w:val="20"/>
              </w:rPr>
              <w:t>-3 473,7</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color w:val="FF0000"/>
                <w:sz w:val="20"/>
                <w:szCs w:val="20"/>
              </w:rPr>
              <w:t>-3 398,5</w:t>
            </w:r>
          </w:p>
        </w:tc>
      </w:tr>
      <w:tr w:rsidR="00A1531B" w:rsidRPr="00A1531B" w:rsidTr="00C50736">
        <w:trPr>
          <w:trHeight w:val="345"/>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01 05 00 00 00 0000 600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Уменьшение остатков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24 457,2</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3 473,7</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3 398,5</w:t>
            </w:r>
          </w:p>
        </w:tc>
      </w:tr>
      <w:tr w:rsidR="00A1531B" w:rsidRPr="00A1531B" w:rsidTr="00C50736">
        <w:trPr>
          <w:trHeight w:val="345"/>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01 05 02 00 00 0000 600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Уменьшение прочих остатков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24 457,2</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3 473,7</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3 398,5</w:t>
            </w:r>
          </w:p>
        </w:tc>
      </w:tr>
      <w:tr w:rsidR="00A1531B" w:rsidRPr="00A1531B" w:rsidTr="00C50736">
        <w:trPr>
          <w:trHeight w:val="435"/>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01 05 02 01 00 0000 610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Уменьшение прочих остатков денежных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24 457,2</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3 473,7</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3 398,5</w:t>
            </w:r>
          </w:p>
        </w:tc>
      </w:tr>
      <w:tr w:rsidR="00A1531B" w:rsidRPr="00A1531B" w:rsidTr="00C50736">
        <w:trPr>
          <w:trHeight w:val="450"/>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01 05 02 01 05 0000 610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Уменьшение прочих остатков денежных средств бюджетов муниципальных районов</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24 457,2</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3 473,7</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3 398,5</w:t>
            </w:r>
          </w:p>
        </w:tc>
      </w:tr>
      <w:tr w:rsidR="00A1531B" w:rsidRPr="00A1531B" w:rsidTr="00C50736">
        <w:trPr>
          <w:trHeight w:val="345"/>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xml:space="preserve"> 01 06 00 00 00 0000 000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Иные источники внутреннего финансирования дефицитов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540"/>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xml:space="preserve"> 01 06 05 00 00 0000 000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Бюджетные кредиты, предоставленные  внутри страны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540"/>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xml:space="preserve"> 01 06 05 00 00 0000 500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xml:space="preserve">Предоставление </w:t>
            </w:r>
            <w:proofErr w:type="spellStart"/>
            <w:r w:rsidRPr="00A1531B">
              <w:rPr>
                <w:rFonts w:ascii="Times New Roman" w:hAnsi="Times New Roman" w:cs="Times New Roman"/>
                <w:sz w:val="20"/>
                <w:szCs w:val="20"/>
              </w:rPr>
              <w:t>бюджетныех</w:t>
            </w:r>
            <w:proofErr w:type="spellEnd"/>
            <w:r w:rsidRPr="00A1531B">
              <w:rPr>
                <w:rFonts w:ascii="Times New Roman" w:hAnsi="Times New Roman" w:cs="Times New Roman"/>
                <w:sz w:val="20"/>
                <w:szCs w:val="20"/>
              </w:rPr>
              <w:t xml:space="preserve"> кредитов внутри страны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720"/>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xml:space="preserve"> 01 06 05 02 05 0000 540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xml:space="preserve">Предоставление </w:t>
            </w:r>
            <w:proofErr w:type="spellStart"/>
            <w:r w:rsidRPr="00A1531B">
              <w:rPr>
                <w:rFonts w:ascii="Times New Roman" w:hAnsi="Times New Roman" w:cs="Times New Roman"/>
                <w:sz w:val="20"/>
                <w:szCs w:val="20"/>
              </w:rPr>
              <w:t>бюджетныех</w:t>
            </w:r>
            <w:proofErr w:type="spellEnd"/>
            <w:r w:rsidRPr="00A1531B">
              <w:rPr>
                <w:rFonts w:ascii="Times New Roman" w:hAnsi="Times New Roman" w:cs="Times New Roman"/>
                <w:sz w:val="20"/>
                <w:szCs w:val="20"/>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540"/>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xml:space="preserve"> 01 06 05 00 00 0000 600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xml:space="preserve">Возврат </w:t>
            </w:r>
            <w:proofErr w:type="spellStart"/>
            <w:r w:rsidRPr="00A1531B">
              <w:rPr>
                <w:rFonts w:ascii="Times New Roman" w:hAnsi="Times New Roman" w:cs="Times New Roman"/>
                <w:sz w:val="20"/>
                <w:szCs w:val="20"/>
              </w:rPr>
              <w:t>бюджетныех</w:t>
            </w:r>
            <w:proofErr w:type="spellEnd"/>
            <w:r w:rsidRPr="00A1531B">
              <w:rPr>
                <w:rFonts w:ascii="Times New Roman" w:hAnsi="Times New Roman" w:cs="Times New Roman"/>
                <w:sz w:val="20"/>
                <w:szCs w:val="20"/>
              </w:rPr>
              <w:t xml:space="preserve"> кредитов, предоставленных внутри страны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810"/>
        </w:trPr>
        <w:tc>
          <w:tcPr>
            <w:tcW w:w="2518" w:type="dxa"/>
            <w:tcBorders>
              <w:top w:val="nil"/>
              <w:left w:val="single" w:sz="8" w:space="0" w:color="auto"/>
              <w:bottom w:val="single" w:sz="4" w:space="0" w:color="auto"/>
              <w:right w:val="single" w:sz="4" w:space="0" w:color="auto"/>
            </w:tcBorders>
            <w:shd w:val="clear" w:color="auto" w:fill="auto"/>
            <w:noWrap/>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xml:space="preserve"> 01 06 05 02 05 0000 640</w:t>
            </w:r>
          </w:p>
        </w:tc>
        <w:tc>
          <w:tcPr>
            <w:tcW w:w="5313" w:type="dxa"/>
            <w:gridSpan w:val="2"/>
            <w:tcBorders>
              <w:top w:val="nil"/>
              <w:left w:val="nil"/>
              <w:bottom w:val="single" w:sz="4" w:space="0" w:color="auto"/>
              <w:right w:val="single" w:sz="4" w:space="0" w:color="auto"/>
            </w:tcBorders>
            <w:shd w:val="clear" w:color="auto" w:fill="auto"/>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xml:space="preserve">Возврат </w:t>
            </w:r>
            <w:proofErr w:type="spellStart"/>
            <w:r w:rsidRPr="00A1531B">
              <w:rPr>
                <w:rFonts w:ascii="Times New Roman" w:hAnsi="Times New Roman" w:cs="Times New Roman"/>
                <w:sz w:val="20"/>
                <w:szCs w:val="20"/>
              </w:rPr>
              <w:t>бюджетныех</w:t>
            </w:r>
            <w:proofErr w:type="spellEnd"/>
            <w:r w:rsidRPr="00A1531B">
              <w:rPr>
                <w:rFonts w:ascii="Times New Roman" w:hAnsi="Times New Roman" w:cs="Times New Roman"/>
                <w:sz w:val="20"/>
                <w:szCs w:val="20"/>
              </w:rPr>
              <w:t xml:space="preserve"> кредитов, предоставленных другим бюджетам бюджетной системы  Российской Федерации из бюджетов муниципальных районов в валюте Российской </w:t>
            </w:r>
            <w:r w:rsidRPr="00A1531B">
              <w:rPr>
                <w:rFonts w:ascii="Times New Roman" w:hAnsi="Times New Roman" w:cs="Times New Roman"/>
                <w:sz w:val="20"/>
                <w:szCs w:val="20"/>
              </w:rPr>
              <w:lastRenderedPageBreak/>
              <w:t>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lastRenderedPageBreak/>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405"/>
        </w:trPr>
        <w:tc>
          <w:tcPr>
            <w:tcW w:w="7831"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lastRenderedPageBreak/>
              <w:t>Итого:</w:t>
            </w:r>
          </w:p>
        </w:tc>
        <w:tc>
          <w:tcPr>
            <w:tcW w:w="2200"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1059,5 </w:t>
            </w:r>
          </w:p>
        </w:tc>
        <w:tc>
          <w:tcPr>
            <w:tcW w:w="1984" w:type="dxa"/>
            <w:tcBorders>
              <w:top w:val="nil"/>
              <w:left w:val="nil"/>
              <w:bottom w:val="single" w:sz="4" w:space="0" w:color="auto"/>
              <w:right w:val="single" w:sz="4"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1531B" w:rsidRPr="00A1531B" w:rsidRDefault="00A1531B" w:rsidP="00A1531B">
            <w:pPr>
              <w:spacing w:after="0" w:line="240" w:lineRule="auto"/>
              <w:jc w:val="center"/>
              <w:rPr>
                <w:rFonts w:ascii="Times New Roman" w:hAnsi="Times New Roman" w:cs="Times New Roman"/>
                <w:sz w:val="20"/>
                <w:szCs w:val="20"/>
              </w:rPr>
            </w:pPr>
            <w:r w:rsidRPr="00A1531B">
              <w:rPr>
                <w:rFonts w:ascii="Times New Roman" w:hAnsi="Times New Roman" w:cs="Times New Roman"/>
                <w:sz w:val="20"/>
                <w:szCs w:val="20"/>
              </w:rPr>
              <w:t xml:space="preserve">0,00 </w:t>
            </w:r>
          </w:p>
        </w:tc>
      </w:tr>
      <w:tr w:rsidR="00A1531B" w:rsidRPr="00A1531B" w:rsidTr="00C50736">
        <w:trPr>
          <w:trHeight w:val="255"/>
        </w:trPr>
        <w:tc>
          <w:tcPr>
            <w:tcW w:w="3360" w:type="dxa"/>
            <w:gridSpan w:val="2"/>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4471"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c>
          <w:tcPr>
            <w:tcW w:w="2127" w:type="dxa"/>
            <w:tcBorders>
              <w:top w:val="nil"/>
              <w:left w:val="nil"/>
              <w:bottom w:val="nil"/>
              <w:right w:val="nil"/>
            </w:tcBorders>
            <w:shd w:val="clear" w:color="auto" w:fill="auto"/>
            <w:noWrap/>
            <w:vAlign w:val="bottom"/>
            <w:hideMark/>
          </w:tcPr>
          <w:p w:rsidR="00A1531B" w:rsidRPr="00A1531B" w:rsidRDefault="00A1531B" w:rsidP="00A1531B">
            <w:pPr>
              <w:spacing w:after="0" w:line="240" w:lineRule="auto"/>
              <w:rPr>
                <w:rFonts w:ascii="Times New Roman" w:hAnsi="Times New Roman" w:cs="Times New Roman"/>
                <w:sz w:val="20"/>
                <w:szCs w:val="20"/>
              </w:rPr>
            </w:pPr>
          </w:p>
        </w:tc>
      </w:tr>
      <w:tr w:rsidR="00A1531B" w:rsidRPr="00A1531B" w:rsidTr="00C50736">
        <w:trPr>
          <w:trHeight w:val="225"/>
        </w:trPr>
        <w:tc>
          <w:tcPr>
            <w:tcW w:w="14142" w:type="dxa"/>
            <w:gridSpan w:val="6"/>
            <w:tcBorders>
              <w:top w:val="nil"/>
              <w:left w:val="nil"/>
              <w:bottom w:val="nil"/>
              <w:right w:val="nil"/>
            </w:tcBorders>
            <w:shd w:val="clear" w:color="auto" w:fill="auto"/>
            <w:vAlign w:val="bottom"/>
            <w:hideMark/>
          </w:tcPr>
          <w:p w:rsidR="00A1531B" w:rsidRPr="00A1531B" w:rsidRDefault="00A1531B" w:rsidP="00A1531B">
            <w:pPr>
              <w:spacing w:after="0" w:line="240" w:lineRule="auto"/>
              <w:rPr>
                <w:rFonts w:ascii="Times New Roman" w:hAnsi="Times New Roman" w:cs="Times New Roman"/>
                <w:sz w:val="20"/>
                <w:szCs w:val="20"/>
              </w:rPr>
            </w:pPr>
            <w:r w:rsidRPr="00A1531B">
              <w:rPr>
                <w:rFonts w:ascii="Times New Roman" w:hAnsi="Times New Roman" w:cs="Times New Roman"/>
                <w:sz w:val="20"/>
                <w:szCs w:val="20"/>
              </w:rPr>
              <w:t>* без учета неоднократного привлечения и погашения бюджетных кредитов на пополнение остатков средств на счетах бюджетов муниципальных районов</w:t>
            </w:r>
          </w:p>
        </w:tc>
      </w:tr>
    </w:tbl>
    <w:p w:rsidR="00A1531B" w:rsidRPr="00A1531B" w:rsidRDefault="00A1531B" w:rsidP="00A1531B">
      <w:pPr>
        <w:tabs>
          <w:tab w:val="left" w:pos="435"/>
        </w:tabs>
        <w:spacing w:after="0" w:line="240" w:lineRule="auto"/>
        <w:rPr>
          <w:rFonts w:ascii="Times New Roman" w:hAnsi="Times New Roman" w:cs="Times New Roman"/>
          <w:sz w:val="20"/>
          <w:szCs w:val="20"/>
        </w:rPr>
      </w:pPr>
    </w:p>
    <w:p w:rsidR="00A1531B" w:rsidRPr="00A1531B" w:rsidRDefault="00A1531B" w:rsidP="00A1531B">
      <w:pPr>
        <w:spacing w:after="0" w:line="240" w:lineRule="auto"/>
        <w:jc w:val="right"/>
        <w:rPr>
          <w:rFonts w:ascii="Times New Roman" w:hAnsi="Times New Roman" w:cs="Times New Roman"/>
          <w:sz w:val="20"/>
          <w:szCs w:val="20"/>
        </w:rPr>
      </w:pPr>
    </w:p>
    <w:p w:rsidR="00A1531B" w:rsidRDefault="00A1531B" w:rsidP="00A1531B"/>
    <w:p w:rsidR="00A1531B" w:rsidRDefault="00A1531B" w:rsidP="00A1531B">
      <w:pPr>
        <w:framePr w:hSpace="180" w:wrap="around" w:hAnchor="margin" w:xAlign="center" w:y="-375"/>
        <w:jc w:val="center"/>
        <w:rPr>
          <w:b/>
          <w:bCs/>
          <w:sz w:val="24"/>
          <w:szCs w:val="24"/>
        </w:rPr>
      </w:pPr>
    </w:p>
    <w:p w:rsidR="00A1531B" w:rsidRDefault="00A1531B" w:rsidP="00A1531B">
      <w:pPr>
        <w:jc w:val="center"/>
        <w:rPr>
          <w:b/>
          <w:bCs/>
          <w:sz w:val="24"/>
          <w:szCs w:val="24"/>
        </w:rPr>
      </w:pPr>
    </w:p>
    <w:p w:rsidR="00A1531B" w:rsidRDefault="00A1531B" w:rsidP="00A1531B">
      <w:pPr>
        <w:jc w:val="center"/>
        <w:rPr>
          <w:b/>
          <w:bCs/>
          <w:sz w:val="24"/>
          <w:szCs w:val="24"/>
        </w:rPr>
      </w:pPr>
    </w:p>
    <w:p w:rsidR="00A1531B" w:rsidRDefault="00A1531B" w:rsidP="00A1531B">
      <w:pPr>
        <w:jc w:val="center"/>
        <w:rPr>
          <w:b/>
          <w:bCs/>
          <w:sz w:val="24"/>
          <w:szCs w:val="24"/>
        </w:rPr>
      </w:pPr>
    </w:p>
    <w:p w:rsidR="00A1531B" w:rsidRDefault="00A1531B" w:rsidP="00A1531B">
      <w:pPr>
        <w:jc w:val="center"/>
        <w:rPr>
          <w:b/>
          <w:bCs/>
          <w:sz w:val="24"/>
          <w:szCs w:val="24"/>
        </w:rPr>
      </w:pPr>
    </w:p>
    <w:p w:rsidR="00A1531B" w:rsidRDefault="00A1531B" w:rsidP="00A1531B">
      <w:pPr>
        <w:jc w:val="center"/>
        <w:rPr>
          <w:b/>
          <w:bCs/>
          <w:sz w:val="24"/>
          <w:szCs w:val="24"/>
        </w:rPr>
      </w:pPr>
    </w:p>
    <w:p w:rsidR="00A1531B" w:rsidRDefault="00A1531B" w:rsidP="00A1531B">
      <w:pPr>
        <w:jc w:val="center"/>
        <w:rPr>
          <w:b/>
          <w:bCs/>
          <w:sz w:val="24"/>
          <w:szCs w:val="24"/>
        </w:rPr>
      </w:pPr>
    </w:p>
    <w:p w:rsidR="00A1531B" w:rsidRDefault="00A1531B" w:rsidP="00A1531B">
      <w:pPr>
        <w:jc w:val="center"/>
        <w:rPr>
          <w:b/>
          <w:bCs/>
          <w:sz w:val="24"/>
          <w:szCs w:val="24"/>
        </w:rPr>
      </w:pPr>
    </w:p>
    <w:p w:rsidR="00A1531B" w:rsidRDefault="00A1531B" w:rsidP="00A1531B">
      <w:pPr>
        <w:jc w:val="center"/>
        <w:rPr>
          <w:b/>
          <w:bCs/>
          <w:sz w:val="24"/>
          <w:szCs w:val="24"/>
        </w:rPr>
      </w:pPr>
    </w:p>
    <w:p w:rsidR="00A1531B" w:rsidRDefault="00A1531B" w:rsidP="00A1531B">
      <w:pPr>
        <w:jc w:val="center"/>
        <w:rPr>
          <w:b/>
          <w:bCs/>
          <w:sz w:val="24"/>
          <w:szCs w:val="24"/>
        </w:rPr>
      </w:pPr>
    </w:p>
    <w:p w:rsidR="00A1531B" w:rsidRDefault="00A1531B" w:rsidP="00A1531B">
      <w:pPr>
        <w:jc w:val="center"/>
        <w:rPr>
          <w:b/>
          <w:bCs/>
          <w:sz w:val="24"/>
          <w:szCs w:val="24"/>
        </w:rPr>
      </w:pPr>
    </w:p>
    <w:p w:rsidR="00A1531B" w:rsidRDefault="00A1531B" w:rsidP="00A1531B">
      <w:pPr>
        <w:jc w:val="center"/>
        <w:rPr>
          <w:b/>
          <w:bCs/>
          <w:sz w:val="24"/>
          <w:szCs w:val="24"/>
        </w:rPr>
      </w:pPr>
    </w:p>
    <w:p w:rsidR="00A1531B" w:rsidRDefault="00A1531B" w:rsidP="00A1531B">
      <w:pPr>
        <w:jc w:val="center"/>
        <w:rPr>
          <w:b/>
          <w:bCs/>
          <w:sz w:val="24"/>
          <w:szCs w:val="24"/>
        </w:rPr>
      </w:pPr>
    </w:p>
    <w:p w:rsidR="00A1531B" w:rsidRDefault="00A1531B" w:rsidP="00A1531B">
      <w:pPr>
        <w:jc w:val="center"/>
        <w:rPr>
          <w:b/>
          <w:bCs/>
          <w:sz w:val="24"/>
          <w:szCs w:val="24"/>
        </w:rPr>
      </w:pPr>
    </w:p>
    <w:p w:rsidR="00A1531B" w:rsidRDefault="00A1531B" w:rsidP="00A1531B">
      <w:pPr>
        <w:jc w:val="center"/>
        <w:rPr>
          <w:b/>
          <w:bCs/>
          <w:sz w:val="24"/>
          <w:szCs w:val="24"/>
        </w:rPr>
      </w:pPr>
    </w:p>
    <w:p w:rsidR="00A1531B" w:rsidRDefault="00A1531B" w:rsidP="00A1531B">
      <w:pPr>
        <w:jc w:val="right"/>
        <w:rPr>
          <w:bCs/>
          <w:sz w:val="20"/>
          <w:szCs w:val="20"/>
        </w:rPr>
      </w:pPr>
    </w:p>
    <w:p w:rsidR="00A1531B" w:rsidRPr="00EC6CFD" w:rsidRDefault="00A1531B" w:rsidP="00A1531B">
      <w:pPr>
        <w:tabs>
          <w:tab w:val="left" w:pos="5850"/>
        </w:tabs>
        <w:ind w:left="-851"/>
      </w:pPr>
    </w:p>
    <w:p w:rsidR="00A1531B" w:rsidRDefault="00A1531B" w:rsidP="00F72FAD">
      <w:pPr>
        <w:pStyle w:val="a8"/>
        <w:jc w:val="center"/>
        <w:rPr>
          <w:rFonts w:ascii="Times New Roman" w:hAnsi="Times New Roman" w:cs="Times New Roman"/>
          <w:b/>
          <w:sz w:val="28"/>
          <w:szCs w:val="28"/>
        </w:rPr>
        <w:sectPr w:rsidR="00A1531B" w:rsidSect="00A1531B">
          <w:headerReference w:type="default" r:id="rId14"/>
          <w:pgSz w:w="16840" w:h="11900" w:orient="landscape"/>
          <w:pgMar w:top="703" w:right="567" w:bottom="1134" w:left="85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F72FAD" w:rsidRDefault="00F72FAD" w:rsidP="00F72FAD">
      <w:pPr>
        <w:pStyle w:val="a8"/>
        <w:jc w:val="center"/>
        <w:rPr>
          <w:rFonts w:ascii="Times New Roman" w:hAnsi="Times New Roman" w:cs="Times New Roman"/>
          <w:b/>
          <w:sz w:val="28"/>
          <w:szCs w:val="28"/>
        </w:rPr>
      </w:pPr>
      <w:bookmarkStart w:id="3" w:name="_GoBack"/>
      <w:bookmarkEnd w:id="3"/>
      <w:r w:rsidRPr="00AB3869">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AB3869">
        <w:rPr>
          <w:rFonts w:ascii="Times New Roman" w:hAnsi="Times New Roman" w:cs="Times New Roman"/>
          <w:b/>
          <w:sz w:val="28"/>
          <w:szCs w:val="28"/>
        </w:rPr>
        <w:t xml:space="preserve">                   </w:t>
      </w:r>
    </w:p>
    <w:p w:rsidR="00F72FAD" w:rsidRPr="00F72FAD" w:rsidRDefault="00F72FAD" w:rsidP="00F72FAD">
      <w:pPr>
        <w:pStyle w:val="a8"/>
        <w:jc w:val="center"/>
        <w:rPr>
          <w:rFonts w:ascii="Times New Roman" w:hAnsi="Times New Roman" w:cs="Times New Roman"/>
          <w:b/>
          <w:sz w:val="20"/>
          <w:szCs w:val="20"/>
        </w:rPr>
      </w:pPr>
      <w:r w:rsidRPr="00F72FAD">
        <w:rPr>
          <w:rFonts w:ascii="Times New Roman" w:hAnsi="Times New Roman" w:cs="Times New Roman"/>
          <w:b/>
          <w:sz w:val="20"/>
          <w:szCs w:val="20"/>
        </w:rPr>
        <w:t>СОВЕТ ДЕПУТАТОВ ЕРМОЛАЕВСКОГО СЕЛЬСОВЕТА</w:t>
      </w:r>
    </w:p>
    <w:p w:rsidR="00F72FAD" w:rsidRPr="00F72FAD" w:rsidRDefault="00F72FAD" w:rsidP="00F72FAD">
      <w:pPr>
        <w:spacing w:after="0" w:line="240" w:lineRule="auto"/>
        <w:ind w:left="284"/>
        <w:jc w:val="center"/>
        <w:rPr>
          <w:rFonts w:ascii="Times New Roman" w:hAnsi="Times New Roman" w:cs="Times New Roman"/>
          <w:b/>
          <w:sz w:val="20"/>
          <w:szCs w:val="20"/>
        </w:rPr>
      </w:pPr>
      <w:r w:rsidRPr="00F72FAD">
        <w:rPr>
          <w:rFonts w:ascii="Times New Roman" w:hAnsi="Times New Roman" w:cs="Times New Roman"/>
          <w:b/>
          <w:sz w:val="20"/>
          <w:szCs w:val="20"/>
        </w:rPr>
        <w:t>УБИНСКОГО РАЙОНА НОВОСИБИРСКОЙ ОБЛАСТИ</w:t>
      </w:r>
    </w:p>
    <w:p w:rsidR="00F72FAD" w:rsidRPr="00F72FAD" w:rsidRDefault="00F72FAD" w:rsidP="00F72FAD">
      <w:pPr>
        <w:spacing w:after="0" w:line="240" w:lineRule="auto"/>
        <w:ind w:left="284"/>
        <w:jc w:val="center"/>
        <w:rPr>
          <w:rFonts w:ascii="Times New Roman" w:hAnsi="Times New Roman" w:cs="Times New Roman"/>
          <w:b/>
          <w:sz w:val="20"/>
          <w:szCs w:val="20"/>
        </w:rPr>
      </w:pPr>
      <w:r w:rsidRPr="00F72FAD">
        <w:rPr>
          <w:rFonts w:ascii="Times New Roman" w:hAnsi="Times New Roman" w:cs="Times New Roman"/>
          <w:b/>
          <w:sz w:val="20"/>
          <w:szCs w:val="20"/>
        </w:rPr>
        <w:t>(шестого созыва)</w:t>
      </w:r>
    </w:p>
    <w:p w:rsidR="00F72FAD" w:rsidRPr="00F72FAD" w:rsidRDefault="00F72FAD" w:rsidP="00F72FAD">
      <w:pPr>
        <w:spacing w:after="0" w:line="240" w:lineRule="auto"/>
        <w:ind w:left="284"/>
        <w:jc w:val="center"/>
        <w:rPr>
          <w:rFonts w:ascii="Times New Roman" w:hAnsi="Times New Roman" w:cs="Times New Roman"/>
          <w:b/>
          <w:sz w:val="20"/>
          <w:szCs w:val="20"/>
        </w:rPr>
      </w:pPr>
    </w:p>
    <w:p w:rsidR="00F72FAD" w:rsidRPr="00F72FAD" w:rsidRDefault="00F72FAD" w:rsidP="00F72FAD">
      <w:pPr>
        <w:spacing w:after="0" w:line="240" w:lineRule="auto"/>
        <w:ind w:left="284"/>
        <w:jc w:val="center"/>
        <w:rPr>
          <w:rFonts w:ascii="Times New Roman" w:hAnsi="Times New Roman" w:cs="Times New Roman"/>
          <w:b/>
          <w:sz w:val="20"/>
          <w:szCs w:val="20"/>
        </w:rPr>
      </w:pPr>
      <w:r w:rsidRPr="00F72FAD">
        <w:rPr>
          <w:rFonts w:ascii="Times New Roman" w:hAnsi="Times New Roman" w:cs="Times New Roman"/>
          <w:b/>
          <w:sz w:val="20"/>
          <w:szCs w:val="20"/>
        </w:rPr>
        <w:t>РЕШЕНИЕ</w:t>
      </w:r>
    </w:p>
    <w:p w:rsidR="00F72FAD" w:rsidRPr="00F72FAD" w:rsidRDefault="00F72FAD" w:rsidP="00F72FAD">
      <w:pPr>
        <w:spacing w:after="0" w:line="240" w:lineRule="auto"/>
        <w:ind w:left="284"/>
        <w:jc w:val="center"/>
        <w:rPr>
          <w:rFonts w:ascii="Times New Roman" w:hAnsi="Times New Roman" w:cs="Times New Roman"/>
          <w:b/>
          <w:sz w:val="20"/>
          <w:szCs w:val="20"/>
        </w:rPr>
      </w:pPr>
      <w:r w:rsidRPr="00F72FAD">
        <w:rPr>
          <w:rFonts w:ascii="Times New Roman" w:hAnsi="Times New Roman" w:cs="Times New Roman"/>
          <w:b/>
          <w:sz w:val="20"/>
          <w:szCs w:val="20"/>
        </w:rPr>
        <w:t>Двадцать третьей сессии</w:t>
      </w:r>
    </w:p>
    <w:p w:rsidR="00F72FAD" w:rsidRPr="00F72FAD" w:rsidRDefault="00F72FAD" w:rsidP="00F72FAD">
      <w:pPr>
        <w:spacing w:after="0" w:line="240" w:lineRule="auto"/>
        <w:ind w:left="284"/>
        <w:jc w:val="center"/>
        <w:rPr>
          <w:rFonts w:ascii="Times New Roman" w:hAnsi="Times New Roman" w:cs="Times New Roman"/>
          <w:b/>
          <w:sz w:val="20"/>
          <w:szCs w:val="20"/>
        </w:rPr>
      </w:pPr>
    </w:p>
    <w:p w:rsidR="00F72FAD" w:rsidRPr="00F72FAD" w:rsidRDefault="00F72FAD" w:rsidP="00F72FAD">
      <w:pPr>
        <w:spacing w:after="0" w:line="240" w:lineRule="auto"/>
        <w:ind w:left="284"/>
        <w:jc w:val="center"/>
        <w:rPr>
          <w:rFonts w:ascii="Times New Roman" w:hAnsi="Times New Roman" w:cs="Times New Roman"/>
          <w:b/>
          <w:sz w:val="20"/>
          <w:szCs w:val="20"/>
        </w:rPr>
      </w:pPr>
    </w:p>
    <w:p w:rsidR="00F72FAD" w:rsidRPr="00F72FAD" w:rsidRDefault="00F72FAD" w:rsidP="00F72FAD">
      <w:pPr>
        <w:spacing w:after="0" w:line="240" w:lineRule="auto"/>
        <w:ind w:left="284"/>
        <w:jc w:val="center"/>
        <w:rPr>
          <w:rFonts w:ascii="Times New Roman" w:hAnsi="Times New Roman" w:cs="Times New Roman"/>
          <w:b/>
          <w:sz w:val="20"/>
          <w:szCs w:val="20"/>
        </w:rPr>
      </w:pPr>
      <w:r w:rsidRPr="00F72FAD">
        <w:rPr>
          <w:rFonts w:ascii="Times New Roman" w:hAnsi="Times New Roman" w:cs="Times New Roman"/>
          <w:b/>
          <w:sz w:val="20"/>
          <w:szCs w:val="20"/>
        </w:rPr>
        <w:t xml:space="preserve">     от 23.12.2022                                                                                                № 81</w:t>
      </w:r>
    </w:p>
    <w:p w:rsidR="00F72FAD" w:rsidRPr="00F72FAD" w:rsidRDefault="00F72FAD" w:rsidP="00F72FAD">
      <w:pPr>
        <w:spacing w:after="0" w:line="240" w:lineRule="auto"/>
        <w:ind w:left="284"/>
        <w:jc w:val="center"/>
        <w:rPr>
          <w:rFonts w:ascii="Times New Roman" w:hAnsi="Times New Roman" w:cs="Times New Roman"/>
          <w:sz w:val="20"/>
          <w:szCs w:val="20"/>
        </w:rPr>
      </w:pPr>
    </w:p>
    <w:p w:rsidR="00F72FAD" w:rsidRPr="00F72FAD" w:rsidRDefault="00F72FAD" w:rsidP="00F72FAD">
      <w:pPr>
        <w:spacing w:after="0" w:line="240" w:lineRule="auto"/>
        <w:ind w:left="567" w:right="-1"/>
        <w:jc w:val="center"/>
        <w:rPr>
          <w:rFonts w:ascii="Times New Roman" w:hAnsi="Times New Roman" w:cs="Times New Roman"/>
          <w:b/>
          <w:sz w:val="20"/>
          <w:szCs w:val="20"/>
        </w:rPr>
      </w:pPr>
      <w:r w:rsidRPr="00F72FAD">
        <w:rPr>
          <w:rFonts w:ascii="Times New Roman" w:hAnsi="Times New Roman" w:cs="Times New Roman"/>
          <w:b/>
          <w:sz w:val="20"/>
          <w:szCs w:val="20"/>
        </w:rPr>
        <w:t xml:space="preserve">О бюджете </w:t>
      </w:r>
      <w:proofErr w:type="spellStart"/>
      <w:r w:rsidRPr="00F72FAD">
        <w:rPr>
          <w:rFonts w:ascii="Times New Roman" w:hAnsi="Times New Roman" w:cs="Times New Roman"/>
          <w:b/>
          <w:sz w:val="20"/>
          <w:szCs w:val="20"/>
        </w:rPr>
        <w:t>Ермолаевского</w:t>
      </w:r>
      <w:proofErr w:type="spellEnd"/>
      <w:r w:rsidRPr="00F72FAD">
        <w:rPr>
          <w:rFonts w:ascii="Times New Roman" w:hAnsi="Times New Roman" w:cs="Times New Roman"/>
          <w:b/>
          <w:sz w:val="20"/>
          <w:szCs w:val="20"/>
        </w:rPr>
        <w:t xml:space="preserve"> сельсовета Убинского района Новосибирской области на 2023 год и плановый период 2024-2025 годов</w:t>
      </w:r>
    </w:p>
    <w:p w:rsidR="00F72FAD" w:rsidRPr="00F72FAD" w:rsidRDefault="00F72FAD" w:rsidP="00F72FAD">
      <w:pPr>
        <w:spacing w:after="0" w:line="240" w:lineRule="auto"/>
        <w:ind w:left="284" w:right="-569"/>
        <w:jc w:val="center"/>
        <w:rPr>
          <w:rFonts w:ascii="Times New Roman" w:hAnsi="Times New Roman" w:cs="Times New Roman"/>
          <w:b/>
          <w:sz w:val="20"/>
          <w:szCs w:val="20"/>
        </w:rPr>
      </w:pPr>
    </w:p>
    <w:p w:rsidR="00F72FAD" w:rsidRPr="00F72FAD" w:rsidRDefault="00F72FAD" w:rsidP="00F72FAD">
      <w:pPr>
        <w:spacing w:after="0" w:line="240" w:lineRule="auto"/>
        <w:ind w:left="567" w:right="-1" w:firstLine="567"/>
        <w:jc w:val="both"/>
        <w:rPr>
          <w:rFonts w:ascii="Times New Roman" w:hAnsi="Times New Roman" w:cs="Times New Roman"/>
          <w:b/>
          <w:sz w:val="20"/>
          <w:szCs w:val="20"/>
        </w:rPr>
      </w:pPr>
      <w:r w:rsidRPr="00F72FAD">
        <w:rPr>
          <w:rFonts w:ascii="Times New Roman" w:hAnsi="Times New Roman" w:cs="Times New Roman"/>
          <w:sz w:val="20"/>
          <w:szCs w:val="20"/>
        </w:rPr>
        <w:t xml:space="preserve">В соответствии с Бюджетным Кодексом Российской Федерации, Положением о бюджетном процессе во </w:t>
      </w:r>
      <w:proofErr w:type="spellStart"/>
      <w:r w:rsidRPr="00F72FAD">
        <w:rPr>
          <w:rFonts w:ascii="Times New Roman" w:hAnsi="Times New Roman" w:cs="Times New Roman"/>
          <w:sz w:val="20"/>
          <w:szCs w:val="20"/>
        </w:rPr>
        <w:t>Ермолаевском</w:t>
      </w:r>
      <w:proofErr w:type="spellEnd"/>
      <w:r w:rsidRPr="00F72FAD">
        <w:rPr>
          <w:rFonts w:ascii="Times New Roman" w:hAnsi="Times New Roman" w:cs="Times New Roman"/>
          <w:sz w:val="20"/>
          <w:szCs w:val="20"/>
        </w:rPr>
        <w:t xml:space="preserve"> сельсовете Убинского района Новосибирской области, Совет депутатов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Убинского района Новосибирской области </w:t>
      </w:r>
      <w:r w:rsidRPr="00F72FAD">
        <w:rPr>
          <w:rFonts w:ascii="Times New Roman" w:hAnsi="Times New Roman" w:cs="Times New Roman"/>
          <w:b/>
          <w:sz w:val="20"/>
          <w:szCs w:val="20"/>
        </w:rPr>
        <w:t>РЕШИЛ УТВЕРДИТЬ:</w:t>
      </w:r>
    </w:p>
    <w:p w:rsidR="00F72FAD" w:rsidRPr="00F72FAD" w:rsidRDefault="00F72FAD" w:rsidP="00F72FAD">
      <w:pPr>
        <w:pStyle w:val="26"/>
        <w:shd w:val="clear" w:color="auto" w:fill="auto"/>
        <w:spacing w:before="0" w:line="240" w:lineRule="auto"/>
        <w:ind w:left="567" w:right="-569"/>
        <w:jc w:val="both"/>
        <w:rPr>
          <w:color w:val="000000"/>
          <w:sz w:val="20"/>
          <w:szCs w:val="20"/>
          <w:lang w:eastAsia="ru-RU" w:bidi="ru-RU"/>
        </w:rPr>
      </w:pPr>
    </w:p>
    <w:p w:rsidR="00F72FAD" w:rsidRPr="00F72FAD" w:rsidRDefault="00F72FAD" w:rsidP="00F72FAD">
      <w:pPr>
        <w:spacing w:after="0" w:line="240" w:lineRule="auto"/>
        <w:ind w:left="567" w:right="-1"/>
        <w:jc w:val="both"/>
        <w:rPr>
          <w:rFonts w:ascii="Times New Roman" w:hAnsi="Times New Roman" w:cs="Times New Roman"/>
          <w:b/>
          <w:sz w:val="20"/>
          <w:szCs w:val="20"/>
        </w:rPr>
      </w:pPr>
      <w:r w:rsidRPr="00F72FAD">
        <w:rPr>
          <w:rFonts w:ascii="Times New Roman" w:hAnsi="Times New Roman" w:cs="Times New Roman"/>
          <w:b/>
          <w:color w:val="000000"/>
          <w:sz w:val="20"/>
          <w:szCs w:val="20"/>
          <w:lang w:eastAsia="ru-RU" w:bidi="ru-RU"/>
        </w:rPr>
        <w:t xml:space="preserve">Статья 1. </w:t>
      </w:r>
      <w:proofErr w:type="gramStart"/>
      <w:r w:rsidRPr="00F72FAD">
        <w:rPr>
          <w:rFonts w:ascii="Times New Roman" w:hAnsi="Times New Roman" w:cs="Times New Roman"/>
          <w:b/>
          <w:color w:val="000000"/>
          <w:sz w:val="20"/>
          <w:szCs w:val="20"/>
          <w:lang w:eastAsia="ru-RU" w:bidi="ru-RU"/>
        </w:rPr>
        <w:t xml:space="preserve">Основные характеристики </w:t>
      </w:r>
      <w:proofErr w:type="spellStart"/>
      <w:r w:rsidRPr="00F72FAD">
        <w:rPr>
          <w:rFonts w:ascii="Times New Roman" w:hAnsi="Times New Roman" w:cs="Times New Roman"/>
          <w:b/>
          <w:sz w:val="20"/>
          <w:szCs w:val="20"/>
        </w:rPr>
        <w:t>Ермолаевского</w:t>
      </w:r>
      <w:proofErr w:type="spellEnd"/>
      <w:r w:rsidRPr="00F72FAD">
        <w:rPr>
          <w:rFonts w:ascii="Times New Roman" w:hAnsi="Times New Roman" w:cs="Times New Roman"/>
          <w:b/>
          <w:sz w:val="20"/>
          <w:szCs w:val="20"/>
        </w:rPr>
        <w:t xml:space="preserve">  сельсовета Убинского района Новосибирской на 2023 год и плановый период                                                 2024-2025 годов</w:t>
      </w:r>
      <w:proofErr w:type="gramEnd"/>
    </w:p>
    <w:p w:rsidR="00F72FAD" w:rsidRPr="00F72FAD" w:rsidRDefault="00F72FAD" w:rsidP="00F72FAD">
      <w:pPr>
        <w:pStyle w:val="50"/>
        <w:shd w:val="clear" w:color="auto" w:fill="auto"/>
        <w:tabs>
          <w:tab w:val="left" w:leader="underscore" w:pos="2227"/>
        </w:tabs>
        <w:spacing w:line="240" w:lineRule="auto"/>
        <w:ind w:left="567" w:right="-1"/>
        <w:rPr>
          <w:b w:val="0"/>
          <w:i w:val="0"/>
          <w:sz w:val="20"/>
          <w:szCs w:val="20"/>
        </w:rPr>
      </w:pPr>
    </w:p>
    <w:p w:rsidR="00F72FAD" w:rsidRPr="00F72FAD" w:rsidRDefault="00F72FAD" w:rsidP="00F72FAD">
      <w:pPr>
        <w:pStyle w:val="50"/>
        <w:shd w:val="clear" w:color="auto" w:fill="auto"/>
        <w:tabs>
          <w:tab w:val="left" w:leader="underscore" w:pos="2227"/>
        </w:tabs>
        <w:spacing w:line="240" w:lineRule="auto"/>
        <w:ind w:left="567" w:right="-1" w:firstLine="567"/>
        <w:rPr>
          <w:b w:val="0"/>
          <w:i w:val="0"/>
          <w:sz w:val="20"/>
          <w:szCs w:val="20"/>
        </w:rPr>
      </w:pPr>
      <w:r w:rsidRPr="00F72FAD">
        <w:rPr>
          <w:b w:val="0"/>
          <w:i w:val="0"/>
          <w:sz w:val="20"/>
          <w:szCs w:val="20"/>
        </w:rPr>
        <w:t xml:space="preserve">1. Утвердить основные характеристики бюджета </w:t>
      </w:r>
      <w:proofErr w:type="spellStart"/>
      <w:r w:rsidRPr="00F72FAD">
        <w:rPr>
          <w:b w:val="0"/>
          <w:i w:val="0"/>
          <w:sz w:val="20"/>
          <w:szCs w:val="20"/>
        </w:rPr>
        <w:t>Ермолаевского</w:t>
      </w:r>
      <w:proofErr w:type="spellEnd"/>
      <w:r w:rsidRPr="00F72FAD">
        <w:rPr>
          <w:b w:val="0"/>
          <w:i w:val="0"/>
          <w:sz w:val="20"/>
          <w:szCs w:val="20"/>
        </w:rPr>
        <w:t xml:space="preserve"> сельсовета Убинского района Новосибирской области </w:t>
      </w:r>
      <w:r w:rsidRPr="00F72FAD">
        <w:rPr>
          <w:rStyle w:val="513pt"/>
          <w:rFonts w:eastAsiaTheme="minorEastAsia"/>
          <w:sz w:val="20"/>
          <w:szCs w:val="20"/>
        </w:rPr>
        <w:t xml:space="preserve">(далее — местный </w:t>
      </w:r>
      <w:r w:rsidRPr="00F72FAD">
        <w:rPr>
          <w:b w:val="0"/>
          <w:i w:val="0"/>
          <w:color w:val="000000"/>
          <w:sz w:val="20"/>
          <w:szCs w:val="20"/>
          <w:lang w:eastAsia="ru-RU" w:bidi="ru-RU"/>
        </w:rPr>
        <w:t xml:space="preserve">бюджет) </w:t>
      </w:r>
      <w:r w:rsidRPr="00F72FAD">
        <w:rPr>
          <w:b w:val="0"/>
          <w:i w:val="0"/>
          <w:sz w:val="20"/>
          <w:szCs w:val="20"/>
        </w:rPr>
        <w:t xml:space="preserve">на 2023 год: </w:t>
      </w:r>
    </w:p>
    <w:p w:rsidR="00F72FAD" w:rsidRPr="00F72FAD" w:rsidRDefault="00F72FAD" w:rsidP="00F72FAD">
      <w:pPr>
        <w:spacing w:after="0" w:line="240" w:lineRule="auto"/>
        <w:ind w:left="567" w:right="-1"/>
        <w:jc w:val="both"/>
        <w:rPr>
          <w:rFonts w:ascii="Times New Roman" w:hAnsi="Times New Roman" w:cs="Times New Roman"/>
          <w:sz w:val="20"/>
          <w:szCs w:val="20"/>
        </w:rPr>
      </w:pPr>
      <w:proofErr w:type="gramStart"/>
      <w:r w:rsidRPr="00F72FAD">
        <w:rPr>
          <w:rFonts w:ascii="Times New Roman" w:hAnsi="Times New Roman" w:cs="Times New Roman"/>
          <w:sz w:val="20"/>
          <w:szCs w:val="20"/>
        </w:rPr>
        <w:t>1) Прогнозируемый общий объем доходов  местного бюджета в сумме 13229,6 тыс. рублей, в том числе общий объем безвозмездных поступлений в сумме 11572,0 тыс. рублей, из них объем межбюджетных трансфертов, получаемых из других бюджетов бюджетной системы Российской Федерации, в сумме 11572,0 тыс. рублей, в том числе объем субсидий, субвенций и иных межбюджетных трансфертов, имеющих целевое назначение, в сумме 6721,7 тыс. рублей;</w:t>
      </w:r>
      <w:proofErr w:type="gramEnd"/>
    </w:p>
    <w:p w:rsidR="00F72FAD" w:rsidRPr="00F72FAD" w:rsidRDefault="00F72FAD" w:rsidP="00F72FAD">
      <w:pPr>
        <w:spacing w:after="0" w:line="240" w:lineRule="auto"/>
        <w:ind w:left="567" w:right="-1"/>
        <w:jc w:val="both"/>
        <w:rPr>
          <w:rFonts w:ascii="Times New Roman" w:hAnsi="Times New Roman" w:cs="Times New Roman"/>
          <w:sz w:val="20"/>
          <w:szCs w:val="20"/>
        </w:rPr>
      </w:pPr>
      <w:r w:rsidRPr="00F72FAD">
        <w:rPr>
          <w:rFonts w:ascii="Times New Roman" w:hAnsi="Times New Roman" w:cs="Times New Roman"/>
          <w:sz w:val="20"/>
          <w:szCs w:val="20"/>
        </w:rPr>
        <w:t>2) Общий объем расходов местного бюджета в сумме 13229,6 тыс. рублей;</w:t>
      </w:r>
    </w:p>
    <w:p w:rsidR="00F72FAD" w:rsidRPr="00F72FAD" w:rsidRDefault="00F72FAD" w:rsidP="00F72FAD">
      <w:pPr>
        <w:spacing w:after="0" w:line="240" w:lineRule="auto"/>
        <w:ind w:left="567" w:right="-1"/>
        <w:jc w:val="both"/>
        <w:rPr>
          <w:rFonts w:ascii="Times New Roman" w:hAnsi="Times New Roman" w:cs="Times New Roman"/>
          <w:sz w:val="20"/>
          <w:szCs w:val="20"/>
        </w:rPr>
      </w:pPr>
      <w:r w:rsidRPr="00F72FAD">
        <w:rPr>
          <w:rFonts w:ascii="Times New Roman" w:hAnsi="Times New Roman" w:cs="Times New Roman"/>
          <w:sz w:val="20"/>
          <w:szCs w:val="20"/>
        </w:rPr>
        <w:t xml:space="preserve">3) Дефицит (профицит) местного бюджета в сумме 0,0 тыс. рублей. </w:t>
      </w:r>
    </w:p>
    <w:p w:rsidR="00F72FAD" w:rsidRPr="00F72FAD" w:rsidRDefault="00F72FAD" w:rsidP="00F72FAD">
      <w:pPr>
        <w:spacing w:after="0" w:line="240" w:lineRule="auto"/>
        <w:ind w:left="567" w:right="-1" w:firstLine="567"/>
        <w:jc w:val="both"/>
        <w:rPr>
          <w:rFonts w:ascii="Times New Roman" w:hAnsi="Times New Roman" w:cs="Times New Roman"/>
          <w:sz w:val="20"/>
          <w:szCs w:val="20"/>
        </w:rPr>
      </w:pPr>
      <w:r w:rsidRPr="00F72FAD">
        <w:rPr>
          <w:rFonts w:ascii="Times New Roman" w:hAnsi="Times New Roman" w:cs="Times New Roman"/>
          <w:sz w:val="20"/>
          <w:szCs w:val="20"/>
        </w:rPr>
        <w:t xml:space="preserve">2. Утвердить основные характеристики бюджета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Убинского района Новосибирской области на 2024 и 2025 год:</w:t>
      </w:r>
    </w:p>
    <w:p w:rsidR="00F72FAD" w:rsidRPr="00F72FAD" w:rsidRDefault="00F72FAD" w:rsidP="00F72FAD">
      <w:pPr>
        <w:spacing w:after="0" w:line="240" w:lineRule="auto"/>
        <w:ind w:left="567"/>
        <w:jc w:val="both"/>
        <w:rPr>
          <w:rFonts w:ascii="Times New Roman" w:hAnsi="Times New Roman" w:cs="Times New Roman"/>
          <w:sz w:val="20"/>
          <w:szCs w:val="20"/>
        </w:rPr>
      </w:pPr>
      <w:proofErr w:type="gramStart"/>
      <w:r w:rsidRPr="00F72FAD">
        <w:rPr>
          <w:rFonts w:ascii="Times New Roman" w:hAnsi="Times New Roman" w:cs="Times New Roman"/>
          <w:sz w:val="20"/>
          <w:szCs w:val="20"/>
        </w:rPr>
        <w:t>1)  Прогнозируемый общий объем доходов местного бюджета на 2024 год в сумме   3758,0 тыс. рублей, в том числе общий объем безвозмездных поступлений  в сумме 2058,0 тыс. рублей, из них объем межбюджетных трансфертов, получаемых из других бюджетов бюджетной системы Российской Федерации, в сумме 2058,0 тыс. рублей, в том числе объем субсидий, субвенций и иных межбюджетных трансфертов, имеющих целевое назначение, в сумме</w:t>
      </w:r>
      <w:proofErr w:type="gramEnd"/>
      <w:r w:rsidRPr="00F72FAD">
        <w:rPr>
          <w:rFonts w:ascii="Times New Roman" w:hAnsi="Times New Roman" w:cs="Times New Roman"/>
          <w:sz w:val="20"/>
          <w:szCs w:val="20"/>
        </w:rPr>
        <w:t xml:space="preserve"> </w:t>
      </w:r>
      <w:proofErr w:type="gramStart"/>
      <w:r w:rsidRPr="00F72FAD">
        <w:rPr>
          <w:rFonts w:ascii="Times New Roman" w:hAnsi="Times New Roman" w:cs="Times New Roman"/>
          <w:sz w:val="20"/>
          <w:szCs w:val="20"/>
        </w:rPr>
        <w:t>712,7 тыс. рублей,  и  на 2025  год в сумме   4061,8 тыс. рублей, в том числе общий объем безвозмездных поступлений  в сумме 2267,7 тыс. рублей, из них объем межбюджетных трансфертов, получаемых из других бюджетов бюджетной системы Российской Федерации, в сумме  2267,7 тыс. рублей, в том числе объем субсидий, субвенций и иных межбюджетных трансфертов, имеющих целевое назначение, в сумме 825,4 тыс. рублей;</w:t>
      </w:r>
      <w:proofErr w:type="gramEnd"/>
    </w:p>
    <w:p w:rsidR="00F72FAD" w:rsidRPr="00F72FAD" w:rsidRDefault="00F72FAD" w:rsidP="00F72FAD">
      <w:pPr>
        <w:spacing w:after="0" w:line="240" w:lineRule="auto"/>
        <w:ind w:left="567"/>
        <w:jc w:val="both"/>
        <w:rPr>
          <w:rFonts w:ascii="Times New Roman" w:hAnsi="Times New Roman" w:cs="Times New Roman"/>
          <w:sz w:val="20"/>
          <w:szCs w:val="20"/>
        </w:rPr>
      </w:pPr>
      <w:r w:rsidRPr="00F72FAD">
        <w:rPr>
          <w:rFonts w:ascii="Times New Roman" w:hAnsi="Times New Roman" w:cs="Times New Roman"/>
          <w:sz w:val="20"/>
          <w:szCs w:val="20"/>
        </w:rPr>
        <w:t>2) Общий объем расходов местного бюджета на 2024 год в сумме 3758,0 тыс. рублей, в том числе условно утвержденные расходы в сумме  94,0 тыс. рублей и на 2025 год в сумме 4061,8 тыс. рублей, в том числе условно утвержденные расходы в сумме 203,1 тыс. рублей;</w:t>
      </w:r>
    </w:p>
    <w:p w:rsidR="00F72FAD" w:rsidRPr="00F72FAD" w:rsidRDefault="00F72FAD" w:rsidP="00F72FAD">
      <w:pPr>
        <w:spacing w:after="0" w:line="240" w:lineRule="auto"/>
        <w:ind w:left="567"/>
        <w:jc w:val="both"/>
        <w:rPr>
          <w:rFonts w:ascii="Times New Roman" w:hAnsi="Times New Roman" w:cs="Times New Roman"/>
          <w:sz w:val="20"/>
          <w:szCs w:val="20"/>
        </w:rPr>
      </w:pPr>
      <w:r w:rsidRPr="00F72FAD">
        <w:rPr>
          <w:rFonts w:ascii="Times New Roman" w:hAnsi="Times New Roman" w:cs="Times New Roman"/>
          <w:sz w:val="20"/>
          <w:szCs w:val="20"/>
        </w:rPr>
        <w:t>3) Дефицит (профицит) местного бюджета на 2024 год в сумме 0,0 тыс. рублей и на 2025 год в сумме 0,0 тыс. рублей.</w:t>
      </w:r>
    </w:p>
    <w:p w:rsidR="00F72FAD" w:rsidRPr="00F72FAD" w:rsidRDefault="00F72FAD" w:rsidP="00F72FAD">
      <w:pPr>
        <w:spacing w:after="0" w:line="240" w:lineRule="auto"/>
        <w:ind w:left="284"/>
        <w:jc w:val="both"/>
        <w:rPr>
          <w:rFonts w:ascii="Times New Roman" w:hAnsi="Times New Roman" w:cs="Times New Roman"/>
          <w:color w:val="FF0000"/>
          <w:sz w:val="20"/>
          <w:szCs w:val="20"/>
        </w:rPr>
      </w:pPr>
    </w:p>
    <w:p w:rsidR="00F72FAD" w:rsidRPr="00F72FAD" w:rsidRDefault="00F72FAD" w:rsidP="00F72FAD">
      <w:pPr>
        <w:pStyle w:val="34"/>
        <w:shd w:val="clear" w:color="auto" w:fill="auto"/>
        <w:spacing w:after="0" w:line="240" w:lineRule="auto"/>
        <w:ind w:left="567"/>
        <w:jc w:val="both"/>
        <w:rPr>
          <w:sz w:val="20"/>
          <w:szCs w:val="20"/>
        </w:rPr>
      </w:pPr>
      <w:r w:rsidRPr="00F72FAD">
        <w:rPr>
          <w:color w:val="000000"/>
          <w:sz w:val="20"/>
          <w:szCs w:val="20"/>
          <w:lang w:eastAsia="ru-RU" w:bidi="ru-RU"/>
        </w:rPr>
        <w:t>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F72FAD" w:rsidRPr="00F72FAD" w:rsidRDefault="00F72FAD" w:rsidP="00F72FAD">
      <w:pPr>
        <w:pStyle w:val="26"/>
        <w:shd w:val="clear" w:color="auto" w:fill="auto"/>
        <w:spacing w:before="0" w:line="240" w:lineRule="auto"/>
        <w:ind w:left="567" w:firstLine="567"/>
        <w:jc w:val="both"/>
        <w:rPr>
          <w:sz w:val="20"/>
          <w:szCs w:val="20"/>
        </w:rPr>
      </w:pPr>
      <w:r w:rsidRPr="00F72FAD">
        <w:rPr>
          <w:sz w:val="20"/>
          <w:szCs w:val="20"/>
        </w:rPr>
        <w:t xml:space="preserve">1.Утвердить нормативы распределения доходов между бюджетами бюджетной системы </w:t>
      </w:r>
      <w:r w:rsidRPr="00F72FAD">
        <w:rPr>
          <w:color w:val="000000"/>
          <w:sz w:val="20"/>
          <w:szCs w:val="20"/>
          <w:lang w:eastAsia="ru-RU" w:bidi="ru-RU"/>
        </w:rPr>
        <w:t>Российской Федерации, не установленные бюджетным</w:t>
      </w:r>
    </w:p>
    <w:p w:rsidR="00F72FAD" w:rsidRPr="00F72FAD" w:rsidRDefault="00F72FAD" w:rsidP="00F72FAD">
      <w:pPr>
        <w:pStyle w:val="26"/>
        <w:shd w:val="clear" w:color="auto" w:fill="auto"/>
        <w:tabs>
          <w:tab w:val="left" w:leader="underscore" w:pos="422"/>
        </w:tabs>
        <w:spacing w:before="0" w:line="240" w:lineRule="auto"/>
        <w:ind w:left="567"/>
        <w:jc w:val="both"/>
        <w:rPr>
          <w:sz w:val="20"/>
          <w:szCs w:val="20"/>
        </w:rPr>
      </w:pPr>
      <w:r w:rsidRPr="00F72FAD">
        <w:rPr>
          <w:color w:val="000000"/>
          <w:sz w:val="20"/>
          <w:szCs w:val="20"/>
          <w:lang w:eastAsia="ru-RU" w:bidi="ru-RU"/>
        </w:rPr>
        <w:t>Законодательством Российской Федерации</w:t>
      </w:r>
      <w:r w:rsidRPr="00F72FAD">
        <w:rPr>
          <w:sz w:val="20"/>
          <w:szCs w:val="20"/>
        </w:rPr>
        <w:t xml:space="preserve"> на 2023 год и плановый период 2024 и 2025 годов </w:t>
      </w:r>
      <w:r w:rsidRPr="00F72FAD">
        <w:rPr>
          <w:color w:val="000000"/>
          <w:sz w:val="20"/>
          <w:szCs w:val="20"/>
          <w:lang w:eastAsia="ru-RU" w:bidi="ru-RU"/>
        </w:rPr>
        <w:t xml:space="preserve">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w:t>
      </w:r>
      <w:proofErr w:type="gramStart"/>
      <w:r w:rsidRPr="00F72FAD">
        <w:rPr>
          <w:color w:val="000000"/>
          <w:sz w:val="20"/>
          <w:szCs w:val="20"/>
          <w:lang w:eastAsia="ru-RU" w:bidi="ru-RU"/>
        </w:rPr>
        <w:t xml:space="preserve">согласно </w:t>
      </w:r>
      <w:r w:rsidRPr="00F72FAD">
        <w:rPr>
          <w:rStyle w:val="27"/>
          <w:rFonts w:eastAsia="Calibri"/>
          <w:sz w:val="20"/>
          <w:szCs w:val="20"/>
        </w:rPr>
        <w:t>приложения</w:t>
      </w:r>
      <w:proofErr w:type="gramEnd"/>
      <w:r w:rsidRPr="00F72FAD">
        <w:rPr>
          <w:rStyle w:val="27"/>
          <w:rFonts w:eastAsia="Calibri"/>
          <w:sz w:val="20"/>
          <w:szCs w:val="20"/>
        </w:rPr>
        <w:t xml:space="preserve"> 1 </w:t>
      </w:r>
      <w:r w:rsidRPr="00F72FAD">
        <w:rPr>
          <w:color w:val="000000"/>
          <w:sz w:val="20"/>
          <w:szCs w:val="20"/>
          <w:lang w:eastAsia="ru-RU" w:bidi="ru-RU"/>
        </w:rPr>
        <w:t>к настоящему Решению.</w:t>
      </w:r>
    </w:p>
    <w:p w:rsidR="00F72FAD" w:rsidRPr="00F72FAD" w:rsidRDefault="00F72FAD" w:rsidP="00F72FAD">
      <w:pPr>
        <w:spacing w:after="0" w:line="240" w:lineRule="auto"/>
        <w:jc w:val="both"/>
        <w:rPr>
          <w:rFonts w:ascii="Times New Roman" w:hAnsi="Times New Roman" w:cs="Times New Roman"/>
          <w:sz w:val="20"/>
          <w:szCs w:val="20"/>
        </w:rPr>
      </w:pPr>
    </w:p>
    <w:p w:rsidR="00F72FAD" w:rsidRPr="00F72FAD" w:rsidRDefault="00F72FAD" w:rsidP="00F72FAD">
      <w:pPr>
        <w:pStyle w:val="17"/>
        <w:keepNext/>
        <w:keepLines/>
        <w:shd w:val="clear" w:color="auto" w:fill="auto"/>
        <w:tabs>
          <w:tab w:val="left" w:leader="underscore" w:pos="8925"/>
        </w:tabs>
        <w:spacing w:before="0" w:after="0" w:line="240" w:lineRule="auto"/>
        <w:ind w:left="567" w:firstLine="0"/>
        <w:rPr>
          <w:sz w:val="20"/>
          <w:szCs w:val="20"/>
        </w:rPr>
      </w:pPr>
      <w:bookmarkStart w:id="4" w:name="bookmark0"/>
      <w:r w:rsidRPr="00F72FAD">
        <w:rPr>
          <w:color w:val="000000"/>
          <w:sz w:val="20"/>
          <w:szCs w:val="20"/>
          <w:lang w:eastAsia="ru-RU" w:bidi="ru-RU"/>
        </w:rPr>
        <w:t xml:space="preserve">Статья 3. Бюджетные ассигнования местного бюджета                                             на 2023 год и </w:t>
      </w:r>
      <w:bookmarkEnd w:id="4"/>
      <w:r w:rsidRPr="00F72FAD">
        <w:rPr>
          <w:color w:val="000000"/>
          <w:sz w:val="20"/>
          <w:szCs w:val="20"/>
          <w:lang w:eastAsia="ru-RU" w:bidi="ru-RU"/>
        </w:rPr>
        <w:t>плановый период 2024 -2025 годов</w:t>
      </w:r>
    </w:p>
    <w:p w:rsidR="00F72FAD" w:rsidRPr="00F72FAD" w:rsidRDefault="00F72FAD" w:rsidP="00F72FAD">
      <w:pPr>
        <w:spacing w:after="0" w:line="240" w:lineRule="auto"/>
        <w:jc w:val="both"/>
        <w:rPr>
          <w:rFonts w:ascii="Times New Roman" w:hAnsi="Times New Roman" w:cs="Times New Roman"/>
          <w:sz w:val="20"/>
          <w:szCs w:val="20"/>
        </w:rPr>
      </w:pPr>
    </w:p>
    <w:p w:rsidR="00F72FAD" w:rsidRPr="00F72FAD" w:rsidRDefault="00F72FAD" w:rsidP="00F72FAD">
      <w:pPr>
        <w:spacing w:after="0" w:line="240" w:lineRule="auto"/>
        <w:ind w:left="567" w:firstLine="567"/>
        <w:jc w:val="both"/>
        <w:rPr>
          <w:rFonts w:ascii="Times New Roman" w:hAnsi="Times New Roman" w:cs="Times New Roman"/>
          <w:sz w:val="20"/>
          <w:szCs w:val="20"/>
        </w:rPr>
      </w:pPr>
      <w:r w:rsidRPr="00F72FAD">
        <w:rPr>
          <w:rFonts w:ascii="Times New Roman" w:hAnsi="Times New Roman" w:cs="Times New Roman"/>
          <w:sz w:val="20"/>
          <w:szCs w:val="20"/>
        </w:rPr>
        <w:t>1. Утвердить в пределах общего объема расходов, установленного статьей 1 настоящего Решения, распределение бюджетных ассигнований:</w:t>
      </w:r>
    </w:p>
    <w:p w:rsidR="00F72FAD" w:rsidRPr="00F72FAD" w:rsidRDefault="00F72FAD" w:rsidP="00F72FAD">
      <w:pPr>
        <w:spacing w:after="0" w:line="240" w:lineRule="auto"/>
        <w:ind w:left="567"/>
        <w:jc w:val="both"/>
        <w:rPr>
          <w:rFonts w:ascii="Times New Roman" w:hAnsi="Times New Roman" w:cs="Times New Roman"/>
          <w:sz w:val="20"/>
          <w:szCs w:val="20"/>
        </w:rPr>
      </w:pPr>
      <w:r w:rsidRPr="00F72FAD">
        <w:rPr>
          <w:rFonts w:ascii="Times New Roman" w:hAnsi="Times New Roman" w:cs="Times New Roman"/>
          <w:sz w:val="20"/>
          <w:szCs w:val="20"/>
        </w:rPr>
        <w:t xml:space="preserve">1)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бюджета на 2023 год и плановый период 2024 и 2025 годов согласно </w:t>
      </w:r>
      <w:r w:rsidRPr="00F72FAD">
        <w:rPr>
          <w:rFonts w:ascii="Times New Roman" w:hAnsi="Times New Roman" w:cs="Times New Roman"/>
          <w:b/>
          <w:sz w:val="20"/>
          <w:szCs w:val="20"/>
        </w:rPr>
        <w:t>приложению 2</w:t>
      </w:r>
      <w:r w:rsidRPr="00F72FAD">
        <w:rPr>
          <w:rFonts w:ascii="Times New Roman" w:hAnsi="Times New Roman" w:cs="Times New Roman"/>
          <w:sz w:val="20"/>
          <w:szCs w:val="20"/>
        </w:rPr>
        <w:t xml:space="preserve"> к настоящему Решению;</w:t>
      </w:r>
    </w:p>
    <w:p w:rsidR="00F72FAD" w:rsidRPr="00F72FAD" w:rsidRDefault="00F72FAD" w:rsidP="00F72FAD">
      <w:pPr>
        <w:spacing w:after="0" w:line="240" w:lineRule="auto"/>
        <w:ind w:left="567"/>
        <w:jc w:val="both"/>
        <w:rPr>
          <w:rFonts w:ascii="Times New Roman" w:hAnsi="Times New Roman" w:cs="Times New Roman"/>
          <w:sz w:val="20"/>
          <w:szCs w:val="20"/>
        </w:rPr>
      </w:pPr>
      <w:r w:rsidRPr="00F72FAD">
        <w:rPr>
          <w:rFonts w:ascii="Times New Roman" w:hAnsi="Times New Roman" w:cs="Times New Roman"/>
          <w:sz w:val="20"/>
          <w:szCs w:val="20"/>
        </w:rPr>
        <w:lastRenderedPageBreak/>
        <w:t xml:space="preserve">2) по целевым статьям (муниципальным программам и не программным направлениям деятельности), группам и подгруппам </w:t>
      </w:r>
      <w:proofErr w:type="gramStart"/>
      <w:r w:rsidRPr="00F72FAD">
        <w:rPr>
          <w:rFonts w:ascii="Times New Roman" w:hAnsi="Times New Roman" w:cs="Times New Roman"/>
          <w:sz w:val="20"/>
          <w:szCs w:val="20"/>
        </w:rPr>
        <w:t>видов расходов классификации расходов бюджета</w:t>
      </w:r>
      <w:proofErr w:type="gramEnd"/>
      <w:r w:rsidRPr="00F72FAD">
        <w:rPr>
          <w:rFonts w:ascii="Times New Roman" w:hAnsi="Times New Roman" w:cs="Times New Roman"/>
          <w:sz w:val="20"/>
          <w:szCs w:val="20"/>
        </w:rPr>
        <w:t xml:space="preserve"> на 2023 год и плановый период 2024 и 2025 годов согласно </w:t>
      </w:r>
      <w:r w:rsidRPr="00F72FAD">
        <w:rPr>
          <w:rFonts w:ascii="Times New Roman" w:hAnsi="Times New Roman" w:cs="Times New Roman"/>
          <w:b/>
          <w:sz w:val="20"/>
          <w:szCs w:val="20"/>
        </w:rPr>
        <w:t>приложению 3</w:t>
      </w:r>
      <w:r w:rsidRPr="00F72FAD">
        <w:rPr>
          <w:rFonts w:ascii="Times New Roman" w:hAnsi="Times New Roman" w:cs="Times New Roman"/>
          <w:sz w:val="20"/>
          <w:szCs w:val="20"/>
        </w:rPr>
        <w:t xml:space="preserve"> к настоящему решению.</w:t>
      </w:r>
    </w:p>
    <w:p w:rsidR="00F72FAD" w:rsidRPr="00F72FAD" w:rsidRDefault="00F72FAD" w:rsidP="00F72FAD">
      <w:pPr>
        <w:spacing w:after="0" w:line="240" w:lineRule="auto"/>
        <w:ind w:left="567" w:firstLine="567"/>
        <w:jc w:val="both"/>
        <w:rPr>
          <w:rFonts w:ascii="Times New Roman" w:hAnsi="Times New Roman" w:cs="Times New Roman"/>
          <w:sz w:val="20"/>
          <w:szCs w:val="20"/>
        </w:rPr>
      </w:pPr>
      <w:r w:rsidRPr="00F72FAD">
        <w:rPr>
          <w:rFonts w:ascii="Times New Roman" w:hAnsi="Times New Roman" w:cs="Times New Roman"/>
          <w:sz w:val="20"/>
          <w:szCs w:val="20"/>
        </w:rPr>
        <w:t xml:space="preserve">2. Утвердить ведомственную структуру расходов бюджета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Убинского района Новосибирской области на 2022 год и плановый период 2024 и 2025 годов согласно </w:t>
      </w:r>
      <w:r w:rsidRPr="00F72FAD">
        <w:rPr>
          <w:rFonts w:ascii="Times New Roman" w:hAnsi="Times New Roman" w:cs="Times New Roman"/>
          <w:b/>
          <w:sz w:val="20"/>
          <w:szCs w:val="20"/>
        </w:rPr>
        <w:t>приложению 4</w:t>
      </w:r>
      <w:r w:rsidRPr="00F72FAD">
        <w:rPr>
          <w:rFonts w:ascii="Times New Roman" w:hAnsi="Times New Roman" w:cs="Times New Roman"/>
          <w:color w:val="FF0000"/>
          <w:sz w:val="20"/>
          <w:szCs w:val="20"/>
        </w:rPr>
        <w:t xml:space="preserve"> </w:t>
      </w:r>
      <w:r w:rsidRPr="00F72FAD">
        <w:rPr>
          <w:rFonts w:ascii="Times New Roman" w:hAnsi="Times New Roman" w:cs="Times New Roman"/>
          <w:sz w:val="20"/>
          <w:szCs w:val="20"/>
        </w:rPr>
        <w:t>к настоящему Решению.</w:t>
      </w:r>
    </w:p>
    <w:p w:rsidR="00F72FAD" w:rsidRPr="00F72FAD" w:rsidRDefault="00F72FAD" w:rsidP="00F72FAD">
      <w:pPr>
        <w:spacing w:after="0" w:line="240" w:lineRule="auto"/>
        <w:ind w:left="567" w:firstLine="567"/>
        <w:jc w:val="both"/>
        <w:rPr>
          <w:rFonts w:ascii="Times New Roman" w:hAnsi="Times New Roman" w:cs="Times New Roman"/>
          <w:sz w:val="20"/>
          <w:szCs w:val="20"/>
        </w:rPr>
      </w:pPr>
      <w:r w:rsidRPr="00F72FAD">
        <w:rPr>
          <w:rFonts w:ascii="Times New Roman" w:hAnsi="Times New Roman" w:cs="Times New Roman"/>
          <w:sz w:val="20"/>
          <w:szCs w:val="20"/>
        </w:rPr>
        <w:t xml:space="preserve">3. </w:t>
      </w:r>
      <w:r w:rsidRPr="00F72FAD">
        <w:rPr>
          <w:rFonts w:ascii="Times New Roman" w:hAnsi="Times New Roman" w:cs="Times New Roman"/>
          <w:color w:val="000000"/>
          <w:sz w:val="20"/>
          <w:szCs w:val="20"/>
          <w:lang w:eastAsia="ru-RU" w:bidi="ru-RU"/>
        </w:rPr>
        <w:t xml:space="preserve">Установить размер резервного фонда администрации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Убинского района Новосибирской области на 2023 год в сумме 5,0 тыс. рублей, на 2024 год – 5,0 тыс. рублей и на 2025 год – 5,0 тыс. рублей.</w:t>
      </w:r>
    </w:p>
    <w:p w:rsidR="00F72FAD" w:rsidRPr="00F72FAD" w:rsidRDefault="00F72FAD" w:rsidP="00F72FAD">
      <w:pPr>
        <w:pStyle w:val="26"/>
        <w:shd w:val="clear" w:color="auto" w:fill="auto"/>
        <w:tabs>
          <w:tab w:val="left" w:pos="1162"/>
        </w:tabs>
        <w:spacing w:before="0" w:line="240" w:lineRule="auto"/>
        <w:ind w:left="567" w:firstLine="567"/>
        <w:jc w:val="both"/>
        <w:rPr>
          <w:sz w:val="20"/>
          <w:szCs w:val="20"/>
        </w:rPr>
      </w:pPr>
      <w:r w:rsidRPr="00F72FAD">
        <w:rPr>
          <w:sz w:val="20"/>
          <w:szCs w:val="20"/>
        </w:rPr>
        <w:t xml:space="preserve">4. </w:t>
      </w:r>
      <w:r w:rsidRPr="00F72FAD">
        <w:rPr>
          <w:color w:val="000000"/>
          <w:sz w:val="20"/>
          <w:szCs w:val="20"/>
          <w:lang w:eastAsia="ru-RU" w:bidi="ru-RU"/>
        </w:rPr>
        <w:t xml:space="preserve">Установить общий объем бюджетных ассигнований, направленных </w:t>
      </w:r>
      <w:proofErr w:type="gramStart"/>
      <w:r w:rsidRPr="00F72FAD">
        <w:rPr>
          <w:color w:val="000000"/>
          <w:sz w:val="20"/>
          <w:szCs w:val="20"/>
          <w:lang w:eastAsia="ru-RU" w:bidi="ru-RU"/>
        </w:rPr>
        <w:t>на</w:t>
      </w:r>
      <w:proofErr w:type="gramEnd"/>
    </w:p>
    <w:p w:rsidR="00F72FAD" w:rsidRPr="00F72FAD" w:rsidRDefault="00F72FAD" w:rsidP="00F72FAD">
      <w:pPr>
        <w:spacing w:after="0" w:line="240" w:lineRule="auto"/>
        <w:ind w:left="567"/>
        <w:jc w:val="both"/>
        <w:rPr>
          <w:rFonts w:ascii="Times New Roman" w:hAnsi="Times New Roman" w:cs="Times New Roman"/>
          <w:sz w:val="20"/>
          <w:szCs w:val="20"/>
        </w:rPr>
      </w:pPr>
      <w:r w:rsidRPr="00F72FAD">
        <w:rPr>
          <w:rFonts w:ascii="Times New Roman" w:hAnsi="Times New Roman" w:cs="Times New Roman"/>
          <w:color w:val="000000"/>
          <w:sz w:val="20"/>
          <w:szCs w:val="20"/>
          <w:lang w:eastAsia="ru-RU" w:bidi="ru-RU"/>
        </w:rPr>
        <w:t>исполнение публичных нормативных обязательств,</w:t>
      </w:r>
      <w:r w:rsidRPr="00F72FAD">
        <w:rPr>
          <w:rFonts w:ascii="Times New Roman" w:hAnsi="Times New Roman" w:cs="Times New Roman"/>
          <w:sz w:val="20"/>
          <w:szCs w:val="20"/>
        </w:rPr>
        <w:t xml:space="preserve"> на 2023 год в сумме 113,5 тыс. рублей, на 2024 год в сумме 113,5 тыс. рублей, и на 2025 год в сумме 113,5 тыс. рублей.</w:t>
      </w:r>
    </w:p>
    <w:p w:rsidR="00F72FAD" w:rsidRPr="00F72FAD" w:rsidRDefault="00F72FAD" w:rsidP="00F72FAD">
      <w:pPr>
        <w:pStyle w:val="26"/>
        <w:shd w:val="clear" w:color="auto" w:fill="auto"/>
        <w:tabs>
          <w:tab w:val="left" w:pos="1162"/>
        </w:tabs>
        <w:spacing w:before="0" w:line="240" w:lineRule="auto"/>
        <w:ind w:left="567" w:firstLine="567"/>
        <w:jc w:val="both"/>
        <w:rPr>
          <w:sz w:val="20"/>
          <w:szCs w:val="20"/>
        </w:rPr>
      </w:pPr>
      <w:r w:rsidRPr="00F72FAD">
        <w:rPr>
          <w:sz w:val="20"/>
          <w:szCs w:val="20"/>
        </w:rPr>
        <w:t>5.</w:t>
      </w:r>
      <w:r w:rsidRPr="00F72FAD">
        <w:rPr>
          <w:color w:val="000000"/>
          <w:sz w:val="20"/>
          <w:szCs w:val="20"/>
          <w:lang w:eastAsia="ru-RU" w:bidi="ru-RU"/>
        </w:rPr>
        <w:t>Утвердить объем и распределение бюджетных ассигнований бюджета</w:t>
      </w:r>
      <w:r w:rsidRPr="00F72FAD">
        <w:rPr>
          <w:sz w:val="20"/>
          <w:szCs w:val="20"/>
        </w:rPr>
        <w:t xml:space="preserve"> </w:t>
      </w:r>
      <w:proofErr w:type="spellStart"/>
      <w:r w:rsidRPr="00F72FAD">
        <w:rPr>
          <w:sz w:val="20"/>
          <w:szCs w:val="20"/>
        </w:rPr>
        <w:t>Ермолаевского</w:t>
      </w:r>
      <w:proofErr w:type="spellEnd"/>
      <w:r w:rsidRPr="00F72FAD">
        <w:rPr>
          <w:sz w:val="20"/>
          <w:szCs w:val="20"/>
        </w:rPr>
        <w:t xml:space="preserve"> сельсовета Убинского района Новосибирской области направляемых на исполнение публичных нормативных обязательств на 2023 год и плановый период 2024 и 2025 годов согласно </w:t>
      </w:r>
      <w:r w:rsidRPr="00F72FAD">
        <w:rPr>
          <w:b/>
          <w:sz w:val="20"/>
          <w:szCs w:val="20"/>
        </w:rPr>
        <w:t xml:space="preserve">приложению 5 </w:t>
      </w:r>
      <w:r w:rsidRPr="00F72FAD">
        <w:rPr>
          <w:sz w:val="20"/>
          <w:szCs w:val="20"/>
        </w:rPr>
        <w:t xml:space="preserve"> к настоящему Решению.</w:t>
      </w:r>
    </w:p>
    <w:p w:rsidR="00F72FAD" w:rsidRPr="00F72FAD" w:rsidRDefault="00F72FAD" w:rsidP="00F72FAD">
      <w:pPr>
        <w:spacing w:after="0" w:line="240" w:lineRule="auto"/>
        <w:ind w:left="567"/>
        <w:jc w:val="both"/>
        <w:rPr>
          <w:rFonts w:ascii="Times New Roman" w:hAnsi="Times New Roman" w:cs="Times New Roman"/>
          <w:sz w:val="20"/>
          <w:szCs w:val="20"/>
        </w:rPr>
      </w:pPr>
      <w:bookmarkStart w:id="5" w:name="bookmark2"/>
    </w:p>
    <w:p w:rsidR="00F72FAD" w:rsidRPr="00F72FAD" w:rsidRDefault="00F72FAD" w:rsidP="00F72FAD">
      <w:pPr>
        <w:pStyle w:val="17"/>
        <w:keepNext/>
        <w:keepLines/>
        <w:shd w:val="clear" w:color="auto" w:fill="auto"/>
        <w:spacing w:before="0" w:after="0" w:line="240" w:lineRule="auto"/>
        <w:ind w:left="567" w:firstLine="0"/>
        <w:rPr>
          <w:sz w:val="20"/>
          <w:szCs w:val="20"/>
        </w:rPr>
      </w:pPr>
      <w:r w:rsidRPr="00F72FAD">
        <w:rPr>
          <w:color w:val="000000"/>
          <w:sz w:val="20"/>
          <w:szCs w:val="20"/>
          <w:lang w:eastAsia="ru-RU" w:bidi="ru-RU"/>
        </w:rPr>
        <w:t>Статья 4. Особенности заключения и оплаты договоров (муниципальных контрактов)</w:t>
      </w:r>
      <w:bookmarkEnd w:id="5"/>
    </w:p>
    <w:p w:rsidR="00F72FAD" w:rsidRPr="00F72FAD" w:rsidRDefault="00F72FAD" w:rsidP="00F72FAD">
      <w:pPr>
        <w:pStyle w:val="26"/>
        <w:shd w:val="clear" w:color="auto" w:fill="auto"/>
        <w:spacing w:before="0" w:line="240" w:lineRule="auto"/>
        <w:ind w:left="567" w:firstLine="567"/>
        <w:jc w:val="both"/>
        <w:rPr>
          <w:sz w:val="20"/>
          <w:szCs w:val="20"/>
        </w:rPr>
      </w:pPr>
      <w:r w:rsidRPr="00F72FAD">
        <w:rPr>
          <w:color w:val="000000"/>
          <w:sz w:val="20"/>
          <w:szCs w:val="20"/>
          <w:lang w:eastAsia="ru-RU" w:bidi="ru-RU"/>
        </w:rPr>
        <w:t>1.Установить, что муниципальные казенные учреждения,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F72FAD" w:rsidRPr="00F72FAD" w:rsidRDefault="00F72FAD" w:rsidP="00F72FAD">
      <w:pPr>
        <w:pStyle w:val="26"/>
        <w:shd w:val="clear" w:color="auto" w:fill="auto"/>
        <w:tabs>
          <w:tab w:val="left" w:pos="1122"/>
        </w:tabs>
        <w:spacing w:before="0" w:line="240" w:lineRule="auto"/>
        <w:ind w:left="567"/>
        <w:jc w:val="both"/>
        <w:rPr>
          <w:sz w:val="20"/>
          <w:szCs w:val="20"/>
        </w:rPr>
      </w:pPr>
      <w:r w:rsidRPr="00F72FAD">
        <w:rPr>
          <w:color w:val="000000"/>
          <w:sz w:val="20"/>
          <w:szCs w:val="20"/>
          <w:lang w:eastAsia="ru-RU" w:bidi="ru-RU"/>
        </w:rPr>
        <w:t>1) в размере 100 процентов суммы договора (контракта) - по договорам (контрактам):</w:t>
      </w:r>
    </w:p>
    <w:p w:rsidR="00F72FAD" w:rsidRPr="00F72FAD" w:rsidRDefault="00F72FAD" w:rsidP="00F72FAD">
      <w:pPr>
        <w:pStyle w:val="26"/>
        <w:shd w:val="clear" w:color="auto" w:fill="auto"/>
        <w:tabs>
          <w:tab w:val="left" w:pos="1177"/>
        </w:tabs>
        <w:spacing w:before="0" w:line="240" w:lineRule="auto"/>
        <w:ind w:left="567"/>
        <w:jc w:val="both"/>
        <w:rPr>
          <w:sz w:val="20"/>
          <w:szCs w:val="20"/>
        </w:rPr>
      </w:pPr>
      <w:r w:rsidRPr="00F72FAD">
        <w:rPr>
          <w:color w:val="000000"/>
          <w:sz w:val="20"/>
          <w:szCs w:val="20"/>
          <w:lang w:eastAsia="ru-RU" w:bidi="ru-RU"/>
        </w:rPr>
        <w:t xml:space="preserve">а) о предоставлении </w:t>
      </w:r>
      <w:r w:rsidRPr="00F72FAD">
        <w:rPr>
          <w:sz w:val="20"/>
          <w:szCs w:val="20"/>
          <w:lang w:eastAsia="ru-RU" w:bidi="ru-RU"/>
        </w:rPr>
        <w:t>услуг связи;</w:t>
      </w:r>
    </w:p>
    <w:p w:rsidR="00F72FAD" w:rsidRPr="00F72FAD" w:rsidRDefault="00F72FAD" w:rsidP="00F72FAD">
      <w:pPr>
        <w:pStyle w:val="26"/>
        <w:shd w:val="clear" w:color="auto" w:fill="auto"/>
        <w:tabs>
          <w:tab w:val="left" w:pos="1186"/>
        </w:tabs>
        <w:spacing w:before="0" w:line="240" w:lineRule="auto"/>
        <w:ind w:left="567"/>
        <w:jc w:val="both"/>
        <w:rPr>
          <w:sz w:val="20"/>
          <w:szCs w:val="20"/>
        </w:rPr>
      </w:pPr>
      <w:r w:rsidRPr="00F72FAD">
        <w:rPr>
          <w:color w:val="000000"/>
          <w:sz w:val="20"/>
          <w:szCs w:val="20"/>
          <w:lang w:eastAsia="ru-RU" w:bidi="ru-RU"/>
        </w:rPr>
        <w:t>б) услуг проживания в гостиницах;</w:t>
      </w:r>
    </w:p>
    <w:p w:rsidR="00F72FAD" w:rsidRPr="00F72FAD" w:rsidRDefault="00F72FAD" w:rsidP="00F72FAD">
      <w:pPr>
        <w:pStyle w:val="26"/>
        <w:shd w:val="clear" w:color="auto" w:fill="auto"/>
        <w:tabs>
          <w:tab w:val="left" w:pos="1186"/>
        </w:tabs>
        <w:spacing w:before="0" w:line="240" w:lineRule="auto"/>
        <w:ind w:left="567"/>
        <w:jc w:val="both"/>
        <w:rPr>
          <w:sz w:val="20"/>
          <w:szCs w:val="20"/>
        </w:rPr>
      </w:pPr>
      <w:r w:rsidRPr="00F72FAD">
        <w:rPr>
          <w:color w:val="000000"/>
          <w:sz w:val="20"/>
          <w:szCs w:val="20"/>
          <w:lang w:eastAsia="ru-RU" w:bidi="ru-RU"/>
        </w:rPr>
        <w:t>в) о подписке на печатные издания и об их приобретении;</w:t>
      </w:r>
    </w:p>
    <w:p w:rsidR="00F72FAD" w:rsidRPr="00F72FAD" w:rsidRDefault="00F72FAD" w:rsidP="00F72FAD">
      <w:pPr>
        <w:pStyle w:val="26"/>
        <w:shd w:val="clear" w:color="auto" w:fill="auto"/>
        <w:tabs>
          <w:tab w:val="left" w:pos="1127"/>
        </w:tabs>
        <w:spacing w:before="0" w:line="240" w:lineRule="auto"/>
        <w:ind w:left="567"/>
        <w:jc w:val="both"/>
        <w:rPr>
          <w:sz w:val="20"/>
          <w:szCs w:val="20"/>
        </w:rPr>
      </w:pPr>
      <w:r w:rsidRPr="00F72FAD">
        <w:rPr>
          <w:color w:val="000000"/>
          <w:sz w:val="20"/>
          <w:szCs w:val="20"/>
          <w:lang w:eastAsia="ru-RU" w:bidi="ru-RU"/>
        </w:rPr>
        <w:t>г) об обучении на курсах повышения квалификации;</w:t>
      </w:r>
    </w:p>
    <w:p w:rsidR="00F72FAD" w:rsidRPr="00F72FAD" w:rsidRDefault="00F72FAD" w:rsidP="00F72FAD">
      <w:pPr>
        <w:pStyle w:val="26"/>
        <w:shd w:val="clear" w:color="auto" w:fill="auto"/>
        <w:tabs>
          <w:tab w:val="left" w:pos="1126"/>
        </w:tabs>
        <w:spacing w:before="0" w:line="240" w:lineRule="auto"/>
        <w:ind w:left="567"/>
        <w:jc w:val="both"/>
        <w:rPr>
          <w:sz w:val="20"/>
          <w:szCs w:val="20"/>
        </w:rPr>
      </w:pPr>
      <w:r w:rsidRPr="00F72FAD">
        <w:rPr>
          <w:color w:val="000000"/>
          <w:sz w:val="20"/>
          <w:szCs w:val="20"/>
          <w:lang w:eastAsia="ru-RU" w:bidi="ru-RU"/>
        </w:rPr>
        <w:t>д) о приобретении ави</w:t>
      </w:r>
      <w:proofErr w:type="gramStart"/>
      <w:r w:rsidRPr="00F72FAD">
        <w:rPr>
          <w:color w:val="000000"/>
          <w:sz w:val="20"/>
          <w:szCs w:val="20"/>
          <w:lang w:eastAsia="ru-RU" w:bidi="ru-RU"/>
        </w:rPr>
        <w:t>а-</w:t>
      </w:r>
      <w:proofErr w:type="gramEnd"/>
      <w:r w:rsidRPr="00F72FAD">
        <w:rPr>
          <w:color w:val="000000"/>
          <w:sz w:val="20"/>
          <w:szCs w:val="20"/>
          <w:lang w:eastAsia="ru-RU" w:bidi="ru-RU"/>
        </w:rPr>
        <w:t xml:space="preserve"> и железнодорожных билетов, билетов для проезда городским и пригородным транспортом;</w:t>
      </w:r>
    </w:p>
    <w:p w:rsidR="00F72FAD" w:rsidRPr="00F72FAD" w:rsidRDefault="00F72FAD" w:rsidP="00F72FAD">
      <w:pPr>
        <w:pStyle w:val="26"/>
        <w:shd w:val="clear" w:color="auto" w:fill="auto"/>
        <w:tabs>
          <w:tab w:val="left" w:pos="1136"/>
        </w:tabs>
        <w:spacing w:before="0" w:line="240" w:lineRule="auto"/>
        <w:ind w:left="567"/>
        <w:jc w:val="both"/>
        <w:rPr>
          <w:sz w:val="20"/>
          <w:szCs w:val="20"/>
        </w:rPr>
      </w:pPr>
      <w:r w:rsidRPr="00F72FAD">
        <w:rPr>
          <w:color w:val="000000"/>
          <w:sz w:val="20"/>
          <w:szCs w:val="20"/>
          <w:lang w:eastAsia="ru-RU" w:bidi="ru-RU"/>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F72FAD" w:rsidRPr="00F72FAD" w:rsidRDefault="00F72FAD" w:rsidP="00F72FAD">
      <w:pPr>
        <w:pStyle w:val="26"/>
        <w:shd w:val="clear" w:color="auto" w:fill="auto"/>
        <w:tabs>
          <w:tab w:val="left" w:pos="1209"/>
        </w:tabs>
        <w:spacing w:before="0" w:line="240" w:lineRule="auto"/>
        <w:ind w:left="567"/>
        <w:jc w:val="both"/>
        <w:rPr>
          <w:sz w:val="20"/>
          <w:szCs w:val="20"/>
        </w:rPr>
      </w:pPr>
      <w:r w:rsidRPr="00F72FAD">
        <w:rPr>
          <w:color w:val="000000"/>
          <w:sz w:val="20"/>
          <w:szCs w:val="20"/>
          <w:lang w:eastAsia="ru-RU" w:bidi="ru-RU"/>
        </w:rPr>
        <w:t>ж) страхования;</w:t>
      </w:r>
    </w:p>
    <w:p w:rsidR="00F72FAD" w:rsidRPr="00F72FAD" w:rsidRDefault="00F72FAD" w:rsidP="00F72FAD">
      <w:pPr>
        <w:pStyle w:val="26"/>
        <w:shd w:val="clear" w:color="auto" w:fill="auto"/>
        <w:tabs>
          <w:tab w:val="left" w:pos="1184"/>
        </w:tabs>
        <w:spacing w:before="0" w:line="240" w:lineRule="auto"/>
        <w:ind w:left="567"/>
        <w:jc w:val="both"/>
        <w:rPr>
          <w:sz w:val="20"/>
          <w:szCs w:val="20"/>
        </w:rPr>
      </w:pPr>
      <w:r w:rsidRPr="00F72FAD">
        <w:rPr>
          <w:sz w:val="20"/>
          <w:szCs w:val="20"/>
          <w:lang w:eastAsia="ru-RU" w:bidi="ru-RU"/>
        </w:rPr>
        <w:t>з)</w:t>
      </w:r>
      <w:r w:rsidRPr="00F72FAD">
        <w:rPr>
          <w:color w:val="000000"/>
          <w:sz w:val="20"/>
          <w:szCs w:val="20"/>
          <w:lang w:eastAsia="ru-RU" w:bidi="ru-RU"/>
        </w:rPr>
        <w:t xml:space="preserve">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F72FAD" w:rsidRPr="00F72FAD" w:rsidRDefault="00F72FAD" w:rsidP="00F72FAD">
      <w:pPr>
        <w:pStyle w:val="26"/>
        <w:shd w:val="clear" w:color="auto" w:fill="auto"/>
        <w:tabs>
          <w:tab w:val="left" w:pos="1292"/>
        </w:tabs>
        <w:spacing w:before="0" w:line="240" w:lineRule="auto"/>
        <w:ind w:left="567"/>
        <w:jc w:val="both"/>
        <w:rPr>
          <w:sz w:val="20"/>
          <w:szCs w:val="20"/>
        </w:rPr>
      </w:pPr>
      <w:r w:rsidRPr="00F72FAD">
        <w:rPr>
          <w:color w:val="000000"/>
          <w:sz w:val="20"/>
          <w:szCs w:val="20"/>
          <w:lang w:eastAsia="ru-RU" w:bidi="ru-RU"/>
        </w:rPr>
        <w:t>и) по договорам (муниципальным контрактам) на приобретение</w:t>
      </w:r>
    </w:p>
    <w:p w:rsidR="00F72FAD" w:rsidRPr="00F72FAD" w:rsidRDefault="00F72FAD" w:rsidP="00F72FAD">
      <w:pPr>
        <w:pStyle w:val="26"/>
        <w:shd w:val="clear" w:color="auto" w:fill="auto"/>
        <w:tabs>
          <w:tab w:val="left" w:leader="underscore" w:pos="2587"/>
        </w:tabs>
        <w:spacing w:before="0" w:line="240" w:lineRule="auto"/>
        <w:ind w:left="567"/>
        <w:jc w:val="both"/>
        <w:rPr>
          <w:sz w:val="20"/>
          <w:szCs w:val="20"/>
        </w:rPr>
      </w:pPr>
      <w:r w:rsidRPr="00F72FAD">
        <w:rPr>
          <w:color w:val="000000"/>
          <w:sz w:val="20"/>
          <w:szCs w:val="20"/>
          <w:lang w:eastAsia="ru-RU" w:bidi="ru-RU"/>
        </w:rPr>
        <w:t xml:space="preserve">материальных ценностей (кроме продуктов питания), заключенным на сумму, не </w:t>
      </w:r>
      <w:r w:rsidRPr="00F72FAD">
        <w:rPr>
          <w:sz w:val="20"/>
          <w:szCs w:val="20"/>
          <w:lang w:eastAsia="ru-RU" w:bidi="ru-RU"/>
        </w:rPr>
        <w:t>превышающую 600 тыс. рублей  по</w:t>
      </w:r>
      <w:r w:rsidRPr="00F72FAD">
        <w:rPr>
          <w:color w:val="000000"/>
          <w:sz w:val="20"/>
          <w:szCs w:val="20"/>
          <w:lang w:eastAsia="ru-RU" w:bidi="ru-RU"/>
        </w:rPr>
        <w:t xml:space="preserve"> одной сделке;</w:t>
      </w:r>
    </w:p>
    <w:p w:rsidR="00F72FAD" w:rsidRPr="00F72FAD" w:rsidRDefault="00F72FAD" w:rsidP="00F72FAD">
      <w:pPr>
        <w:pStyle w:val="26"/>
        <w:shd w:val="clear" w:color="auto" w:fill="auto"/>
        <w:tabs>
          <w:tab w:val="left" w:pos="1136"/>
        </w:tabs>
        <w:spacing w:before="0" w:line="240" w:lineRule="auto"/>
        <w:ind w:left="567"/>
        <w:jc w:val="both"/>
        <w:rPr>
          <w:sz w:val="20"/>
          <w:szCs w:val="20"/>
        </w:rPr>
      </w:pPr>
      <w:r w:rsidRPr="00F72FAD">
        <w:rPr>
          <w:color w:val="000000"/>
          <w:sz w:val="20"/>
          <w:szCs w:val="20"/>
          <w:lang w:eastAsia="ru-RU" w:bidi="ru-RU"/>
        </w:rPr>
        <w:t>к) подлежащим оплате за счет средств, полученных от иной приносящей доход деятельности;</w:t>
      </w:r>
    </w:p>
    <w:p w:rsidR="00F72FAD" w:rsidRPr="00F72FAD" w:rsidRDefault="00F72FAD" w:rsidP="00F72FAD">
      <w:pPr>
        <w:pStyle w:val="26"/>
        <w:shd w:val="clear" w:color="auto" w:fill="auto"/>
        <w:tabs>
          <w:tab w:val="left" w:pos="1126"/>
        </w:tabs>
        <w:spacing w:before="0" w:line="240" w:lineRule="auto"/>
        <w:ind w:left="567"/>
        <w:jc w:val="both"/>
        <w:rPr>
          <w:sz w:val="20"/>
          <w:szCs w:val="20"/>
        </w:rPr>
      </w:pPr>
      <w:r w:rsidRPr="00F72FAD">
        <w:rPr>
          <w:color w:val="000000"/>
          <w:sz w:val="20"/>
          <w:szCs w:val="20"/>
          <w:lang w:eastAsia="ru-RU" w:bidi="ru-RU"/>
        </w:rPr>
        <w:t>л) об оплате услуг по зачислению денежных средств (социальных выплат и государственных пособий) на счета физических лиц;</w:t>
      </w:r>
    </w:p>
    <w:p w:rsidR="00F72FAD" w:rsidRPr="00F72FAD" w:rsidRDefault="00F72FAD" w:rsidP="00F72FAD">
      <w:pPr>
        <w:pStyle w:val="26"/>
        <w:shd w:val="clear" w:color="auto" w:fill="auto"/>
        <w:tabs>
          <w:tab w:val="left" w:pos="1155"/>
        </w:tabs>
        <w:spacing w:before="0" w:line="240" w:lineRule="auto"/>
        <w:ind w:left="567"/>
        <w:jc w:val="both"/>
        <w:rPr>
          <w:sz w:val="20"/>
          <w:szCs w:val="20"/>
        </w:rPr>
      </w:pPr>
      <w:r w:rsidRPr="00F72FAD">
        <w:rPr>
          <w:color w:val="000000"/>
          <w:sz w:val="20"/>
          <w:szCs w:val="20"/>
          <w:lang w:eastAsia="ru-RU" w:bidi="ru-RU"/>
        </w:rPr>
        <w:t>м) об оплате нотариальных действий и иных услуг, оказываемых при осуществлении нотариальных действий;</w:t>
      </w:r>
    </w:p>
    <w:p w:rsidR="00F72FAD" w:rsidRPr="00F72FAD" w:rsidRDefault="00F72FAD" w:rsidP="00F72FAD">
      <w:pPr>
        <w:pStyle w:val="26"/>
        <w:shd w:val="clear" w:color="auto" w:fill="auto"/>
        <w:tabs>
          <w:tab w:val="left" w:pos="1190"/>
        </w:tabs>
        <w:spacing w:before="0" w:line="240" w:lineRule="auto"/>
        <w:jc w:val="both"/>
        <w:rPr>
          <w:sz w:val="20"/>
          <w:szCs w:val="20"/>
        </w:rPr>
      </w:pPr>
      <w:r w:rsidRPr="00F72FAD">
        <w:rPr>
          <w:color w:val="000000"/>
          <w:sz w:val="20"/>
          <w:szCs w:val="20"/>
          <w:lang w:eastAsia="ru-RU" w:bidi="ru-RU"/>
        </w:rPr>
        <w:t xml:space="preserve">         н) аренда;</w:t>
      </w:r>
    </w:p>
    <w:p w:rsidR="00F72FAD" w:rsidRPr="00F72FAD" w:rsidRDefault="00F72FAD" w:rsidP="00F72FAD">
      <w:pPr>
        <w:pStyle w:val="26"/>
        <w:shd w:val="clear" w:color="auto" w:fill="auto"/>
        <w:tabs>
          <w:tab w:val="left" w:pos="1190"/>
          <w:tab w:val="left" w:leader="underscore" w:pos="9932"/>
        </w:tabs>
        <w:spacing w:before="0" w:line="240" w:lineRule="auto"/>
        <w:ind w:left="567"/>
        <w:jc w:val="both"/>
        <w:rPr>
          <w:sz w:val="20"/>
          <w:szCs w:val="20"/>
        </w:rPr>
      </w:pPr>
      <w:r w:rsidRPr="00F72FAD">
        <w:rPr>
          <w:color w:val="000000"/>
          <w:sz w:val="20"/>
          <w:szCs w:val="20"/>
          <w:lang w:eastAsia="ru-RU" w:bidi="ru-RU"/>
        </w:rPr>
        <w:t xml:space="preserve"> о) по распоряжению администрации </w:t>
      </w:r>
      <w:proofErr w:type="spellStart"/>
      <w:r w:rsidRPr="00F72FAD">
        <w:rPr>
          <w:sz w:val="20"/>
          <w:szCs w:val="20"/>
        </w:rPr>
        <w:t>Ермолаевского</w:t>
      </w:r>
      <w:proofErr w:type="spellEnd"/>
      <w:r w:rsidRPr="00F72FAD">
        <w:rPr>
          <w:sz w:val="20"/>
          <w:szCs w:val="20"/>
        </w:rPr>
        <w:t xml:space="preserve"> сельсовета Убинского района Новосибирской области;</w:t>
      </w:r>
    </w:p>
    <w:p w:rsidR="00F72FAD" w:rsidRPr="00F72FAD" w:rsidRDefault="00F72FAD" w:rsidP="00F72FAD">
      <w:pPr>
        <w:pStyle w:val="26"/>
        <w:shd w:val="clear" w:color="auto" w:fill="auto"/>
        <w:tabs>
          <w:tab w:val="left" w:pos="1190"/>
          <w:tab w:val="left" w:leader="underscore" w:pos="9932"/>
        </w:tabs>
        <w:spacing w:before="0" w:line="240" w:lineRule="auto"/>
        <w:ind w:left="567"/>
        <w:jc w:val="both"/>
        <w:rPr>
          <w:sz w:val="20"/>
          <w:szCs w:val="20"/>
        </w:rPr>
      </w:pPr>
      <w:r w:rsidRPr="00F72FAD">
        <w:rPr>
          <w:sz w:val="20"/>
          <w:szCs w:val="20"/>
          <w:lang w:eastAsia="ru-RU" w:bidi="ru-RU"/>
        </w:rPr>
        <w:t xml:space="preserve"> п</w:t>
      </w:r>
      <w:r w:rsidRPr="00F72FAD">
        <w:rPr>
          <w:color w:val="000000"/>
          <w:sz w:val="20"/>
          <w:szCs w:val="20"/>
          <w:lang w:eastAsia="ru-RU" w:bidi="ru-RU"/>
        </w:rPr>
        <w:t>)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F72FAD" w:rsidRPr="00F72FAD" w:rsidRDefault="00F72FAD" w:rsidP="00F72FAD">
      <w:pPr>
        <w:spacing w:after="0" w:line="240" w:lineRule="auto"/>
        <w:ind w:left="284"/>
        <w:jc w:val="both"/>
        <w:rPr>
          <w:rFonts w:ascii="Times New Roman" w:hAnsi="Times New Roman" w:cs="Times New Roman"/>
          <w:sz w:val="20"/>
          <w:szCs w:val="20"/>
        </w:rPr>
      </w:pPr>
      <w:r w:rsidRPr="00F72FAD">
        <w:rPr>
          <w:rFonts w:ascii="Times New Roman" w:hAnsi="Times New Roman" w:cs="Times New Roman"/>
          <w:sz w:val="20"/>
          <w:szCs w:val="20"/>
        </w:rPr>
        <w:t xml:space="preserve">     р) о приобретении каменного угля;</w:t>
      </w:r>
    </w:p>
    <w:p w:rsidR="00F72FAD" w:rsidRPr="00F72FAD" w:rsidRDefault="00F72FAD" w:rsidP="00F72FAD">
      <w:pPr>
        <w:spacing w:after="0" w:line="240" w:lineRule="auto"/>
        <w:ind w:left="567" w:hanging="283"/>
        <w:jc w:val="both"/>
        <w:rPr>
          <w:rFonts w:ascii="Times New Roman" w:hAnsi="Times New Roman" w:cs="Times New Roman"/>
          <w:sz w:val="20"/>
          <w:szCs w:val="20"/>
        </w:rPr>
      </w:pPr>
      <w:r w:rsidRPr="00F72FAD">
        <w:rPr>
          <w:rFonts w:ascii="Times New Roman" w:hAnsi="Times New Roman" w:cs="Times New Roman"/>
          <w:sz w:val="20"/>
          <w:szCs w:val="20"/>
        </w:rPr>
        <w:t xml:space="preserve">     с) подлежащим оплате за счет средств, полученных от предпринимательской  и иной приносящей доход деятельности;</w:t>
      </w:r>
    </w:p>
    <w:p w:rsidR="00F72FAD" w:rsidRPr="00F72FAD" w:rsidRDefault="00F72FAD" w:rsidP="00F72FAD">
      <w:pPr>
        <w:pStyle w:val="26"/>
        <w:shd w:val="clear" w:color="auto" w:fill="auto"/>
        <w:tabs>
          <w:tab w:val="left" w:pos="1126"/>
        </w:tabs>
        <w:spacing w:before="0" w:line="240" w:lineRule="auto"/>
        <w:ind w:left="567"/>
        <w:jc w:val="both"/>
        <w:rPr>
          <w:sz w:val="20"/>
          <w:szCs w:val="20"/>
        </w:rPr>
      </w:pPr>
      <w:r w:rsidRPr="00F72FAD">
        <w:rPr>
          <w:color w:val="000000"/>
          <w:sz w:val="20"/>
          <w:szCs w:val="20"/>
          <w:lang w:eastAsia="ru-RU" w:bidi="ru-RU"/>
        </w:rPr>
        <w:t>2) в размере 100 процентов цены договора (контракта) - по договорам (контрактам) об осуществлении технологического присоединения к электрическим сетям;</w:t>
      </w:r>
    </w:p>
    <w:p w:rsidR="00F72FAD" w:rsidRPr="00F72FAD" w:rsidRDefault="00F72FAD" w:rsidP="00F72FAD">
      <w:pPr>
        <w:pStyle w:val="26"/>
        <w:shd w:val="clear" w:color="auto" w:fill="auto"/>
        <w:tabs>
          <w:tab w:val="left" w:pos="1131"/>
        </w:tabs>
        <w:spacing w:before="0" w:line="240" w:lineRule="auto"/>
        <w:ind w:left="567"/>
        <w:jc w:val="both"/>
        <w:rPr>
          <w:sz w:val="20"/>
          <w:szCs w:val="20"/>
        </w:rPr>
      </w:pPr>
      <w:r w:rsidRPr="00F72FAD">
        <w:rPr>
          <w:color w:val="000000"/>
          <w:sz w:val="20"/>
          <w:szCs w:val="20"/>
          <w:lang w:eastAsia="ru-RU" w:bidi="ru-RU"/>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F72FAD" w:rsidRPr="00F72FAD" w:rsidRDefault="00F72FAD" w:rsidP="00F72FAD">
      <w:pPr>
        <w:pStyle w:val="34"/>
        <w:shd w:val="clear" w:color="auto" w:fill="auto"/>
        <w:tabs>
          <w:tab w:val="left" w:leader="underscore" w:pos="3389"/>
        </w:tabs>
        <w:spacing w:after="0" w:line="240" w:lineRule="auto"/>
        <w:ind w:left="567"/>
        <w:jc w:val="both"/>
        <w:rPr>
          <w:color w:val="FF0000"/>
          <w:sz w:val="20"/>
          <w:szCs w:val="20"/>
        </w:rPr>
      </w:pPr>
      <w:r w:rsidRPr="00F72FAD">
        <w:rPr>
          <w:color w:val="000000"/>
          <w:sz w:val="20"/>
          <w:szCs w:val="20"/>
          <w:lang w:eastAsia="ru-RU" w:bidi="ru-RU"/>
        </w:rPr>
        <w:t>Статья 5. Иные межбюджетные трансферты, предоставляемые из бюджета</w:t>
      </w:r>
      <w:r w:rsidRPr="00F72FAD">
        <w:rPr>
          <w:sz w:val="20"/>
          <w:szCs w:val="20"/>
        </w:rPr>
        <w:t xml:space="preserve"> </w:t>
      </w:r>
      <w:proofErr w:type="spellStart"/>
      <w:r w:rsidRPr="00F72FAD">
        <w:rPr>
          <w:sz w:val="20"/>
          <w:szCs w:val="20"/>
        </w:rPr>
        <w:t>Ермолаевского</w:t>
      </w:r>
      <w:proofErr w:type="spellEnd"/>
      <w:r w:rsidRPr="00F72FAD">
        <w:rPr>
          <w:sz w:val="20"/>
          <w:szCs w:val="20"/>
        </w:rPr>
        <w:t xml:space="preserve"> сельсовета Убинского района Новосибирской области</w:t>
      </w:r>
    </w:p>
    <w:p w:rsidR="00F72FAD" w:rsidRPr="00F72FAD" w:rsidRDefault="00F72FAD" w:rsidP="00F72FAD">
      <w:pPr>
        <w:pStyle w:val="50"/>
        <w:shd w:val="clear" w:color="auto" w:fill="auto"/>
        <w:tabs>
          <w:tab w:val="left" w:leader="underscore" w:pos="2587"/>
        </w:tabs>
        <w:spacing w:line="240" w:lineRule="auto"/>
        <w:ind w:left="567" w:firstLine="567"/>
        <w:rPr>
          <w:b w:val="0"/>
          <w:i w:val="0"/>
          <w:sz w:val="20"/>
          <w:szCs w:val="20"/>
        </w:rPr>
      </w:pPr>
      <w:r w:rsidRPr="00F72FAD">
        <w:rPr>
          <w:b w:val="0"/>
          <w:i w:val="0"/>
          <w:sz w:val="20"/>
          <w:szCs w:val="20"/>
        </w:rPr>
        <w:t>1.</w:t>
      </w:r>
      <w:r w:rsidRPr="00F72FAD">
        <w:rPr>
          <w:b w:val="0"/>
          <w:i w:val="0"/>
          <w:sz w:val="20"/>
          <w:szCs w:val="20"/>
          <w:shd w:val="clear" w:color="auto" w:fill="FFFFFF"/>
        </w:rPr>
        <w:t>Утвердить объём иных межбюджетных трансфертов, предоставляемых бюджетом поселения</w:t>
      </w:r>
      <w:r w:rsidRPr="00F72FAD">
        <w:rPr>
          <w:b w:val="0"/>
          <w:i w:val="0"/>
          <w:sz w:val="20"/>
          <w:szCs w:val="20"/>
        </w:rPr>
        <w:t xml:space="preserve"> </w:t>
      </w:r>
      <w:proofErr w:type="spellStart"/>
      <w:r w:rsidRPr="00F72FAD">
        <w:rPr>
          <w:b w:val="0"/>
          <w:i w:val="0"/>
          <w:sz w:val="20"/>
          <w:szCs w:val="20"/>
        </w:rPr>
        <w:t>Ермолаевского</w:t>
      </w:r>
      <w:proofErr w:type="spellEnd"/>
      <w:r w:rsidRPr="00F72FAD">
        <w:rPr>
          <w:b w:val="0"/>
          <w:i w:val="0"/>
          <w:sz w:val="20"/>
          <w:szCs w:val="20"/>
        </w:rPr>
        <w:t xml:space="preserve"> сельсовета </w:t>
      </w:r>
      <w:r w:rsidRPr="00F72FAD">
        <w:rPr>
          <w:b w:val="0"/>
          <w:i w:val="0"/>
          <w:sz w:val="20"/>
          <w:szCs w:val="20"/>
          <w:shd w:val="clear" w:color="auto" w:fill="FFFFFF"/>
        </w:rPr>
        <w:t xml:space="preserve">Убинского района Новосибирской области </w:t>
      </w:r>
      <w:r w:rsidRPr="00F72FAD">
        <w:rPr>
          <w:rStyle w:val="513pt"/>
          <w:rFonts w:eastAsiaTheme="minorEastAsia"/>
          <w:sz w:val="20"/>
          <w:szCs w:val="20"/>
        </w:rPr>
        <w:t xml:space="preserve">в бюджет Убинского района </w:t>
      </w:r>
      <w:r w:rsidRPr="00F72FAD">
        <w:rPr>
          <w:b w:val="0"/>
          <w:i w:val="0"/>
          <w:sz w:val="20"/>
          <w:szCs w:val="20"/>
          <w:shd w:val="clear" w:color="auto" w:fill="FFFFFF"/>
        </w:rPr>
        <w:t xml:space="preserve"> на 2023 год в сумме 59,7 тыс. рублей, на 2024 год в сумме 59,7 тыс. рублей и 2025 годов в сумме 59,7 тыс. рублей </w:t>
      </w:r>
      <w:r w:rsidRPr="00F72FAD">
        <w:rPr>
          <w:b w:val="0"/>
          <w:i w:val="0"/>
          <w:color w:val="000000"/>
          <w:sz w:val="20"/>
          <w:szCs w:val="20"/>
          <w:lang w:eastAsia="ru-RU" w:bidi="ru-RU"/>
        </w:rPr>
        <w:t xml:space="preserve">согласно </w:t>
      </w:r>
      <w:r w:rsidRPr="00F72FAD">
        <w:rPr>
          <w:rStyle w:val="27"/>
          <w:rFonts w:eastAsia="Calibri"/>
          <w:i w:val="0"/>
          <w:sz w:val="20"/>
          <w:szCs w:val="20"/>
        </w:rPr>
        <w:t xml:space="preserve">Приложению 6 </w:t>
      </w:r>
      <w:r w:rsidRPr="00F72FAD">
        <w:rPr>
          <w:b w:val="0"/>
          <w:i w:val="0"/>
          <w:color w:val="000000"/>
          <w:sz w:val="20"/>
          <w:szCs w:val="20"/>
          <w:lang w:eastAsia="ru-RU" w:bidi="ru-RU"/>
        </w:rPr>
        <w:t>к настоящему Решению</w:t>
      </w:r>
      <w:r w:rsidRPr="00F72FAD">
        <w:rPr>
          <w:b w:val="0"/>
          <w:i w:val="0"/>
          <w:sz w:val="20"/>
          <w:szCs w:val="20"/>
          <w:shd w:val="clear" w:color="auto" w:fill="FFFFFF"/>
        </w:rPr>
        <w:t>.</w:t>
      </w:r>
    </w:p>
    <w:p w:rsidR="00F72FAD" w:rsidRPr="00F72FAD" w:rsidRDefault="00F72FAD" w:rsidP="00F72FAD">
      <w:pPr>
        <w:spacing w:after="0" w:line="240" w:lineRule="auto"/>
        <w:ind w:left="567"/>
        <w:jc w:val="both"/>
        <w:rPr>
          <w:rFonts w:ascii="Times New Roman" w:hAnsi="Times New Roman" w:cs="Times New Roman"/>
          <w:color w:val="FF0000"/>
          <w:sz w:val="20"/>
          <w:szCs w:val="20"/>
        </w:rPr>
      </w:pPr>
    </w:p>
    <w:p w:rsidR="00F72FAD" w:rsidRPr="00F72FAD" w:rsidRDefault="00F72FAD" w:rsidP="00F72FAD">
      <w:pPr>
        <w:pStyle w:val="50"/>
        <w:shd w:val="clear" w:color="auto" w:fill="auto"/>
        <w:tabs>
          <w:tab w:val="left" w:leader="underscore" w:pos="4806"/>
        </w:tabs>
        <w:spacing w:line="240" w:lineRule="auto"/>
        <w:ind w:left="567"/>
        <w:rPr>
          <w:i w:val="0"/>
          <w:sz w:val="20"/>
          <w:szCs w:val="20"/>
          <w:shd w:val="clear" w:color="auto" w:fill="FFFFFF"/>
        </w:rPr>
      </w:pPr>
      <w:r w:rsidRPr="00F72FAD">
        <w:rPr>
          <w:rStyle w:val="513pt0"/>
          <w:sz w:val="20"/>
          <w:szCs w:val="20"/>
        </w:rPr>
        <w:t>Статья 6. Дорожный фонд</w:t>
      </w:r>
      <w:r w:rsidRPr="00F72FAD">
        <w:rPr>
          <w:b w:val="0"/>
          <w:i w:val="0"/>
          <w:sz w:val="20"/>
          <w:szCs w:val="20"/>
        </w:rPr>
        <w:t xml:space="preserve"> </w:t>
      </w:r>
      <w:proofErr w:type="spellStart"/>
      <w:r w:rsidRPr="00F72FAD">
        <w:rPr>
          <w:i w:val="0"/>
          <w:sz w:val="20"/>
          <w:szCs w:val="20"/>
        </w:rPr>
        <w:t>Ермолаевского</w:t>
      </w:r>
      <w:proofErr w:type="spellEnd"/>
      <w:r w:rsidRPr="00F72FAD">
        <w:rPr>
          <w:i w:val="0"/>
          <w:sz w:val="20"/>
          <w:szCs w:val="20"/>
        </w:rPr>
        <w:t xml:space="preserve"> сельсовета </w:t>
      </w:r>
      <w:r w:rsidRPr="00F72FAD">
        <w:rPr>
          <w:i w:val="0"/>
          <w:sz w:val="20"/>
          <w:szCs w:val="20"/>
          <w:shd w:val="clear" w:color="auto" w:fill="FFFFFF"/>
        </w:rPr>
        <w:t xml:space="preserve">Убинского района Новосибирской области </w:t>
      </w:r>
    </w:p>
    <w:p w:rsidR="00F72FAD" w:rsidRPr="00F72FAD" w:rsidRDefault="00F72FAD" w:rsidP="00F72FAD">
      <w:pPr>
        <w:pStyle w:val="50"/>
        <w:shd w:val="clear" w:color="auto" w:fill="auto"/>
        <w:tabs>
          <w:tab w:val="left" w:leader="underscore" w:pos="4806"/>
        </w:tabs>
        <w:spacing w:line="240" w:lineRule="auto"/>
        <w:ind w:firstLine="740"/>
        <w:rPr>
          <w:b w:val="0"/>
          <w:i w:val="0"/>
          <w:sz w:val="20"/>
          <w:szCs w:val="20"/>
          <w:shd w:val="clear" w:color="auto" w:fill="FFFFFF"/>
        </w:rPr>
      </w:pPr>
    </w:p>
    <w:p w:rsidR="00F72FAD" w:rsidRPr="00F72FAD" w:rsidRDefault="00F72FAD" w:rsidP="00F72FAD">
      <w:pPr>
        <w:pStyle w:val="50"/>
        <w:shd w:val="clear" w:color="auto" w:fill="auto"/>
        <w:tabs>
          <w:tab w:val="left" w:leader="underscore" w:pos="4806"/>
        </w:tabs>
        <w:spacing w:line="240" w:lineRule="auto"/>
        <w:ind w:left="426"/>
        <w:rPr>
          <w:b w:val="0"/>
          <w:i w:val="0"/>
          <w:sz w:val="20"/>
          <w:szCs w:val="20"/>
        </w:rPr>
      </w:pPr>
      <w:r w:rsidRPr="00F72FAD">
        <w:rPr>
          <w:b w:val="0"/>
          <w:i w:val="0"/>
          <w:color w:val="000000"/>
          <w:sz w:val="20"/>
          <w:szCs w:val="20"/>
          <w:lang w:eastAsia="ru-RU" w:bidi="ru-RU"/>
        </w:rPr>
        <w:t xml:space="preserve">        1.Утвердить объем бюджетных ассигнований дорожного фонда </w:t>
      </w:r>
      <w:r w:rsidRPr="00F72FAD">
        <w:rPr>
          <w:b w:val="0"/>
          <w:i w:val="0"/>
          <w:color w:val="000000"/>
          <w:sz w:val="20"/>
          <w:szCs w:val="20"/>
          <w:lang w:eastAsia="ru-RU" w:bidi="ru-RU"/>
        </w:rPr>
        <w:tab/>
      </w:r>
    </w:p>
    <w:p w:rsidR="00F72FAD" w:rsidRPr="00F72FAD" w:rsidRDefault="00F72FAD" w:rsidP="00F72FAD">
      <w:pPr>
        <w:pStyle w:val="50"/>
        <w:shd w:val="clear" w:color="auto" w:fill="auto"/>
        <w:spacing w:line="240" w:lineRule="auto"/>
        <w:ind w:left="567"/>
        <w:rPr>
          <w:b w:val="0"/>
          <w:i w:val="0"/>
          <w:sz w:val="20"/>
          <w:szCs w:val="20"/>
        </w:rPr>
      </w:pPr>
      <w:proofErr w:type="spellStart"/>
      <w:r w:rsidRPr="00F72FAD">
        <w:rPr>
          <w:b w:val="0"/>
          <w:i w:val="0"/>
          <w:sz w:val="20"/>
          <w:szCs w:val="20"/>
        </w:rPr>
        <w:t>Ермолаевского</w:t>
      </w:r>
      <w:proofErr w:type="spellEnd"/>
      <w:r w:rsidRPr="00F72FAD">
        <w:rPr>
          <w:b w:val="0"/>
          <w:i w:val="0"/>
          <w:sz w:val="20"/>
          <w:szCs w:val="20"/>
        </w:rPr>
        <w:t xml:space="preserve"> сельсовета </w:t>
      </w:r>
      <w:r w:rsidRPr="00F72FAD">
        <w:rPr>
          <w:b w:val="0"/>
          <w:i w:val="0"/>
          <w:sz w:val="20"/>
          <w:szCs w:val="20"/>
          <w:shd w:val="clear" w:color="auto" w:fill="FFFFFF"/>
        </w:rPr>
        <w:t>Убинского района Новосибирской области</w:t>
      </w:r>
      <w:r w:rsidRPr="00F72FAD">
        <w:rPr>
          <w:b w:val="0"/>
          <w:i w:val="0"/>
          <w:color w:val="000000"/>
          <w:sz w:val="20"/>
          <w:szCs w:val="20"/>
          <w:lang w:eastAsia="ru-RU" w:bidi="ru-RU"/>
        </w:rPr>
        <w:t>:</w:t>
      </w:r>
    </w:p>
    <w:p w:rsidR="00F72FAD" w:rsidRPr="00F72FAD" w:rsidRDefault="00F72FAD" w:rsidP="00F72FAD">
      <w:pPr>
        <w:pStyle w:val="26"/>
        <w:shd w:val="clear" w:color="auto" w:fill="auto"/>
        <w:tabs>
          <w:tab w:val="left" w:leader="underscore" w:pos="1798"/>
          <w:tab w:val="left" w:leader="underscore" w:pos="4308"/>
        </w:tabs>
        <w:spacing w:before="0" w:line="240" w:lineRule="auto"/>
        <w:ind w:left="567"/>
        <w:jc w:val="both"/>
        <w:rPr>
          <w:sz w:val="20"/>
          <w:szCs w:val="20"/>
        </w:rPr>
      </w:pPr>
      <w:r w:rsidRPr="00F72FAD">
        <w:rPr>
          <w:color w:val="000000"/>
          <w:sz w:val="20"/>
          <w:szCs w:val="20"/>
          <w:lang w:eastAsia="ru-RU" w:bidi="ru-RU"/>
        </w:rPr>
        <w:t xml:space="preserve">1) на 2023 год </w:t>
      </w:r>
      <w:proofErr w:type="gramStart"/>
      <w:r w:rsidRPr="00F72FAD">
        <w:rPr>
          <w:color w:val="000000"/>
          <w:sz w:val="20"/>
          <w:szCs w:val="20"/>
          <w:lang w:eastAsia="ru-RU" w:bidi="ru-RU"/>
        </w:rPr>
        <w:t>в</w:t>
      </w:r>
      <w:proofErr w:type="gramEnd"/>
      <w:r w:rsidRPr="00F72FAD">
        <w:rPr>
          <w:color w:val="000000"/>
          <w:sz w:val="20"/>
          <w:szCs w:val="20"/>
          <w:lang w:eastAsia="ru-RU" w:bidi="ru-RU"/>
        </w:rPr>
        <w:t xml:space="preserve"> сумм 953,3 тыс. рублей;</w:t>
      </w:r>
    </w:p>
    <w:p w:rsidR="00F72FAD" w:rsidRPr="00F72FAD" w:rsidRDefault="00F72FAD" w:rsidP="00F72FAD">
      <w:pPr>
        <w:spacing w:after="0" w:line="240" w:lineRule="auto"/>
        <w:ind w:left="567"/>
        <w:jc w:val="both"/>
        <w:rPr>
          <w:rFonts w:ascii="Times New Roman" w:hAnsi="Times New Roman" w:cs="Times New Roman"/>
          <w:color w:val="000000"/>
          <w:sz w:val="20"/>
          <w:szCs w:val="20"/>
          <w:lang w:eastAsia="ru-RU" w:bidi="ru-RU"/>
        </w:rPr>
      </w:pPr>
      <w:r w:rsidRPr="00F72FAD">
        <w:rPr>
          <w:rFonts w:ascii="Times New Roman" w:hAnsi="Times New Roman" w:cs="Times New Roman"/>
          <w:color w:val="000000"/>
          <w:sz w:val="20"/>
          <w:szCs w:val="20"/>
          <w:lang w:eastAsia="ru-RU" w:bidi="ru-RU"/>
        </w:rPr>
        <w:t>2) на 2024год в сумме 1028,6 тыс. рублей, на 2025 год в сумме 1217,5 тыс. рублей.</w:t>
      </w:r>
    </w:p>
    <w:p w:rsidR="00F72FAD" w:rsidRPr="00F72FAD" w:rsidRDefault="00F72FAD" w:rsidP="00F72FAD">
      <w:pPr>
        <w:spacing w:after="0" w:line="240" w:lineRule="auto"/>
        <w:ind w:left="567" w:firstLine="426"/>
        <w:jc w:val="both"/>
        <w:rPr>
          <w:rFonts w:ascii="Times New Roman" w:hAnsi="Times New Roman" w:cs="Times New Roman"/>
          <w:sz w:val="20"/>
          <w:szCs w:val="20"/>
        </w:rPr>
      </w:pPr>
      <w:r w:rsidRPr="00F72FAD">
        <w:rPr>
          <w:rFonts w:ascii="Times New Roman" w:hAnsi="Times New Roman" w:cs="Times New Roman"/>
          <w:sz w:val="20"/>
          <w:szCs w:val="20"/>
        </w:rPr>
        <w:t xml:space="preserve"> </w:t>
      </w:r>
    </w:p>
    <w:p w:rsidR="00F72FAD" w:rsidRPr="00F72FAD" w:rsidRDefault="00F72FAD" w:rsidP="00F72FAD">
      <w:pPr>
        <w:pStyle w:val="26"/>
        <w:shd w:val="clear" w:color="auto" w:fill="auto"/>
        <w:spacing w:before="0" w:line="240" w:lineRule="auto"/>
        <w:ind w:left="567"/>
        <w:jc w:val="both"/>
        <w:rPr>
          <w:b/>
          <w:sz w:val="20"/>
          <w:szCs w:val="20"/>
        </w:rPr>
      </w:pPr>
      <w:r w:rsidRPr="00F72FAD">
        <w:rPr>
          <w:b/>
          <w:color w:val="000000"/>
          <w:sz w:val="20"/>
          <w:szCs w:val="20"/>
          <w:lang w:eastAsia="ru-RU" w:bidi="ru-RU"/>
        </w:rPr>
        <w:lastRenderedPageBreak/>
        <w:t>Статья 7. Источники финансирования дефицита бюджета</w:t>
      </w:r>
    </w:p>
    <w:p w:rsidR="00F72FAD" w:rsidRPr="00F72FAD" w:rsidRDefault="00F72FAD" w:rsidP="00F72FAD">
      <w:pPr>
        <w:pStyle w:val="26"/>
        <w:shd w:val="clear" w:color="auto" w:fill="auto"/>
        <w:tabs>
          <w:tab w:val="left" w:leader="underscore" w:pos="9959"/>
        </w:tabs>
        <w:spacing w:before="0" w:line="240" w:lineRule="auto"/>
        <w:ind w:left="567" w:firstLine="567"/>
        <w:jc w:val="both"/>
        <w:rPr>
          <w:color w:val="FF0000"/>
          <w:sz w:val="20"/>
          <w:szCs w:val="20"/>
        </w:rPr>
      </w:pPr>
      <w:r w:rsidRPr="00F72FAD">
        <w:rPr>
          <w:color w:val="000000"/>
          <w:sz w:val="20"/>
          <w:szCs w:val="20"/>
          <w:lang w:eastAsia="ru-RU" w:bidi="ru-RU"/>
        </w:rPr>
        <w:t xml:space="preserve">1.Установить источники финансирования дефицита местного бюджета на 2023 год и </w:t>
      </w:r>
      <w:r w:rsidRPr="00F72FAD">
        <w:rPr>
          <w:sz w:val="20"/>
          <w:szCs w:val="20"/>
        </w:rPr>
        <w:t xml:space="preserve">плановый период 2024 и 2025 годов согласно </w:t>
      </w:r>
      <w:r w:rsidRPr="00F72FAD">
        <w:rPr>
          <w:b/>
          <w:sz w:val="20"/>
          <w:szCs w:val="20"/>
        </w:rPr>
        <w:t>приложению 7</w:t>
      </w:r>
      <w:r w:rsidRPr="00F72FAD">
        <w:rPr>
          <w:b/>
          <w:color w:val="FF0000"/>
          <w:sz w:val="20"/>
          <w:szCs w:val="20"/>
        </w:rPr>
        <w:t xml:space="preserve"> </w:t>
      </w:r>
      <w:r w:rsidRPr="00F72FAD">
        <w:rPr>
          <w:sz w:val="20"/>
          <w:szCs w:val="20"/>
        </w:rPr>
        <w:t xml:space="preserve"> к настоящему Решению.     </w:t>
      </w:r>
    </w:p>
    <w:p w:rsidR="00F72FAD" w:rsidRPr="00F72FAD" w:rsidRDefault="00F72FAD" w:rsidP="00F72FAD">
      <w:pPr>
        <w:spacing w:after="0" w:line="240" w:lineRule="auto"/>
        <w:ind w:left="567"/>
        <w:jc w:val="both"/>
        <w:rPr>
          <w:rFonts w:ascii="Times New Roman" w:hAnsi="Times New Roman" w:cs="Times New Roman"/>
          <w:color w:val="FF0000"/>
          <w:sz w:val="20"/>
          <w:szCs w:val="20"/>
        </w:rPr>
      </w:pPr>
    </w:p>
    <w:p w:rsidR="00F72FAD" w:rsidRPr="00F72FAD" w:rsidRDefault="00F72FAD" w:rsidP="00F72FAD">
      <w:pPr>
        <w:spacing w:after="0" w:line="240" w:lineRule="auto"/>
        <w:ind w:left="567"/>
        <w:jc w:val="both"/>
        <w:rPr>
          <w:rFonts w:ascii="Times New Roman" w:hAnsi="Times New Roman" w:cs="Times New Roman"/>
          <w:b/>
          <w:color w:val="FF0000"/>
          <w:sz w:val="20"/>
          <w:szCs w:val="20"/>
        </w:rPr>
      </w:pPr>
      <w:r w:rsidRPr="00F72FAD">
        <w:rPr>
          <w:rFonts w:ascii="Times New Roman" w:hAnsi="Times New Roman" w:cs="Times New Roman"/>
          <w:b/>
          <w:color w:val="000000"/>
          <w:sz w:val="20"/>
          <w:szCs w:val="20"/>
          <w:lang w:eastAsia="ru-RU" w:bidi="ru-RU"/>
        </w:rPr>
        <w:t>Статья 8. Муниципальные программы</w:t>
      </w:r>
      <w:r w:rsidRPr="00F72FAD">
        <w:rPr>
          <w:rFonts w:ascii="Times New Roman" w:hAnsi="Times New Roman" w:cs="Times New Roman"/>
          <w:b/>
          <w:sz w:val="20"/>
          <w:szCs w:val="20"/>
        </w:rPr>
        <w:t xml:space="preserve"> </w:t>
      </w:r>
      <w:proofErr w:type="spellStart"/>
      <w:r w:rsidRPr="00F72FAD">
        <w:rPr>
          <w:rFonts w:ascii="Times New Roman" w:hAnsi="Times New Roman" w:cs="Times New Roman"/>
          <w:b/>
          <w:sz w:val="20"/>
          <w:szCs w:val="20"/>
        </w:rPr>
        <w:t>Ермолаевского</w:t>
      </w:r>
      <w:proofErr w:type="spellEnd"/>
      <w:r w:rsidRPr="00F72FAD">
        <w:rPr>
          <w:rFonts w:ascii="Times New Roman" w:hAnsi="Times New Roman" w:cs="Times New Roman"/>
          <w:b/>
          <w:sz w:val="20"/>
          <w:szCs w:val="20"/>
        </w:rPr>
        <w:t xml:space="preserve"> сельсовета </w:t>
      </w:r>
      <w:r w:rsidRPr="00F72FAD">
        <w:rPr>
          <w:rFonts w:ascii="Times New Roman" w:hAnsi="Times New Roman" w:cs="Times New Roman"/>
          <w:b/>
          <w:sz w:val="20"/>
          <w:szCs w:val="20"/>
          <w:shd w:val="clear" w:color="auto" w:fill="FFFFFF"/>
        </w:rPr>
        <w:t>Убинского района Новосибирской области</w:t>
      </w:r>
    </w:p>
    <w:p w:rsidR="00F72FAD" w:rsidRPr="00F72FAD" w:rsidRDefault="00F72FAD" w:rsidP="00F72FAD">
      <w:pPr>
        <w:widowControl w:val="0"/>
        <w:spacing w:after="0" w:line="240" w:lineRule="auto"/>
        <w:ind w:left="600"/>
        <w:jc w:val="both"/>
        <w:rPr>
          <w:rFonts w:ascii="Times New Roman" w:eastAsia="Times New Roman" w:hAnsi="Times New Roman" w:cs="Times New Roman"/>
          <w:color w:val="000000"/>
          <w:sz w:val="20"/>
          <w:szCs w:val="20"/>
          <w:lang w:eastAsia="ru-RU" w:bidi="ru-RU"/>
        </w:rPr>
      </w:pPr>
    </w:p>
    <w:p w:rsidR="00F72FAD" w:rsidRPr="00F72FAD" w:rsidRDefault="00F72FAD" w:rsidP="00F72FAD">
      <w:pPr>
        <w:widowControl w:val="0"/>
        <w:spacing w:after="0" w:line="240" w:lineRule="auto"/>
        <w:ind w:left="567" w:firstLine="567"/>
        <w:jc w:val="both"/>
        <w:rPr>
          <w:rFonts w:ascii="Times New Roman" w:eastAsia="Times New Roman" w:hAnsi="Times New Roman" w:cs="Times New Roman"/>
          <w:color w:val="000000"/>
          <w:sz w:val="20"/>
          <w:szCs w:val="20"/>
          <w:lang w:eastAsia="ru-RU" w:bidi="ru-RU"/>
        </w:rPr>
      </w:pPr>
      <w:r w:rsidRPr="00F72FAD">
        <w:rPr>
          <w:rFonts w:ascii="Times New Roman" w:eastAsia="Times New Roman" w:hAnsi="Times New Roman" w:cs="Times New Roman"/>
          <w:color w:val="000000"/>
          <w:sz w:val="20"/>
          <w:szCs w:val="20"/>
          <w:lang w:eastAsia="ru-RU" w:bidi="ru-RU"/>
        </w:rPr>
        <w:t xml:space="preserve">1.Утвердить перечень муниципальных программ, предусмотренных </w:t>
      </w:r>
      <w:proofErr w:type="gramStart"/>
      <w:r w:rsidRPr="00F72FAD">
        <w:rPr>
          <w:rFonts w:ascii="Times New Roman" w:eastAsia="Times New Roman" w:hAnsi="Times New Roman" w:cs="Times New Roman"/>
          <w:color w:val="000000"/>
          <w:sz w:val="20"/>
          <w:szCs w:val="20"/>
          <w:lang w:eastAsia="ru-RU" w:bidi="ru-RU"/>
        </w:rPr>
        <w:t>к</w:t>
      </w:r>
      <w:proofErr w:type="gramEnd"/>
    </w:p>
    <w:p w:rsidR="00F72FAD" w:rsidRPr="00F72FAD" w:rsidRDefault="00F72FAD" w:rsidP="00F72FAD">
      <w:pPr>
        <w:widowControl w:val="0"/>
        <w:tabs>
          <w:tab w:val="left" w:leader="underscore" w:pos="5726"/>
          <w:tab w:val="left" w:leader="underscore" w:pos="9638"/>
        </w:tabs>
        <w:spacing w:after="0" w:line="240" w:lineRule="auto"/>
        <w:ind w:left="567"/>
        <w:jc w:val="both"/>
        <w:rPr>
          <w:rFonts w:ascii="Times New Roman" w:eastAsia="Times New Roman" w:hAnsi="Times New Roman" w:cs="Times New Roman"/>
          <w:color w:val="000000"/>
          <w:sz w:val="20"/>
          <w:szCs w:val="20"/>
          <w:lang w:eastAsia="ru-RU" w:bidi="ru-RU"/>
        </w:rPr>
      </w:pPr>
      <w:r w:rsidRPr="00F72FAD">
        <w:rPr>
          <w:rFonts w:ascii="Times New Roman" w:eastAsia="Times New Roman" w:hAnsi="Times New Roman" w:cs="Times New Roman"/>
          <w:color w:val="000000"/>
          <w:sz w:val="20"/>
          <w:szCs w:val="20"/>
          <w:lang w:eastAsia="ru-RU" w:bidi="ru-RU"/>
        </w:rPr>
        <w:t xml:space="preserve">финансированию из местного бюджета в 2023 году и плановом периоде 2024 и 2025 годах согласно </w:t>
      </w:r>
      <w:r w:rsidRPr="00F72FAD">
        <w:rPr>
          <w:rFonts w:ascii="Times New Roman" w:eastAsia="Times New Roman" w:hAnsi="Times New Roman" w:cs="Times New Roman"/>
          <w:b/>
          <w:color w:val="000000"/>
          <w:sz w:val="20"/>
          <w:szCs w:val="20"/>
          <w:lang w:eastAsia="ru-RU" w:bidi="ru-RU"/>
        </w:rPr>
        <w:t>Приложению 8</w:t>
      </w:r>
      <w:r w:rsidRPr="00F72FAD">
        <w:rPr>
          <w:rFonts w:ascii="Times New Roman" w:eastAsia="Times New Roman" w:hAnsi="Times New Roman" w:cs="Times New Roman"/>
          <w:color w:val="000000"/>
          <w:sz w:val="20"/>
          <w:szCs w:val="20"/>
          <w:lang w:eastAsia="ru-RU" w:bidi="ru-RU"/>
        </w:rPr>
        <w:t xml:space="preserve"> к настоящему Решению.</w:t>
      </w:r>
    </w:p>
    <w:p w:rsidR="00F72FAD" w:rsidRPr="00F72FAD" w:rsidRDefault="00F72FAD" w:rsidP="00F72FAD">
      <w:pPr>
        <w:widowControl w:val="0"/>
        <w:tabs>
          <w:tab w:val="left" w:leader="underscore" w:pos="4828"/>
        </w:tabs>
        <w:spacing w:after="0" w:line="240" w:lineRule="auto"/>
        <w:ind w:left="567" w:firstLine="567"/>
        <w:jc w:val="both"/>
        <w:rPr>
          <w:rFonts w:ascii="Times New Roman" w:eastAsia="Times New Roman" w:hAnsi="Times New Roman" w:cs="Times New Roman"/>
          <w:color w:val="000000"/>
          <w:sz w:val="20"/>
          <w:szCs w:val="20"/>
          <w:lang w:eastAsia="ru-RU" w:bidi="ru-RU"/>
        </w:rPr>
      </w:pPr>
      <w:r w:rsidRPr="00F72FAD">
        <w:rPr>
          <w:rFonts w:ascii="Times New Roman" w:eastAsia="Times New Roman" w:hAnsi="Times New Roman" w:cs="Times New Roman"/>
          <w:color w:val="000000"/>
          <w:sz w:val="20"/>
          <w:szCs w:val="20"/>
          <w:lang w:eastAsia="ru-RU" w:bidi="ru-RU"/>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w:t>
      </w:r>
      <w:r w:rsidRPr="00F72FAD">
        <w:rPr>
          <w:rFonts w:ascii="Times New Roman" w:hAnsi="Times New Roman" w:cs="Times New Roman"/>
          <w:sz w:val="20"/>
          <w:szCs w:val="20"/>
        </w:rPr>
        <w:t xml:space="preserve">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Убинского района Новосибирской области</w:t>
      </w:r>
      <w:r w:rsidRPr="00F72FAD">
        <w:rPr>
          <w:rFonts w:ascii="Times New Roman" w:eastAsia="Times New Roman" w:hAnsi="Times New Roman" w:cs="Times New Roman"/>
          <w:color w:val="000000"/>
          <w:sz w:val="20"/>
          <w:szCs w:val="20"/>
          <w:lang w:eastAsia="ru-RU" w:bidi="ru-RU"/>
        </w:rPr>
        <w:t>.</w:t>
      </w:r>
    </w:p>
    <w:p w:rsidR="00F72FAD" w:rsidRPr="00F72FAD" w:rsidRDefault="00F72FAD" w:rsidP="00F72FAD">
      <w:pPr>
        <w:widowControl w:val="0"/>
        <w:tabs>
          <w:tab w:val="left" w:leader="underscore" w:pos="4828"/>
        </w:tabs>
        <w:spacing w:after="0" w:line="240" w:lineRule="auto"/>
        <w:ind w:left="567" w:firstLine="580"/>
        <w:jc w:val="both"/>
        <w:rPr>
          <w:rFonts w:ascii="Times New Roman" w:eastAsia="Times New Roman" w:hAnsi="Times New Roman" w:cs="Times New Roman"/>
          <w:b/>
          <w:bCs/>
          <w:i/>
          <w:iCs/>
          <w:color w:val="000000"/>
          <w:sz w:val="20"/>
          <w:szCs w:val="20"/>
          <w:lang w:eastAsia="ru-RU" w:bidi="ru-RU"/>
        </w:rPr>
      </w:pPr>
      <w:r w:rsidRPr="00F72FAD">
        <w:rPr>
          <w:rFonts w:ascii="Times New Roman" w:eastAsia="Times New Roman" w:hAnsi="Times New Roman" w:cs="Times New Roman"/>
          <w:color w:val="000000"/>
          <w:sz w:val="20"/>
          <w:szCs w:val="20"/>
          <w:lang w:eastAsia="ru-RU" w:bidi="ru-RU"/>
        </w:rPr>
        <w:t xml:space="preserve">Муниципальные программы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Убинского района Новосибирской области</w:t>
      </w:r>
      <w:r w:rsidRPr="00F72FAD">
        <w:rPr>
          <w:rFonts w:ascii="Times New Roman" w:eastAsia="Times New Roman" w:hAnsi="Times New Roman" w:cs="Times New Roman"/>
          <w:b/>
          <w:bCs/>
          <w:i/>
          <w:iCs/>
          <w:color w:val="000000"/>
          <w:sz w:val="20"/>
          <w:szCs w:val="20"/>
          <w:lang w:eastAsia="ru-RU" w:bidi="ru-RU"/>
        </w:rPr>
        <w:t xml:space="preserve">, </w:t>
      </w:r>
      <w:r w:rsidRPr="00F72FAD">
        <w:rPr>
          <w:rFonts w:ascii="Times New Roman" w:eastAsia="Times New Roman" w:hAnsi="Times New Roman" w:cs="Times New Roman"/>
          <w:color w:val="000000"/>
          <w:sz w:val="20"/>
          <w:szCs w:val="20"/>
          <w:lang w:eastAsia="ru-RU" w:bidi="ru-RU"/>
        </w:rPr>
        <w:t>не включенные в перечень, не подлежат финансированию в 2023-2025 годах.</w:t>
      </w:r>
    </w:p>
    <w:p w:rsidR="00F72FAD" w:rsidRPr="00F72FAD" w:rsidRDefault="00F72FAD" w:rsidP="00F72FAD">
      <w:pPr>
        <w:spacing w:after="0" w:line="240" w:lineRule="auto"/>
        <w:jc w:val="both"/>
        <w:rPr>
          <w:rFonts w:ascii="Times New Roman" w:hAnsi="Times New Roman" w:cs="Times New Roman"/>
          <w:color w:val="FF0000"/>
          <w:sz w:val="20"/>
          <w:szCs w:val="20"/>
        </w:rPr>
      </w:pPr>
    </w:p>
    <w:p w:rsidR="00F72FAD" w:rsidRPr="00F72FAD" w:rsidRDefault="00F72FAD" w:rsidP="00F72FAD">
      <w:pPr>
        <w:pStyle w:val="26"/>
        <w:shd w:val="clear" w:color="auto" w:fill="auto"/>
        <w:tabs>
          <w:tab w:val="left" w:leader="underscore" w:pos="8278"/>
        </w:tabs>
        <w:spacing w:before="0" w:line="240" w:lineRule="auto"/>
        <w:ind w:left="567"/>
        <w:jc w:val="both"/>
        <w:rPr>
          <w:b/>
          <w:color w:val="000000"/>
          <w:sz w:val="20"/>
          <w:szCs w:val="20"/>
          <w:lang w:eastAsia="ru-RU" w:bidi="ru-RU"/>
        </w:rPr>
      </w:pPr>
      <w:r w:rsidRPr="00F72FAD">
        <w:rPr>
          <w:b/>
          <w:color w:val="000000"/>
          <w:sz w:val="20"/>
          <w:szCs w:val="20"/>
          <w:lang w:eastAsia="ru-RU" w:bidi="ru-RU"/>
        </w:rPr>
        <w:t xml:space="preserve">Статья 9. Муниципальный внутренний долг </w:t>
      </w:r>
      <w:proofErr w:type="spellStart"/>
      <w:r w:rsidRPr="00F72FAD">
        <w:rPr>
          <w:b/>
          <w:sz w:val="20"/>
          <w:szCs w:val="20"/>
        </w:rPr>
        <w:t>Ермолаевского</w:t>
      </w:r>
      <w:proofErr w:type="spellEnd"/>
      <w:r w:rsidRPr="00F72FAD">
        <w:rPr>
          <w:b/>
          <w:sz w:val="20"/>
          <w:szCs w:val="20"/>
        </w:rPr>
        <w:t xml:space="preserve"> сельсовета Убинского района Новосибирской области</w:t>
      </w:r>
      <w:r w:rsidRPr="00F72FAD">
        <w:rPr>
          <w:b/>
          <w:color w:val="000000"/>
          <w:sz w:val="20"/>
          <w:szCs w:val="20"/>
          <w:lang w:eastAsia="ru-RU" w:bidi="ru-RU"/>
        </w:rPr>
        <w:t xml:space="preserve"> и расходы на его обслуживание</w:t>
      </w:r>
    </w:p>
    <w:p w:rsidR="00F72FAD" w:rsidRPr="00F72FAD" w:rsidRDefault="00F72FAD" w:rsidP="00F72FAD">
      <w:pPr>
        <w:widowControl w:val="0"/>
        <w:tabs>
          <w:tab w:val="left" w:pos="1138"/>
        </w:tabs>
        <w:spacing w:after="0" w:line="240" w:lineRule="auto"/>
        <w:ind w:left="567"/>
        <w:jc w:val="both"/>
        <w:rPr>
          <w:rFonts w:ascii="Times New Roman" w:eastAsia="Times New Roman" w:hAnsi="Times New Roman" w:cs="Times New Roman"/>
          <w:color w:val="000000"/>
          <w:sz w:val="20"/>
          <w:szCs w:val="20"/>
          <w:lang w:eastAsia="ru-RU" w:bidi="ru-RU"/>
        </w:rPr>
      </w:pPr>
    </w:p>
    <w:p w:rsidR="00F72FAD" w:rsidRPr="00F72FAD" w:rsidRDefault="00F72FAD" w:rsidP="00F72FAD">
      <w:pPr>
        <w:widowControl w:val="0"/>
        <w:tabs>
          <w:tab w:val="left" w:pos="1138"/>
        </w:tabs>
        <w:spacing w:after="0" w:line="240" w:lineRule="auto"/>
        <w:ind w:left="567" w:firstLine="567"/>
        <w:jc w:val="both"/>
        <w:rPr>
          <w:rFonts w:ascii="Times New Roman" w:eastAsia="Times New Roman" w:hAnsi="Times New Roman" w:cs="Times New Roman"/>
          <w:b/>
          <w:bCs/>
          <w:i/>
          <w:iCs/>
          <w:color w:val="000000"/>
          <w:sz w:val="20"/>
          <w:szCs w:val="20"/>
          <w:lang w:eastAsia="ru-RU" w:bidi="ru-RU"/>
        </w:rPr>
      </w:pPr>
      <w:r w:rsidRPr="00F72FAD">
        <w:rPr>
          <w:rFonts w:ascii="Times New Roman" w:eastAsia="Times New Roman" w:hAnsi="Times New Roman" w:cs="Times New Roman"/>
          <w:color w:val="000000"/>
          <w:sz w:val="20"/>
          <w:szCs w:val="20"/>
          <w:lang w:eastAsia="ru-RU" w:bidi="ru-RU"/>
        </w:rPr>
        <w:t xml:space="preserve">1.Установить верхний предел муниципального внутреннего долга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Убинского района Новосибирской области</w:t>
      </w:r>
      <w:r w:rsidRPr="00F72FAD">
        <w:rPr>
          <w:rFonts w:ascii="Times New Roman" w:eastAsia="Times New Roman" w:hAnsi="Times New Roman" w:cs="Times New Roman"/>
          <w:color w:val="000000"/>
          <w:sz w:val="20"/>
          <w:szCs w:val="20"/>
          <w:lang w:eastAsia="ru-RU" w:bidi="ru-RU"/>
        </w:rPr>
        <w:t xml:space="preserve"> на 1 января 2024 года в сумме 0,0 </w:t>
      </w:r>
      <w:proofErr w:type="spellStart"/>
      <w:r w:rsidRPr="00F72FAD">
        <w:rPr>
          <w:rFonts w:ascii="Times New Roman" w:eastAsia="Times New Roman" w:hAnsi="Times New Roman" w:cs="Times New Roman"/>
          <w:color w:val="000000"/>
          <w:sz w:val="20"/>
          <w:szCs w:val="20"/>
          <w:lang w:eastAsia="ru-RU" w:bidi="ru-RU"/>
        </w:rPr>
        <w:t>тыс</w:t>
      </w:r>
      <w:proofErr w:type="gramStart"/>
      <w:r w:rsidRPr="00F72FAD">
        <w:rPr>
          <w:rFonts w:ascii="Times New Roman" w:eastAsia="Times New Roman" w:hAnsi="Times New Roman" w:cs="Times New Roman"/>
          <w:color w:val="000000"/>
          <w:sz w:val="20"/>
          <w:szCs w:val="20"/>
          <w:lang w:eastAsia="ru-RU" w:bidi="ru-RU"/>
        </w:rPr>
        <w:t>.р</w:t>
      </w:r>
      <w:proofErr w:type="gramEnd"/>
      <w:r w:rsidRPr="00F72FAD">
        <w:rPr>
          <w:rFonts w:ascii="Times New Roman" w:eastAsia="Times New Roman" w:hAnsi="Times New Roman" w:cs="Times New Roman"/>
          <w:color w:val="000000"/>
          <w:sz w:val="20"/>
          <w:szCs w:val="20"/>
          <w:lang w:eastAsia="ru-RU" w:bidi="ru-RU"/>
        </w:rPr>
        <w:t>ублей</w:t>
      </w:r>
      <w:proofErr w:type="spellEnd"/>
      <w:r w:rsidRPr="00F72FAD">
        <w:rPr>
          <w:rFonts w:ascii="Times New Roman" w:eastAsia="Times New Roman" w:hAnsi="Times New Roman" w:cs="Times New Roman"/>
          <w:color w:val="000000"/>
          <w:sz w:val="20"/>
          <w:szCs w:val="20"/>
          <w:lang w:eastAsia="ru-RU" w:bidi="ru-RU"/>
        </w:rPr>
        <w:t>, в том числе верхний предел долга по муниципальным гарантиям</w:t>
      </w:r>
      <w:r w:rsidRPr="00F72FAD">
        <w:rPr>
          <w:rFonts w:ascii="Times New Roman" w:eastAsia="Times New Roman" w:hAnsi="Times New Roman" w:cs="Times New Roman"/>
          <w:b/>
          <w:bCs/>
          <w:i/>
          <w:iCs/>
          <w:color w:val="000000"/>
          <w:sz w:val="20"/>
          <w:szCs w:val="20"/>
          <w:lang w:eastAsia="ru-RU" w:bidi="ru-RU"/>
        </w:rPr>
        <w:t xml:space="preserve">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Убинского района Новосибирской области</w:t>
      </w:r>
      <w:r w:rsidRPr="00F72FAD">
        <w:rPr>
          <w:rFonts w:ascii="Times New Roman" w:eastAsia="Times New Roman" w:hAnsi="Times New Roman" w:cs="Times New Roman"/>
          <w:color w:val="000000"/>
          <w:sz w:val="20"/>
          <w:szCs w:val="20"/>
          <w:lang w:eastAsia="ru-RU" w:bidi="ru-RU"/>
        </w:rPr>
        <w:t xml:space="preserve"> в сумме 0,0 </w:t>
      </w:r>
      <w:proofErr w:type="spellStart"/>
      <w:r w:rsidRPr="00F72FAD">
        <w:rPr>
          <w:rFonts w:ascii="Times New Roman" w:eastAsia="Times New Roman" w:hAnsi="Times New Roman" w:cs="Times New Roman"/>
          <w:color w:val="000000"/>
          <w:sz w:val="20"/>
          <w:szCs w:val="20"/>
          <w:lang w:eastAsia="ru-RU" w:bidi="ru-RU"/>
        </w:rPr>
        <w:t>тыс.рублей</w:t>
      </w:r>
      <w:proofErr w:type="spellEnd"/>
      <w:r w:rsidRPr="00F72FAD">
        <w:rPr>
          <w:rFonts w:ascii="Times New Roman" w:eastAsia="Times New Roman" w:hAnsi="Times New Roman" w:cs="Times New Roman"/>
          <w:color w:val="000000"/>
          <w:sz w:val="20"/>
          <w:szCs w:val="20"/>
          <w:lang w:eastAsia="ru-RU" w:bidi="ru-RU"/>
        </w:rPr>
        <w:t>, на 1 января 2025</w:t>
      </w:r>
      <w:r w:rsidRPr="00F72FAD">
        <w:rPr>
          <w:rFonts w:ascii="Times New Roman" w:eastAsia="Times New Roman" w:hAnsi="Times New Roman" w:cs="Times New Roman"/>
          <w:b/>
          <w:bCs/>
          <w:i/>
          <w:iCs/>
          <w:color w:val="000000"/>
          <w:sz w:val="20"/>
          <w:szCs w:val="20"/>
          <w:lang w:eastAsia="ru-RU" w:bidi="ru-RU"/>
        </w:rPr>
        <w:t xml:space="preserve"> </w:t>
      </w:r>
      <w:r w:rsidRPr="00F72FAD">
        <w:rPr>
          <w:rFonts w:ascii="Times New Roman" w:eastAsia="Times New Roman" w:hAnsi="Times New Roman" w:cs="Times New Roman"/>
          <w:color w:val="000000"/>
          <w:sz w:val="20"/>
          <w:szCs w:val="20"/>
          <w:lang w:eastAsia="ru-RU" w:bidi="ru-RU"/>
        </w:rPr>
        <w:t xml:space="preserve">года в сумме 0,0 </w:t>
      </w:r>
      <w:proofErr w:type="spellStart"/>
      <w:r w:rsidRPr="00F72FAD">
        <w:rPr>
          <w:rFonts w:ascii="Times New Roman" w:eastAsia="Times New Roman" w:hAnsi="Times New Roman" w:cs="Times New Roman"/>
          <w:color w:val="000000"/>
          <w:sz w:val="20"/>
          <w:szCs w:val="20"/>
          <w:lang w:eastAsia="ru-RU" w:bidi="ru-RU"/>
        </w:rPr>
        <w:t>тыс.рублей</w:t>
      </w:r>
      <w:proofErr w:type="spellEnd"/>
      <w:r w:rsidRPr="00F72FAD">
        <w:rPr>
          <w:rFonts w:ascii="Times New Roman" w:eastAsia="Times New Roman" w:hAnsi="Times New Roman" w:cs="Times New Roman"/>
          <w:color w:val="000000"/>
          <w:sz w:val="20"/>
          <w:szCs w:val="20"/>
          <w:lang w:eastAsia="ru-RU" w:bidi="ru-RU"/>
        </w:rPr>
        <w:t>, в том числе верхний предел долга по</w:t>
      </w:r>
      <w:r w:rsidRPr="00F72FAD">
        <w:rPr>
          <w:rFonts w:ascii="Times New Roman" w:eastAsia="Times New Roman" w:hAnsi="Times New Roman" w:cs="Times New Roman"/>
          <w:b/>
          <w:bCs/>
          <w:i/>
          <w:iCs/>
          <w:color w:val="000000"/>
          <w:sz w:val="20"/>
          <w:szCs w:val="20"/>
          <w:lang w:eastAsia="ru-RU" w:bidi="ru-RU"/>
        </w:rPr>
        <w:t xml:space="preserve"> </w:t>
      </w:r>
      <w:r w:rsidRPr="00F72FAD">
        <w:rPr>
          <w:rFonts w:ascii="Times New Roman" w:eastAsia="Times New Roman" w:hAnsi="Times New Roman" w:cs="Times New Roman"/>
          <w:color w:val="000000"/>
          <w:sz w:val="20"/>
          <w:szCs w:val="20"/>
          <w:lang w:eastAsia="ru-RU" w:bidi="ru-RU"/>
        </w:rPr>
        <w:t>муниципальным гарантиям</w:t>
      </w:r>
      <w:r w:rsidRPr="00F72FAD">
        <w:rPr>
          <w:rFonts w:ascii="Times New Roman" w:hAnsi="Times New Roman" w:cs="Times New Roman"/>
          <w:sz w:val="20"/>
          <w:szCs w:val="20"/>
        </w:rPr>
        <w:t xml:space="preserve">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Убинского района Новосибирской области</w:t>
      </w:r>
      <w:r w:rsidRPr="00F72FAD">
        <w:rPr>
          <w:rFonts w:ascii="Times New Roman" w:eastAsia="Times New Roman" w:hAnsi="Times New Roman" w:cs="Times New Roman"/>
          <w:color w:val="000000"/>
          <w:sz w:val="20"/>
          <w:szCs w:val="20"/>
          <w:lang w:eastAsia="ru-RU" w:bidi="ru-RU"/>
        </w:rPr>
        <w:t xml:space="preserve"> в сумме</w:t>
      </w:r>
      <w:r w:rsidRPr="00F72FAD">
        <w:rPr>
          <w:rFonts w:ascii="Times New Roman" w:eastAsia="Times New Roman" w:hAnsi="Times New Roman" w:cs="Times New Roman"/>
          <w:bCs/>
          <w:iCs/>
          <w:color w:val="000000"/>
          <w:sz w:val="20"/>
          <w:szCs w:val="20"/>
          <w:lang w:eastAsia="ru-RU" w:bidi="ru-RU"/>
        </w:rPr>
        <w:t xml:space="preserve"> 0,0 </w:t>
      </w:r>
      <w:proofErr w:type="spellStart"/>
      <w:r w:rsidRPr="00F72FAD">
        <w:rPr>
          <w:rFonts w:ascii="Times New Roman" w:eastAsia="Times New Roman" w:hAnsi="Times New Roman" w:cs="Times New Roman"/>
          <w:bCs/>
          <w:iCs/>
          <w:color w:val="000000"/>
          <w:sz w:val="20"/>
          <w:szCs w:val="20"/>
          <w:lang w:eastAsia="ru-RU" w:bidi="ru-RU"/>
        </w:rPr>
        <w:t>тыс</w:t>
      </w:r>
      <w:proofErr w:type="gramStart"/>
      <w:r w:rsidRPr="00F72FAD">
        <w:rPr>
          <w:rFonts w:ascii="Times New Roman" w:eastAsia="Times New Roman" w:hAnsi="Times New Roman" w:cs="Times New Roman"/>
          <w:bCs/>
          <w:iCs/>
          <w:color w:val="000000"/>
          <w:sz w:val="20"/>
          <w:szCs w:val="20"/>
          <w:lang w:eastAsia="ru-RU" w:bidi="ru-RU"/>
        </w:rPr>
        <w:t>.</w:t>
      </w:r>
      <w:r w:rsidRPr="00F72FAD">
        <w:rPr>
          <w:rFonts w:ascii="Times New Roman" w:eastAsia="Times New Roman" w:hAnsi="Times New Roman" w:cs="Times New Roman"/>
          <w:color w:val="000000"/>
          <w:sz w:val="20"/>
          <w:szCs w:val="20"/>
          <w:lang w:eastAsia="ru-RU" w:bidi="ru-RU"/>
        </w:rPr>
        <w:t>р</w:t>
      </w:r>
      <w:proofErr w:type="gramEnd"/>
      <w:r w:rsidRPr="00F72FAD">
        <w:rPr>
          <w:rFonts w:ascii="Times New Roman" w:eastAsia="Times New Roman" w:hAnsi="Times New Roman" w:cs="Times New Roman"/>
          <w:color w:val="000000"/>
          <w:sz w:val="20"/>
          <w:szCs w:val="20"/>
          <w:lang w:eastAsia="ru-RU" w:bidi="ru-RU"/>
        </w:rPr>
        <w:t>ублей</w:t>
      </w:r>
      <w:proofErr w:type="spellEnd"/>
      <w:r w:rsidRPr="00F72FAD">
        <w:rPr>
          <w:rFonts w:ascii="Times New Roman" w:eastAsia="Times New Roman" w:hAnsi="Times New Roman" w:cs="Times New Roman"/>
          <w:color w:val="000000"/>
          <w:sz w:val="20"/>
          <w:szCs w:val="20"/>
          <w:lang w:eastAsia="ru-RU" w:bidi="ru-RU"/>
        </w:rPr>
        <w:t>, и на 1 января 2026 года в сумме 0,0 тыс. рублей, в том числе верхний</w:t>
      </w:r>
      <w:r w:rsidRPr="00F72FAD">
        <w:rPr>
          <w:rFonts w:ascii="Times New Roman" w:eastAsia="Times New Roman" w:hAnsi="Times New Roman" w:cs="Times New Roman"/>
          <w:b/>
          <w:bCs/>
          <w:i/>
          <w:iCs/>
          <w:color w:val="000000"/>
          <w:sz w:val="20"/>
          <w:szCs w:val="20"/>
          <w:lang w:eastAsia="ru-RU" w:bidi="ru-RU"/>
        </w:rPr>
        <w:t xml:space="preserve"> </w:t>
      </w:r>
      <w:r w:rsidRPr="00F72FAD">
        <w:rPr>
          <w:rFonts w:ascii="Times New Roman" w:eastAsia="Times New Roman" w:hAnsi="Times New Roman" w:cs="Times New Roman"/>
          <w:color w:val="000000"/>
          <w:sz w:val="20"/>
          <w:szCs w:val="20"/>
          <w:lang w:eastAsia="ru-RU" w:bidi="ru-RU"/>
        </w:rPr>
        <w:t xml:space="preserve">предел долга по муниципальным гарантиям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Убинского района Новосибирской области</w:t>
      </w:r>
      <w:r w:rsidRPr="00F72FAD">
        <w:rPr>
          <w:rFonts w:ascii="Times New Roman" w:eastAsia="Times New Roman" w:hAnsi="Times New Roman" w:cs="Times New Roman"/>
          <w:color w:val="000000"/>
          <w:sz w:val="20"/>
          <w:szCs w:val="20"/>
          <w:lang w:eastAsia="ru-RU" w:bidi="ru-RU"/>
        </w:rPr>
        <w:t xml:space="preserve"> в сумме 0,0 </w:t>
      </w:r>
      <w:proofErr w:type="spellStart"/>
      <w:r w:rsidRPr="00F72FAD">
        <w:rPr>
          <w:rFonts w:ascii="Times New Roman" w:eastAsia="Times New Roman" w:hAnsi="Times New Roman" w:cs="Times New Roman"/>
          <w:color w:val="000000"/>
          <w:sz w:val="20"/>
          <w:szCs w:val="20"/>
          <w:lang w:eastAsia="ru-RU" w:bidi="ru-RU"/>
        </w:rPr>
        <w:t>тыс.рублей</w:t>
      </w:r>
      <w:proofErr w:type="spellEnd"/>
      <w:r w:rsidRPr="00F72FAD">
        <w:rPr>
          <w:rFonts w:ascii="Times New Roman" w:eastAsia="Times New Roman" w:hAnsi="Times New Roman" w:cs="Times New Roman"/>
          <w:color w:val="000000"/>
          <w:sz w:val="20"/>
          <w:szCs w:val="20"/>
          <w:lang w:eastAsia="ru-RU" w:bidi="ru-RU"/>
        </w:rPr>
        <w:t>.</w:t>
      </w:r>
    </w:p>
    <w:p w:rsidR="00F72FAD" w:rsidRPr="00F72FAD" w:rsidRDefault="00F72FAD" w:rsidP="00F72FAD">
      <w:pPr>
        <w:spacing w:after="0" w:line="240" w:lineRule="auto"/>
        <w:ind w:left="567" w:firstLine="567"/>
        <w:jc w:val="both"/>
        <w:rPr>
          <w:rFonts w:ascii="Times New Roman" w:hAnsi="Times New Roman" w:cs="Times New Roman"/>
          <w:sz w:val="20"/>
          <w:szCs w:val="20"/>
        </w:rPr>
      </w:pPr>
      <w:r w:rsidRPr="00F72FAD">
        <w:rPr>
          <w:rFonts w:ascii="Times New Roman" w:eastAsia="Times New Roman" w:hAnsi="Times New Roman" w:cs="Times New Roman"/>
          <w:color w:val="000000"/>
          <w:sz w:val="20"/>
          <w:szCs w:val="20"/>
          <w:lang w:eastAsia="ru-RU" w:bidi="ru-RU"/>
        </w:rPr>
        <w:t>2.Установить предельный объем муниципального долга</w:t>
      </w:r>
      <w:r w:rsidRPr="00F72FAD">
        <w:rPr>
          <w:rFonts w:ascii="Times New Roman" w:hAnsi="Times New Roman" w:cs="Times New Roman"/>
          <w:sz w:val="20"/>
          <w:szCs w:val="20"/>
        </w:rPr>
        <w:t xml:space="preserve">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Убинского района Новосибирской области</w:t>
      </w:r>
      <w:r w:rsidRPr="00F72FAD">
        <w:rPr>
          <w:rFonts w:ascii="Times New Roman" w:eastAsia="Times New Roman" w:hAnsi="Times New Roman" w:cs="Times New Roman"/>
          <w:color w:val="000000"/>
          <w:sz w:val="20"/>
          <w:szCs w:val="20"/>
          <w:lang w:eastAsia="ru-RU" w:bidi="ru-RU"/>
        </w:rPr>
        <w:t xml:space="preserve"> на</w:t>
      </w:r>
      <w:r w:rsidRPr="00F72FAD">
        <w:rPr>
          <w:rFonts w:ascii="Times New Roman" w:hAnsi="Times New Roman" w:cs="Times New Roman"/>
          <w:sz w:val="20"/>
          <w:szCs w:val="20"/>
        </w:rPr>
        <w:t xml:space="preserve"> 2023 год в сумме 0,0 тыс. рублей, на 2024 год в сумме 0,0 тыс. рублей и на 2025 год в сумме 0,0  тыс. рублей.</w:t>
      </w:r>
    </w:p>
    <w:p w:rsidR="00F72FAD" w:rsidRPr="00F72FAD" w:rsidRDefault="00F72FAD" w:rsidP="00F72FAD">
      <w:pPr>
        <w:widowControl w:val="0"/>
        <w:tabs>
          <w:tab w:val="left" w:leader="underscore" w:pos="8278"/>
        </w:tabs>
        <w:spacing w:after="0" w:line="240" w:lineRule="auto"/>
        <w:ind w:left="567" w:firstLine="567"/>
        <w:jc w:val="both"/>
        <w:rPr>
          <w:rFonts w:ascii="Times New Roman" w:hAnsi="Times New Roman" w:cs="Times New Roman"/>
          <w:sz w:val="20"/>
          <w:szCs w:val="20"/>
        </w:rPr>
      </w:pPr>
      <w:r w:rsidRPr="00F72FAD">
        <w:rPr>
          <w:rFonts w:ascii="Times New Roman" w:eastAsia="Times New Roman" w:hAnsi="Times New Roman" w:cs="Times New Roman"/>
          <w:color w:val="000000"/>
          <w:sz w:val="20"/>
          <w:szCs w:val="20"/>
          <w:lang w:eastAsia="ru-RU" w:bidi="ru-RU"/>
        </w:rPr>
        <w:t>Установить объем расходов местного бюджета на обслуживание муниципального долга</w:t>
      </w:r>
      <w:r w:rsidRPr="00F72FAD">
        <w:rPr>
          <w:rFonts w:ascii="Times New Roman" w:hAnsi="Times New Roman" w:cs="Times New Roman"/>
          <w:sz w:val="20"/>
          <w:szCs w:val="20"/>
        </w:rPr>
        <w:t xml:space="preserve">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Убинского района Новосибирской области</w:t>
      </w:r>
      <w:r w:rsidRPr="00F72FAD">
        <w:rPr>
          <w:rFonts w:ascii="Times New Roman" w:eastAsia="Times New Roman" w:hAnsi="Times New Roman" w:cs="Times New Roman"/>
          <w:color w:val="000000"/>
          <w:sz w:val="20"/>
          <w:szCs w:val="20"/>
          <w:lang w:eastAsia="ru-RU" w:bidi="ru-RU"/>
        </w:rPr>
        <w:t xml:space="preserve"> </w:t>
      </w:r>
      <w:bookmarkStart w:id="6" w:name="bookmark3"/>
      <w:r w:rsidRPr="00F72FAD">
        <w:rPr>
          <w:rFonts w:ascii="Times New Roman" w:hAnsi="Times New Roman" w:cs="Times New Roman"/>
          <w:sz w:val="20"/>
          <w:szCs w:val="20"/>
        </w:rPr>
        <w:t>на 2023 год в сумме 0,0 тыс. рублей, на 2024 год в сумме 0,0 тыс. рублей и на 2025 год в сумме 0,0 тыс. рублей.</w:t>
      </w:r>
    </w:p>
    <w:p w:rsidR="00F72FAD" w:rsidRPr="00F72FAD" w:rsidRDefault="00F72FAD" w:rsidP="00F72FAD">
      <w:pPr>
        <w:widowControl w:val="0"/>
        <w:tabs>
          <w:tab w:val="left" w:leader="underscore" w:pos="3497"/>
          <w:tab w:val="left" w:leader="underscore" w:pos="9514"/>
        </w:tabs>
        <w:spacing w:after="0" w:line="240" w:lineRule="auto"/>
        <w:ind w:left="567"/>
        <w:jc w:val="both"/>
        <w:rPr>
          <w:rFonts w:ascii="Times New Roman" w:eastAsia="Times New Roman" w:hAnsi="Times New Roman" w:cs="Times New Roman"/>
          <w:b/>
          <w:bCs/>
          <w:color w:val="000000"/>
          <w:sz w:val="20"/>
          <w:szCs w:val="20"/>
          <w:lang w:eastAsia="ru-RU" w:bidi="ru-RU"/>
        </w:rPr>
      </w:pPr>
    </w:p>
    <w:p w:rsidR="00F72FAD" w:rsidRPr="00F72FAD" w:rsidRDefault="00F72FAD" w:rsidP="00F72FAD">
      <w:pPr>
        <w:widowControl w:val="0"/>
        <w:tabs>
          <w:tab w:val="left" w:leader="underscore" w:pos="3497"/>
          <w:tab w:val="left" w:leader="underscore" w:pos="9514"/>
        </w:tabs>
        <w:spacing w:after="0" w:line="240" w:lineRule="auto"/>
        <w:ind w:left="567"/>
        <w:jc w:val="both"/>
        <w:rPr>
          <w:rFonts w:ascii="Times New Roman" w:eastAsia="Times New Roman" w:hAnsi="Times New Roman" w:cs="Times New Roman"/>
          <w:b/>
          <w:bCs/>
          <w:color w:val="000000"/>
          <w:sz w:val="20"/>
          <w:szCs w:val="20"/>
          <w:lang w:eastAsia="ru-RU" w:bidi="ru-RU"/>
        </w:rPr>
      </w:pPr>
      <w:r w:rsidRPr="00F72FAD">
        <w:rPr>
          <w:rFonts w:ascii="Times New Roman" w:eastAsia="Times New Roman" w:hAnsi="Times New Roman" w:cs="Times New Roman"/>
          <w:b/>
          <w:bCs/>
          <w:color w:val="000000"/>
          <w:sz w:val="20"/>
          <w:szCs w:val="20"/>
          <w:lang w:eastAsia="ru-RU" w:bidi="ru-RU"/>
        </w:rPr>
        <w:t>Статья 10. Особенности использования остатков средств местного бюджета на начало текущего финансового года</w:t>
      </w:r>
      <w:bookmarkEnd w:id="6"/>
    </w:p>
    <w:p w:rsidR="00F72FAD" w:rsidRPr="00F72FAD" w:rsidRDefault="00F72FAD" w:rsidP="00F72FAD">
      <w:pPr>
        <w:widowControl w:val="0"/>
        <w:spacing w:after="0" w:line="240" w:lineRule="auto"/>
        <w:ind w:left="567" w:firstLine="760"/>
        <w:jc w:val="both"/>
        <w:rPr>
          <w:rFonts w:ascii="Times New Roman" w:eastAsia="Times New Roman" w:hAnsi="Times New Roman" w:cs="Times New Roman"/>
          <w:color w:val="000000"/>
          <w:sz w:val="20"/>
          <w:szCs w:val="20"/>
          <w:lang w:eastAsia="ru-RU" w:bidi="ru-RU"/>
        </w:rPr>
      </w:pPr>
    </w:p>
    <w:p w:rsidR="00F72FAD" w:rsidRPr="00F72FAD" w:rsidRDefault="00F72FAD" w:rsidP="00F72FAD">
      <w:pPr>
        <w:widowControl w:val="0"/>
        <w:spacing w:after="0" w:line="240" w:lineRule="auto"/>
        <w:ind w:left="567" w:firstLine="567"/>
        <w:jc w:val="both"/>
        <w:rPr>
          <w:rFonts w:ascii="Times New Roman" w:eastAsia="Times New Roman" w:hAnsi="Times New Roman" w:cs="Times New Roman"/>
          <w:color w:val="000000"/>
          <w:sz w:val="20"/>
          <w:szCs w:val="20"/>
          <w:lang w:eastAsia="ru-RU" w:bidi="ru-RU"/>
        </w:rPr>
      </w:pPr>
      <w:proofErr w:type="gramStart"/>
      <w:r w:rsidRPr="00F72FAD">
        <w:rPr>
          <w:rFonts w:ascii="Times New Roman" w:eastAsia="Times New Roman" w:hAnsi="Times New Roman" w:cs="Times New Roman"/>
          <w:color w:val="000000"/>
          <w:sz w:val="20"/>
          <w:szCs w:val="20"/>
          <w:lang w:eastAsia="ru-RU" w:bidi="ru-RU"/>
        </w:rPr>
        <w:t xml:space="preserve">1.Установить,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Убинского района Новосибирской области</w:t>
      </w:r>
      <w:r w:rsidRPr="00F72FAD">
        <w:rPr>
          <w:rFonts w:ascii="Times New Roman" w:eastAsia="Times New Roman" w:hAnsi="Times New Roman" w:cs="Times New Roman"/>
          <w:color w:val="000000"/>
          <w:sz w:val="20"/>
          <w:szCs w:val="20"/>
          <w:lang w:eastAsia="ru-RU" w:bidi="ru-RU"/>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w:t>
      </w:r>
      <w:proofErr w:type="gramEnd"/>
      <w:r w:rsidRPr="00F72FAD">
        <w:rPr>
          <w:rFonts w:ascii="Times New Roman" w:eastAsia="Times New Roman" w:hAnsi="Times New Roman" w:cs="Times New Roman"/>
          <w:color w:val="000000"/>
          <w:sz w:val="20"/>
          <w:szCs w:val="20"/>
          <w:lang w:eastAsia="ru-RU" w:bidi="ru-RU"/>
        </w:rPr>
        <w:t xml:space="preserve">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F72FAD" w:rsidRPr="00F72FAD" w:rsidRDefault="00F72FAD" w:rsidP="00F72FAD">
      <w:pPr>
        <w:keepNext/>
        <w:keepLines/>
        <w:widowControl w:val="0"/>
        <w:tabs>
          <w:tab w:val="left" w:leader="underscore" w:pos="8421"/>
        </w:tabs>
        <w:spacing w:after="0" w:line="240" w:lineRule="auto"/>
        <w:ind w:firstLine="760"/>
        <w:jc w:val="both"/>
        <w:outlineLvl w:val="0"/>
        <w:rPr>
          <w:rFonts w:ascii="Times New Roman" w:eastAsia="Times New Roman" w:hAnsi="Times New Roman" w:cs="Times New Roman"/>
          <w:b/>
          <w:bCs/>
          <w:color w:val="000000"/>
          <w:sz w:val="20"/>
          <w:szCs w:val="20"/>
          <w:lang w:eastAsia="ru-RU" w:bidi="ru-RU"/>
        </w:rPr>
      </w:pPr>
      <w:bookmarkStart w:id="7" w:name="bookmark4"/>
    </w:p>
    <w:p w:rsidR="00F72FAD" w:rsidRPr="00F72FAD" w:rsidRDefault="00F72FAD" w:rsidP="00F72FAD">
      <w:pPr>
        <w:keepNext/>
        <w:keepLines/>
        <w:widowControl w:val="0"/>
        <w:tabs>
          <w:tab w:val="left" w:leader="underscore" w:pos="8421"/>
        </w:tabs>
        <w:spacing w:after="0" w:line="240" w:lineRule="auto"/>
        <w:ind w:left="567"/>
        <w:jc w:val="both"/>
        <w:outlineLvl w:val="0"/>
        <w:rPr>
          <w:rFonts w:ascii="Times New Roman" w:eastAsia="Times New Roman" w:hAnsi="Times New Roman" w:cs="Times New Roman"/>
          <w:b/>
          <w:bCs/>
          <w:color w:val="000000"/>
          <w:sz w:val="20"/>
          <w:szCs w:val="20"/>
          <w:lang w:eastAsia="ru-RU" w:bidi="ru-RU"/>
        </w:rPr>
      </w:pPr>
      <w:r w:rsidRPr="00F72FAD">
        <w:rPr>
          <w:rFonts w:ascii="Times New Roman" w:eastAsia="Times New Roman" w:hAnsi="Times New Roman" w:cs="Times New Roman"/>
          <w:b/>
          <w:bCs/>
          <w:color w:val="000000"/>
          <w:sz w:val="20"/>
          <w:szCs w:val="20"/>
          <w:lang w:eastAsia="ru-RU" w:bidi="ru-RU"/>
        </w:rPr>
        <w:t>Статья 11. Особенности исполнения местного бюджета в 2023 году</w:t>
      </w:r>
      <w:bookmarkEnd w:id="7"/>
    </w:p>
    <w:p w:rsidR="00F72FAD" w:rsidRPr="00F72FAD" w:rsidRDefault="00F72FAD" w:rsidP="00F72FAD">
      <w:pPr>
        <w:widowControl w:val="0"/>
        <w:spacing w:after="0" w:line="240" w:lineRule="auto"/>
        <w:ind w:left="567" w:firstLine="567"/>
        <w:jc w:val="both"/>
        <w:rPr>
          <w:rFonts w:ascii="Times New Roman" w:eastAsia="Times New Roman" w:hAnsi="Times New Roman" w:cs="Times New Roman"/>
          <w:color w:val="000000"/>
          <w:sz w:val="20"/>
          <w:szCs w:val="20"/>
          <w:lang w:eastAsia="ru-RU" w:bidi="ru-RU"/>
        </w:rPr>
      </w:pPr>
      <w:r w:rsidRPr="00F72FAD">
        <w:rPr>
          <w:rFonts w:ascii="Times New Roman" w:eastAsia="Times New Roman" w:hAnsi="Times New Roman" w:cs="Times New Roman"/>
          <w:color w:val="000000"/>
          <w:sz w:val="20"/>
          <w:szCs w:val="20"/>
          <w:lang w:eastAsia="ru-RU" w:bidi="ru-RU"/>
        </w:rPr>
        <w:t>1.Установить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F72FAD" w:rsidRPr="00F72FAD" w:rsidRDefault="00F72FAD" w:rsidP="00F72FAD">
      <w:pPr>
        <w:spacing w:after="0" w:line="240" w:lineRule="auto"/>
        <w:ind w:left="567"/>
        <w:jc w:val="both"/>
        <w:rPr>
          <w:rFonts w:ascii="Times New Roman" w:hAnsi="Times New Roman" w:cs="Times New Roman"/>
          <w:sz w:val="20"/>
          <w:szCs w:val="20"/>
        </w:rPr>
      </w:pPr>
      <w:r w:rsidRPr="00F72FAD">
        <w:rPr>
          <w:rFonts w:ascii="Times New Roman" w:hAnsi="Times New Roman" w:cs="Times New Roman"/>
          <w:sz w:val="20"/>
          <w:szCs w:val="20"/>
        </w:rPr>
        <w:t>1) перераспределение бюджетных ассигнований, предусмотренных главному распорядителю бюджетных средств местного бюджета за счет целевых межбюджетных трансфертов из областного бюджета (вышестоящего бюджета), финансовое обеспечение которых осуществляется за счет целевых межбюджетных трансфертов из федерального бюджета, между видами расходов, обусловленное изменением федерального законодательства;</w:t>
      </w:r>
    </w:p>
    <w:p w:rsidR="00F72FAD" w:rsidRPr="00F72FAD" w:rsidRDefault="00F72FAD" w:rsidP="00F72FAD">
      <w:pPr>
        <w:widowControl w:val="0"/>
        <w:tabs>
          <w:tab w:val="left" w:pos="1262"/>
        </w:tabs>
        <w:spacing w:after="0" w:line="240" w:lineRule="auto"/>
        <w:ind w:left="567"/>
        <w:jc w:val="both"/>
        <w:rPr>
          <w:rFonts w:ascii="Times New Roman" w:eastAsia="Times New Roman" w:hAnsi="Times New Roman" w:cs="Times New Roman"/>
          <w:sz w:val="20"/>
          <w:szCs w:val="20"/>
          <w:lang w:eastAsia="ru-RU" w:bidi="ru-RU"/>
        </w:rPr>
      </w:pPr>
      <w:r w:rsidRPr="00F72FAD">
        <w:rPr>
          <w:rFonts w:ascii="Times New Roman" w:eastAsia="Times New Roman" w:hAnsi="Times New Roman" w:cs="Times New Roman"/>
          <w:sz w:val="20"/>
          <w:szCs w:val="20"/>
          <w:lang w:eastAsia="ru-RU" w:bidi="ru-RU"/>
        </w:rPr>
        <w:t>2)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F72FAD" w:rsidRPr="00F72FAD" w:rsidRDefault="00F72FAD" w:rsidP="00F72FAD">
      <w:pPr>
        <w:pStyle w:val="a6"/>
        <w:widowControl w:val="0"/>
        <w:tabs>
          <w:tab w:val="left" w:pos="567"/>
        </w:tabs>
        <w:spacing w:after="0" w:line="240" w:lineRule="auto"/>
        <w:ind w:left="567"/>
        <w:jc w:val="both"/>
        <w:rPr>
          <w:rFonts w:ascii="Times New Roman" w:eastAsia="Times New Roman" w:hAnsi="Times New Roman" w:cs="Times New Roman"/>
          <w:sz w:val="20"/>
          <w:szCs w:val="20"/>
          <w:lang w:eastAsia="ru-RU" w:bidi="ru-RU"/>
        </w:rPr>
      </w:pPr>
      <w:r w:rsidRPr="00F72FAD">
        <w:rPr>
          <w:rFonts w:ascii="Times New Roman" w:eastAsia="Times New Roman" w:hAnsi="Times New Roman" w:cs="Times New Roman"/>
          <w:sz w:val="20"/>
          <w:szCs w:val="20"/>
          <w:lang w:eastAsia="ru-RU" w:bidi="ru-RU"/>
        </w:rPr>
        <w:t>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F72FAD">
        <w:rPr>
          <w:rFonts w:ascii="Times New Roman" w:eastAsia="Times New Roman" w:hAnsi="Times New Roman" w:cs="Times New Roman"/>
          <w:sz w:val="20"/>
          <w:szCs w:val="20"/>
          <w:lang w:eastAsia="ru-RU" w:bidi="ru-RU"/>
        </w:rPr>
        <w:t>дств пр</w:t>
      </w:r>
      <w:proofErr w:type="gramEnd"/>
      <w:r w:rsidRPr="00F72FAD">
        <w:rPr>
          <w:rFonts w:ascii="Times New Roman" w:eastAsia="Times New Roman" w:hAnsi="Times New Roman" w:cs="Times New Roman"/>
          <w:sz w:val="20"/>
          <w:szCs w:val="20"/>
          <w:lang w:eastAsia="ru-RU" w:bidi="ru-RU"/>
        </w:rPr>
        <w:t>и изменении порядка применения бюджетной классификации;</w:t>
      </w:r>
    </w:p>
    <w:p w:rsidR="00F72FAD" w:rsidRPr="00F72FAD" w:rsidRDefault="00F72FAD" w:rsidP="00F72FAD">
      <w:pPr>
        <w:widowControl w:val="0"/>
        <w:spacing w:after="0" w:line="240" w:lineRule="auto"/>
        <w:ind w:left="567"/>
        <w:jc w:val="both"/>
        <w:rPr>
          <w:rFonts w:ascii="Times New Roman" w:eastAsia="Times New Roman" w:hAnsi="Times New Roman" w:cs="Times New Roman"/>
          <w:sz w:val="20"/>
          <w:szCs w:val="20"/>
          <w:lang w:eastAsia="ru-RU" w:bidi="ru-RU"/>
        </w:rPr>
      </w:pPr>
      <w:r w:rsidRPr="00F72FAD">
        <w:rPr>
          <w:rFonts w:ascii="Times New Roman" w:eastAsia="Times New Roman" w:hAnsi="Times New Roman" w:cs="Times New Roman"/>
          <w:sz w:val="20"/>
          <w:szCs w:val="20"/>
          <w:lang w:eastAsia="ru-RU" w:bidi="ru-RU"/>
        </w:rPr>
        <w:t xml:space="preserve">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w:t>
      </w:r>
      <w:r w:rsidRPr="00F72FAD">
        <w:rPr>
          <w:rFonts w:ascii="Times New Roman" w:hAnsi="Times New Roman" w:cs="Times New Roman"/>
          <w:sz w:val="20"/>
          <w:szCs w:val="20"/>
        </w:rPr>
        <w:t>из областного бюджета</w:t>
      </w:r>
      <w:r w:rsidRPr="00F72FAD">
        <w:rPr>
          <w:rFonts w:ascii="Times New Roman" w:eastAsia="Times New Roman" w:hAnsi="Times New Roman" w:cs="Times New Roman"/>
          <w:sz w:val="20"/>
          <w:szCs w:val="20"/>
          <w:lang w:eastAsia="ru-RU" w:bidi="ru-RU"/>
        </w:rPr>
        <w:t>, между видами расходов, обусловленное изменением законодательства;</w:t>
      </w:r>
    </w:p>
    <w:p w:rsidR="00F72FAD" w:rsidRPr="00F72FAD" w:rsidRDefault="00F72FAD" w:rsidP="00F72FAD">
      <w:pPr>
        <w:pStyle w:val="a6"/>
        <w:widowControl w:val="0"/>
        <w:tabs>
          <w:tab w:val="left" w:pos="1205"/>
        </w:tabs>
        <w:spacing w:after="0" w:line="240" w:lineRule="auto"/>
        <w:ind w:left="567"/>
        <w:jc w:val="both"/>
        <w:rPr>
          <w:rFonts w:ascii="Times New Roman" w:eastAsia="Times New Roman" w:hAnsi="Times New Roman" w:cs="Times New Roman"/>
          <w:sz w:val="20"/>
          <w:szCs w:val="20"/>
          <w:lang w:eastAsia="ru-RU" w:bidi="ru-RU"/>
        </w:rPr>
      </w:pPr>
      <w:r w:rsidRPr="00F72FAD">
        <w:rPr>
          <w:rFonts w:ascii="Times New Roman" w:eastAsia="Times New Roman" w:hAnsi="Times New Roman" w:cs="Times New Roman"/>
          <w:sz w:val="20"/>
          <w:szCs w:val="20"/>
          <w:lang w:eastAsia="ru-RU" w:bidi="ru-RU"/>
        </w:rPr>
        <w:lastRenderedPageBreak/>
        <w:t xml:space="preserve">6) изменение бюджетных ассигнований в части </w:t>
      </w:r>
      <w:proofErr w:type="spellStart"/>
      <w:r w:rsidRPr="00F72FAD">
        <w:rPr>
          <w:rFonts w:ascii="Times New Roman" w:eastAsia="Times New Roman" w:hAnsi="Times New Roman" w:cs="Times New Roman"/>
          <w:sz w:val="20"/>
          <w:szCs w:val="20"/>
          <w:lang w:eastAsia="ru-RU" w:bidi="ru-RU"/>
        </w:rPr>
        <w:t>софинансирования</w:t>
      </w:r>
      <w:proofErr w:type="spellEnd"/>
      <w:r w:rsidRPr="00F72FAD">
        <w:rPr>
          <w:rFonts w:ascii="Times New Roman" w:eastAsia="Times New Roman" w:hAnsi="Times New Roman" w:cs="Times New Roman"/>
          <w:sz w:val="20"/>
          <w:szCs w:val="20"/>
          <w:lang w:eastAsia="ru-RU" w:bidi="ru-RU"/>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F72FAD">
        <w:rPr>
          <w:rFonts w:ascii="Times New Roman" w:eastAsia="Times New Roman" w:hAnsi="Times New Roman" w:cs="Times New Roman"/>
          <w:sz w:val="20"/>
          <w:szCs w:val="20"/>
          <w:lang w:eastAsia="ru-RU" w:bidi="ru-RU"/>
        </w:rPr>
        <w:t>части</w:t>
      </w:r>
      <w:proofErr w:type="gramEnd"/>
      <w:r w:rsidRPr="00F72FAD">
        <w:rPr>
          <w:rFonts w:ascii="Times New Roman" w:eastAsia="Times New Roman" w:hAnsi="Times New Roman" w:cs="Times New Roman"/>
          <w:sz w:val="20"/>
          <w:szCs w:val="20"/>
          <w:lang w:eastAsia="ru-RU" w:bidi="ru-RU"/>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F72FAD">
        <w:rPr>
          <w:rFonts w:ascii="Times New Roman" w:eastAsia="Times New Roman" w:hAnsi="Times New Roman" w:cs="Times New Roman"/>
          <w:sz w:val="20"/>
          <w:szCs w:val="20"/>
          <w:lang w:eastAsia="ru-RU" w:bidi="ru-RU"/>
        </w:rPr>
        <w:t>обеспечения</w:t>
      </w:r>
      <w:proofErr w:type="gramEnd"/>
      <w:r w:rsidRPr="00F72FAD">
        <w:rPr>
          <w:rFonts w:ascii="Times New Roman" w:eastAsia="Times New Roman" w:hAnsi="Times New Roman" w:cs="Times New Roman"/>
          <w:sz w:val="20"/>
          <w:szCs w:val="20"/>
          <w:lang w:eastAsia="ru-RU" w:bidi="ru-RU"/>
        </w:rPr>
        <w:t xml:space="preserve"> которых являются данные межбюджетные трансферты, при уточнении объемов, утвержденных настоящим решением;</w:t>
      </w:r>
    </w:p>
    <w:p w:rsidR="00F72FAD" w:rsidRPr="00F72FAD" w:rsidRDefault="00F72FAD" w:rsidP="00F72FAD">
      <w:pPr>
        <w:pStyle w:val="a6"/>
        <w:widowControl w:val="0"/>
        <w:tabs>
          <w:tab w:val="left" w:pos="1205"/>
        </w:tabs>
        <w:spacing w:after="0" w:line="240" w:lineRule="auto"/>
        <w:ind w:left="567"/>
        <w:jc w:val="both"/>
        <w:rPr>
          <w:rFonts w:ascii="Times New Roman" w:eastAsia="Times New Roman" w:hAnsi="Times New Roman" w:cs="Times New Roman"/>
          <w:sz w:val="20"/>
          <w:szCs w:val="20"/>
          <w:lang w:eastAsia="ru-RU" w:bidi="ru-RU"/>
        </w:rPr>
      </w:pPr>
      <w:proofErr w:type="gramStart"/>
      <w:r w:rsidRPr="00F72FAD">
        <w:rPr>
          <w:rFonts w:ascii="Times New Roman" w:eastAsia="Times New Roman" w:hAnsi="Times New Roman" w:cs="Times New Roman"/>
          <w:sz w:val="20"/>
          <w:szCs w:val="20"/>
          <w:lang w:eastAsia="ru-RU" w:bidi="ru-RU"/>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F72FAD" w:rsidRPr="00F72FAD" w:rsidRDefault="00F72FAD" w:rsidP="00F72FAD">
      <w:pPr>
        <w:widowControl w:val="0"/>
        <w:tabs>
          <w:tab w:val="left" w:pos="1066"/>
        </w:tabs>
        <w:spacing w:after="0" w:line="240" w:lineRule="auto"/>
        <w:ind w:left="567"/>
        <w:jc w:val="both"/>
        <w:rPr>
          <w:rFonts w:ascii="Times New Roman" w:eastAsia="Times New Roman" w:hAnsi="Times New Roman" w:cs="Times New Roman"/>
          <w:sz w:val="20"/>
          <w:szCs w:val="20"/>
          <w:lang w:eastAsia="ru-RU" w:bidi="ru-RU"/>
        </w:rPr>
      </w:pPr>
      <w:r w:rsidRPr="00F72FAD">
        <w:rPr>
          <w:rFonts w:ascii="Times New Roman" w:eastAsia="Times New Roman" w:hAnsi="Times New Roman" w:cs="Times New Roman"/>
          <w:sz w:val="20"/>
          <w:szCs w:val="20"/>
          <w:lang w:eastAsia="ru-RU" w:bidi="ru-RU"/>
        </w:rPr>
        <w:t>8)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F72FAD" w:rsidRPr="00F72FAD" w:rsidRDefault="00F72FAD" w:rsidP="00F72FAD">
      <w:pPr>
        <w:widowControl w:val="0"/>
        <w:tabs>
          <w:tab w:val="left" w:pos="1071"/>
        </w:tabs>
        <w:spacing w:after="0" w:line="240" w:lineRule="auto"/>
        <w:ind w:left="567"/>
        <w:jc w:val="both"/>
        <w:rPr>
          <w:rFonts w:ascii="Times New Roman" w:eastAsia="Times New Roman" w:hAnsi="Times New Roman" w:cs="Times New Roman"/>
          <w:sz w:val="20"/>
          <w:szCs w:val="20"/>
          <w:lang w:eastAsia="ru-RU" w:bidi="ru-RU"/>
        </w:rPr>
      </w:pPr>
      <w:proofErr w:type="gramStart"/>
      <w:r w:rsidRPr="00F72FAD">
        <w:rPr>
          <w:rFonts w:ascii="Times New Roman" w:eastAsia="Times New Roman" w:hAnsi="Times New Roman" w:cs="Times New Roman"/>
          <w:sz w:val="20"/>
          <w:szCs w:val="20"/>
          <w:lang w:eastAsia="ru-RU" w:bidi="ru-RU"/>
        </w:rPr>
        <w:t xml:space="preserve">9)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F72FAD">
        <w:rPr>
          <w:rFonts w:ascii="Times New Roman" w:eastAsia="Times New Roman" w:hAnsi="Times New Roman" w:cs="Times New Roman"/>
          <w:sz w:val="20"/>
          <w:szCs w:val="20"/>
          <w:lang w:eastAsia="ru-RU" w:bidi="ru-RU"/>
        </w:rPr>
        <w:t>софинансирования</w:t>
      </w:r>
      <w:proofErr w:type="spellEnd"/>
      <w:r w:rsidRPr="00F72FAD">
        <w:rPr>
          <w:rFonts w:ascii="Times New Roman" w:eastAsia="Times New Roman" w:hAnsi="Times New Roman" w:cs="Times New Roman"/>
          <w:sz w:val="20"/>
          <w:szCs w:val="20"/>
          <w:lang w:eastAsia="ru-RU" w:bidi="ru-RU"/>
        </w:rPr>
        <w:t xml:space="preserve"> расходного обязательства из областного (районного) бюджета;</w:t>
      </w:r>
      <w:proofErr w:type="gramEnd"/>
    </w:p>
    <w:p w:rsidR="00F72FAD" w:rsidRPr="00F72FAD" w:rsidRDefault="00F72FAD" w:rsidP="00F72FAD">
      <w:pPr>
        <w:widowControl w:val="0"/>
        <w:tabs>
          <w:tab w:val="left" w:pos="1071"/>
        </w:tabs>
        <w:spacing w:after="0" w:line="240" w:lineRule="auto"/>
        <w:ind w:left="567"/>
        <w:jc w:val="both"/>
        <w:rPr>
          <w:rFonts w:ascii="Times New Roman" w:eastAsia="Times New Roman" w:hAnsi="Times New Roman" w:cs="Times New Roman"/>
          <w:sz w:val="20"/>
          <w:szCs w:val="20"/>
          <w:lang w:eastAsia="ru-RU" w:bidi="ru-RU"/>
        </w:rPr>
      </w:pPr>
      <w:r w:rsidRPr="00F72FAD">
        <w:rPr>
          <w:rFonts w:ascii="Times New Roman" w:eastAsia="Times New Roman" w:hAnsi="Times New Roman" w:cs="Times New Roman"/>
          <w:sz w:val="20"/>
          <w:szCs w:val="20"/>
          <w:lang w:eastAsia="ru-RU" w:bidi="ru-RU"/>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F72FAD" w:rsidRPr="00F72FAD" w:rsidRDefault="00F72FAD" w:rsidP="00F72FAD">
      <w:pPr>
        <w:widowControl w:val="0"/>
        <w:tabs>
          <w:tab w:val="left" w:pos="1390"/>
        </w:tabs>
        <w:spacing w:after="0" w:line="240" w:lineRule="auto"/>
        <w:ind w:left="567"/>
        <w:jc w:val="both"/>
        <w:rPr>
          <w:rFonts w:ascii="Times New Roman" w:eastAsia="Times New Roman" w:hAnsi="Times New Roman" w:cs="Times New Roman"/>
          <w:sz w:val="20"/>
          <w:szCs w:val="20"/>
          <w:lang w:eastAsia="ru-RU" w:bidi="ru-RU"/>
        </w:rPr>
      </w:pPr>
      <w:r w:rsidRPr="00F72FAD">
        <w:rPr>
          <w:rFonts w:ascii="Times New Roman" w:eastAsia="Times New Roman" w:hAnsi="Times New Roman" w:cs="Times New Roman"/>
          <w:sz w:val="20"/>
          <w:szCs w:val="20"/>
          <w:lang w:eastAsia="ru-RU" w:bidi="ru-RU"/>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F72FAD">
        <w:rPr>
          <w:rFonts w:ascii="Times New Roman" w:eastAsia="Times New Roman" w:hAnsi="Times New Roman" w:cs="Times New Roman"/>
          <w:sz w:val="20"/>
          <w:szCs w:val="20"/>
          <w:lang w:eastAsia="ru-RU" w:bidi="ru-RU"/>
        </w:rPr>
        <w:t>дств в т</w:t>
      </w:r>
      <w:proofErr w:type="gramEnd"/>
      <w:r w:rsidRPr="00F72FAD">
        <w:rPr>
          <w:rFonts w:ascii="Times New Roman" w:eastAsia="Times New Roman" w:hAnsi="Times New Roman" w:cs="Times New Roman"/>
          <w:sz w:val="20"/>
          <w:szCs w:val="20"/>
          <w:lang w:eastAsia="ru-RU" w:bidi="ru-RU"/>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F72FAD" w:rsidRPr="00F72FAD" w:rsidRDefault="00F72FAD" w:rsidP="00F72FAD">
      <w:pPr>
        <w:widowControl w:val="0"/>
        <w:tabs>
          <w:tab w:val="left" w:pos="1390"/>
        </w:tabs>
        <w:spacing w:after="0" w:line="240" w:lineRule="auto"/>
        <w:ind w:left="567"/>
        <w:jc w:val="both"/>
        <w:rPr>
          <w:rFonts w:ascii="Times New Roman" w:eastAsia="Times New Roman" w:hAnsi="Times New Roman" w:cs="Times New Roman"/>
          <w:sz w:val="20"/>
          <w:szCs w:val="20"/>
          <w:lang w:eastAsia="ru-RU" w:bidi="ru-RU"/>
        </w:rPr>
      </w:pPr>
      <w:r w:rsidRPr="00F72FAD">
        <w:rPr>
          <w:rFonts w:ascii="Times New Roman" w:eastAsia="Times New Roman" w:hAnsi="Times New Roman" w:cs="Times New Roman"/>
          <w:sz w:val="20"/>
          <w:szCs w:val="20"/>
          <w:lang w:eastAsia="ru-RU" w:bidi="ru-RU"/>
        </w:rPr>
        <w:t>12)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муниципальных проектов;</w:t>
      </w:r>
    </w:p>
    <w:p w:rsidR="00F72FAD" w:rsidRPr="00F72FAD" w:rsidRDefault="00F72FAD" w:rsidP="00F72FAD">
      <w:pPr>
        <w:widowControl w:val="0"/>
        <w:spacing w:after="0" w:line="240" w:lineRule="auto"/>
        <w:ind w:left="567"/>
        <w:jc w:val="both"/>
        <w:rPr>
          <w:rFonts w:ascii="Times New Roman" w:eastAsia="Times New Roman" w:hAnsi="Times New Roman" w:cs="Times New Roman"/>
          <w:sz w:val="20"/>
          <w:szCs w:val="20"/>
          <w:lang w:eastAsia="ru-RU" w:bidi="ru-RU"/>
        </w:rPr>
      </w:pPr>
      <w:r w:rsidRPr="00F72FAD">
        <w:rPr>
          <w:rFonts w:ascii="Times New Roman" w:eastAsia="Times New Roman" w:hAnsi="Times New Roman" w:cs="Times New Roman"/>
          <w:sz w:val="20"/>
          <w:szCs w:val="20"/>
          <w:lang w:eastAsia="ru-RU" w:bidi="ru-RU"/>
        </w:rPr>
        <w:t>13)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F72FAD">
        <w:rPr>
          <w:rFonts w:ascii="Times New Roman" w:eastAsia="Times New Roman" w:hAnsi="Times New Roman" w:cs="Times New Roman"/>
          <w:sz w:val="20"/>
          <w:szCs w:val="20"/>
          <w:lang w:eastAsia="ru-RU" w:bidi="ru-RU"/>
        </w:rPr>
        <w:t>софинансирования</w:t>
      </w:r>
      <w:proofErr w:type="spellEnd"/>
      <w:r w:rsidRPr="00F72FAD">
        <w:rPr>
          <w:rFonts w:ascii="Times New Roman" w:eastAsia="Times New Roman" w:hAnsi="Times New Roman" w:cs="Times New Roman"/>
          <w:sz w:val="20"/>
          <w:szCs w:val="20"/>
          <w:lang w:eastAsia="ru-RU" w:bidi="ru-RU"/>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муниципального проекта;</w:t>
      </w:r>
    </w:p>
    <w:p w:rsidR="00F72FAD" w:rsidRPr="00F72FAD" w:rsidRDefault="00F72FAD" w:rsidP="00F72FAD">
      <w:pPr>
        <w:widowControl w:val="0"/>
        <w:spacing w:after="0" w:line="240" w:lineRule="auto"/>
        <w:ind w:left="567"/>
        <w:jc w:val="both"/>
        <w:rPr>
          <w:rFonts w:ascii="Times New Roman" w:hAnsi="Times New Roman" w:cs="Times New Roman"/>
          <w:sz w:val="20"/>
          <w:szCs w:val="20"/>
        </w:rPr>
      </w:pPr>
      <w:proofErr w:type="gramStart"/>
      <w:r w:rsidRPr="00F72FAD">
        <w:rPr>
          <w:rFonts w:ascii="Times New Roman" w:eastAsia="Times New Roman" w:hAnsi="Times New Roman" w:cs="Times New Roman"/>
          <w:sz w:val="20"/>
          <w:szCs w:val="20"/>
          <w:lang w:eastAsia="ru-RU" w:bidi="ru-RU"/>
        </w:rPr>
        <w:t xml:space="preserve">14)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Убинского района Новосибирской области</w:t>
      </w:r>
      <w:r w:rsidRPr="00F72FAD">
        <w:rPr>
          <w:rFonts w:ascii="Times New Roman" w:eastAsia="Times New Roman" w:hAnsi="Times New Roman" w:cs="Times New Roman"/>
          <w:sz w:val="20"/>
          <w:szCs w:val="20"/>
          <w:lang w:eastAsia="ru-RU" w:bidi="ru-RU"/>
        </w:rPr>
        <w:t xml:space="preserve">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bookmarkStart w:id="8" w:name="bookmark5"/>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Убинского района Новосибирской области.</w:t>
      </w:r>
      <w:proofErr w:type="gramEnd"/>
    </w:p>
    <w:p w:rsidR="00F72FAD" w:rsidRPr="00F72FAD" w:rsidRDefault="00F72FAD" w:rsidP="00F72FAD">
      <w:pPr>
        <w:spacing w:after="0" w:line="240" w:lineRule="auto"/>
        <w:ind w:left="567"/>
        <w:jc w:val="both"/>
        <w:rPr>
          <w:rFonts w:ascii="Times New Roman" w:hAnsi="Times New Roman" w:cs="Times New Roman"/>
          <w:sz w:val="20"/>
          <w:szCs w:val="20"/>
        </w:rPr>
      </w:pPr>
      <w:r w:rsidRPr="00F72FAD">
        <w:rPr>
          <w:rFonts w:ascii="Times New Roman" w:hAnsi="Times New Roman" w:cs="Times New Roman"/>
          <w:sz w:val="20"/>
          <w:szCs w:val="20"/>
        </w:rPr>
        <w:t>15) перераспределение бюджетных ассигнований между разделами, подразделами, целевыми статьями и видами расходов классификации расходов бюджета  в целях осуществления выплат пособий, компенсаций и иных выплат гражданам, кроме публичных нормативных обязательств;</w:t>
      </w:r>
    </w:p>
    <w:p w:rsidR="00F72FAD" w:rsidRPr="00F72FAD" w:rsidRDefault="00F72FAD" w:rsidP="00F72FAD">
      <w:pPr>
        <w:spacing w:after="0" w:line="240" w:lineRule="auto"/>
        <w:ind w:left="567"/>
        <w:jc w:val="both"/>
        <w:rPr>
          <w:rFonts w:ascii="Times New Roman" w:hAnsi="Times New Roman" w:cs="Times New Roman"/>
          <w:sz w:val="20"/>
          <w:szCs w:val="20"/>
        </w:rPr>
      </w:pPr>
      <w:r w:rsidRPr="00F72FAD">
        <w:rPr>
          <w:rFonts w:ascii="Times New Roman" w:hAnsi="Times New Roman" w:cs="Times New Roman"/>
          <w:sz w:val="20"/>
          <w:szCs w:val="20"/>
        </w:rPr>
        <w:t>16)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F72FAD" w:rsidRPr="00F72FAD" w:rsidRDefault="00F72FAD" w:rsidP="00F72FAD">
      <w:pPr>
        <w:spacing w:after="0" w:line="240" w:lineRule="auto"/>
        <w:ind w:left="567"/>
        <w:jc w:val="both"/>
        <w:rPr>
          <w:rFonts w:ascii="Times New Roman" w:hAnsi="Times New Roman" w:cs="Times New Roman"/>
          <w:sz w:val="20"/>
          <w:szCs w:val="20"/>
        </w:rPr>
      </w:pPr>
      <w:proofErr w:type="gramStart"/>
      <w:r w:rsidRPr="00F72FAD">
        <w:rPr>
          <w:rFonts w:ascii="Times New Roman" w:eastAsia="Times New Roman" w:hAnsi="Times New Roman" w:cs="Times New Roman"/>
          <w:bCs/>
          <w:sz w:val="20"/>
          <w:szCs w:val="20"/>
          <w:lang w:eastAsia="ru-RU" w:bidi="ru-RU"/>
        </w:rPr>
        <w:t xml:space="preserve">17) </w:t>
      </w:r>
      <w:r w:rsidRPr="00F72FAD">
        <w:rPr>
          <w:rFonts w:ascii="Times New Roman" w:hAnsi="Times New Roman" w:cs="Times New Roman"/>
          <w:sz w:val="20"/>
          <w:szCs w:val="20"/>
        </w:rPr>
        <w:t> уменьшение бюджетных ассигнований, предусмотренных главным распорядителям средств местного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муниципального финансового контроля о применении бюджетных мер принуждения;</w:t>
      </w:r>
      <w:proofErr w:type="gramEnd"/>
    </w:p>
    <w:p w:rsidR="00F72FAD" w:rsidRPr="00F72FAD" w:rsidRDefault="00F72FAD" w:rsidP="00F72FAD">
      <w:pPr>
        <w:widowControl w:val="0"/>
        <w:spacing w:after="0" w:line="240" w:lineRule="auto"/>
        <w:ind w:left="567"/>
        <w:jc w:val="both"/>
        <w:rPr>
          <w:rFonts w:ascii="Times New Roman" w:eastAsia="Times New Roman" w:hAnsi="Times New Roman" w:cs="Times New Roman"/>
          <w:bCs/>
          <w:color w:val="000000"/>
          <w:sz w:val="20"/>
          <w:szCs w:val="20"/>
          <w:lang w:eastAsia="ru-RU" w:bidi="ru-RU"/>
        </w:rPr>
      </w:pPr>
    </w:p>
    <w:p w:rsidR="00F72FAD" w:rsidRPr="00F72FAD" w:rsidRDefault="00F72FAD" w:rsidP="00F72FAD">
      <w:pPr>
        <w:widowControl w:val="0"/>
        <w:spacing w:after="0" w:line="240" w:lineRule="auto"/>
        <w:ind w:left="567"/>
        <w:jc w:val="both"/>
        <w:rPr>
          <w:rFonts w:ascii="Times New Roman" w:eastAsia="Times New Roman" w:hAnsi="Times New Roman" w:cs="Times New Roman"/>
          <w:b/>
          <w:bCs/>
          <w:color w:val="000000"/>
          <w:sz w:val="20"/>
          <w:szCs w:val="20"/>
          <w:lang w:eastAsia="ru-RU" w:bidi="ru-RU"/>
        </w:rPr>
      </w:pPr>
      <w:r w:rsidRPr="00F72FAD">
        <w:rPr>
          <w:rFonts w:ascii="Times New Roman" w:eastAsia="Times New Roman" w:hAnsi="Times New Roman" w:cs="Times New Roman"/>
          <w:b/>
          <w:bCs/>
          <w:color w:val="000000"/>
          <w:sz w:val="20"/>
          <w:szCs w:val="20"/>
          <w:lang w:eastAsia="ru-RU" w:bidi="ru-RU"/>
        </w:rPr>
        <w:t>Статья 12. Вступление в силу настоящего Решения</w:t>
      </w:r>
      <w:bookmarkEnd w:id="8"/>
    </w:p>
    <w:p w:rsidR="00F72FAD" w:rsidRPr="00F72FAD" w:rsidRDefault="00F72FAD" w:rsidP="00F72FAD">
      <w:pPr>
        <w:widowControl w:val="0"/>
        <w:tabs>
          <w:tab w:val="left" w:leader="underscore" w:pos="7686"/>
        </w:tabs>
        <w:spacing w:after="0" w:line="240" w:lineRule="auto"/>
        <w:ind w:left="567" w:firstLine="760"/>
        <w:jc w:val="both"/>
        <w:rPr>
          <w:rFonts w:ascii="Times New Roman" w:eastAsia="Times New Roman" w:hAnsi="Times New Roman" w:cs="Times New Roman"/>
          <w:color w:val="000000"/>
          <w:sz w:val="20"/>
          <w:szCs w:val="20"/>
          <w:lang w:eastAsia="ru-RU" w:bidi="ru-RU"/>
        </w:rPr>
      </w:pPr>
    </w:p>
    <w:p w:rsidR="00F72FAD" w:rsidRPr="00F72FAD" w:rsidRDefault="00F72FAD" w:rsidP="00F72FAD">
      <w:pPr>
        <w:widowControl w:val="0"/>
        <w:tabs>
          <w:tab w:val="left" w:leader="underscore" w:pos="7686"/>
        </w:tabs>
        <w:spacing w:after="0" w:line="240" w:lineRule="auto"/>
        <w:ind w:left="567" w:firstLine="567"/>
        <w:jc w:val="both"/>
        <w:rPr>
          <w:rFonts w:ascii="Times New Roman" w:eastAsia="Times New Roman" w:hAnsi="Times New Roman" w:cs="Times New Roman"/>
          <w:color w:val="000000"/>
          <w:sz w:val="20"/>
          <w:szCs w:val="20"/>
          <w:lang w:eastAsia="ru-RU" w:bidi="ru-RU"/>
        </w:rPr>
      </w:pPr>
      <w:r w:rsidRPr="00F72FAD">
        <w:rPr>
          <w:rFonts w:ascii="Times New Roman" w:eastAsia="Times New Roman" w:hAnsi="Times New Roman" w:cs="Times New Roman"/>
          <w:color w:val="000000"/>
          <w:sz w:val="20"/>
          <w:szCs w:val="20"/>
          <w:lang w:eastAsia="ru-RU" w:bidi="ru-RU"/>
        </w:rPr>
        <w:t>1.Настоящее Решение вступает в силу с 1 января 2023 года и подлежит</w:t>
      </w:r>
    </w:p>
    <w:p w:rsidR="00F72FAD" w:rsidRPr="00F72FAD" w:rsidRDefault="00F72FAD" w:rsidP="00F72FAD">
      <w:pPr>
        <w:spacing w:after="0" w:line="240" w:lineRule="auto"/>
        <w:ind w:left="567"/>
        <w:jc w:val="both"/>
        <w:rPr>
          <w:rFonts w:ascii="Times New Roman" w:eastAsia="Times New Roman" w:hAnsi="Times New Roman" w:cs="Times New Roman"/>
          <w:color w:val="000000"/>
          <w:sz w:val="20"/>
          <w:szCs w:val="20"/>
          <w:lang w:eastAsia="ru-RU" w:bidi="ru-RU"/>
        </w:rPr>
      </w:pPr>
      <w:r w:rsidRPr="00F72FAD">
        <w:rPr>
          <w:rFonts w:ascii="Times New Roman" w:eastAsia="Times New Roman" w:hAnsi="Times New Roman" w:cs="Times New Roman"/>
          <w:color w:val="000000"/>
          <w:sz w:val="20"/>
          <w:szCs w:val="20"/>
          <w:lang w:eastAsia="ru-RU" w:bidi="ru-RU"/>
        </w:rPr>
        <w:t xml:space="preserve">официальному опубликованию не позднее 10 дней после его подписания в установленном порядке.                                                                                                                                   </w:t>
      </w:r>
    </w:p>
    <w:p w:rsidR="00F72FAD" w:rsidRPr="00F72FAD" w:rsidRDefault="00F72FAD" w:rsidP="00F72FAD">
      <w:pPr>
        <w:pStyle w:val="a8"/>
        <w:ind w:left="567" w:firstLine="567"/>
        <w:jc w:val="both"/>
        <w:rPr>
          <w:rFonts w:ascii="Times New Roman" w:hAnsi="Times New Roman" w:cs="Times New Roman"/>
          <w:color w:val="000000"/>
          <w:sz w:val="20"/>
          <w:szCs w:val="20"/>
        </w:rPr>
      </w:pPr>
      <w:r w:rsidRPr="00F72FAD">
        <w:rPr>
          <w:rFonts w:ascii="Times New Roman" w:eastAsia="Times New Roman" w:hAnsi="Times New Roman" w:cs="Times New Roman"/>
          <w:color w:val="000000"/>
          <w:sz w:val="20"/>
          <w:szCs w:val="20"/>
          <w:lang w:bidi="ru-RU"/>
        </w:rPr>
        <w:t xml:space="preserve">2.Опубликовать настоящее решение в периодическом печатном издании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Убинского района Новосибирской области «Информационный вестник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и </w:t>
      </w:r>
      <w:r w:rsidRPr="00F72FAD">
        <w:rPr>
          <w:rFonts w:ascii="Times New Roman" w:hAnsi="Times New Roman" w:cs="Times New Roman"/>
          <w:color w:val="000000"/>
          <w:sz w:val="20"/>
          <w:szCs w:val="20"/>
        </w:rPr>
        <w:t xml:space="preserve"> </w:t>
      </w:r>
      <w:r w:rsidRPr="00F72FAD">
        <w:rPr>
          <w:rFonts w:ascii="Times New Roman" w:hAnsi="Times New Roman" w:cs="Times New Roman"/>
          <w:color w:val="000000"/>
          <w:sz w:val="20"/>
          <w:szCs w:val="20"/>
        </w:rPr>
        <w:lastRenderedPageBreak/>
        <w:t xml:space="preserve">разместить на официальном сайте администрации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 </w:t>
      </w:r>
      <w:r w:rsidRPr="00F72FAD">
        <w:rPr>
          <w:rFonts w:ascii="Times New Roman" w:hAnsi="Times New Roman" w:cs="Times New Roman"/>
          <w:color w:val="000000"/>
          <w:sz w:val="20"/>
          <w:szCs w:val="20"/>
        </w:rPr>
        <w:t xml:space="preserve">Убинского района Новосибирской области в информационно-телекоммуникационной сети «Интернет».                                                                                                                     </w:t>
      </w:r>
      <w:r w:rsidRPr="00F72FAD">
        <w:rPr>
          <w:rFonts w:ascii="Times New Roman" w:eastAsia="Times New Roman" w:hAnsi="Times New Roman" w:cs="Times New Roman"/>
          <w:color w:val="000000"/>
          <w:sz w:val="20"/>
          <w:szCs w:val="20"/>
          <w:lang w:bidi="ru-RU"/>
        </w:rPr>
        <w:t xml:space="preserve">                                                                                                                                </w:t>
      </w:r>
    </w:p>
    <w:p w:rsidR="00F72FAD" w:rsidRPr="00F72FAD" w:rsidRDefault="00F72FAD" w:rsidP="00F72FAD">
      <w:pPr>
        <w:spacing w:after="0" w:line="240" w:lineRule="auto"/>
        <w:ind w:left="567"/>
        <w:rPr>
          <w:rFonts w:ascii="Times New Roman" w:hAnsi="Times New Roman" w:cs="Times New Roman"/>
          <w:sz w:val="20"/>
          <w:szCs w:val="20"/>
        </w:rPr>
      </w:pPr>
    </w:p>
    <w:p w:rsidR="00F72FAD" w:rsidRPr="00F72FAD" w:rsidRDefault="00F72FAD" w:rsidP="00F72FAD">
      <w:pPr>
        <w:spacing w:after="0" w:line="240" w:lineRule="auto"/>
        <w:ind w:left="567"/>
        <w:rPr>
          <w:rFonts w:ascii="Times New Roman" w:hAnsi="Times New Roman" w:cs="Times New Roman"/>
          <w:sz w:val="20"/>
          <w:szCs w:val="20"/>
        </w:rPr>
      </w:pPr>
      <w:r w:rsidRPr="00F72FAD">
        <w:rPr>
          <w:rFonts w:ascii="Times New Roman" w:hAnsi="Times New Roman" w:cs="Times New Roman"/>
          <w:sz w:val="20"/>
          <w:szCs w:val="20"/>
        </w:rPr>
        <w:t xml:space="preserve">Председатель Совета депутатов </w:t>
      </w:r>
    </w:p>
    <w:p w:rsidR="00F72FAD" w:rsidRPr="00F72FAD" w:rsidRDefault="00F72FAD" w:rsidP="00F72FAD">
      <w:pPr>
        <w:spacing w:after="0" w:line="240" w:lineRule="auto"/>
        <w:ind w:left="567"/>
        <w:rPr>
          <w:rFonts w:ascii="Times New Roman" w:hAnsi="Times New Roman" w:cs="Times New Roman"/>
          <w:sz w:val="20"/>
          <w:szCs w:val="20"/>
        </w:rPr>
      </w:pP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w:t>
      </w:r>
    </w:p>
    <w:p w:rsidR="00F72FAD" w:rsidRPr="00F72FAD" w:rsidRDefault="00F72FAD" w:rsidP="00F72FAD">
      <w:pPr>
        <w:tabs>
          <w:tab w:val="left" w:pos="8865"/>
        </w:tabs>
        <w:spacing w:after="0" w:line="240" w:lineRule="auto"/>
        <w:ind w:left="567"/>
        <w:rPr>
          <w:rFonts w:ascii="Times New Roman" w:hAnsi="Times New Roman" w:cs="Times New Roman"/>
          <w:sz w:val="20"/>
          <w:szCs w:val="20"/>
        </w:rPr>
      </w:pPr>
      <w:r w:rsidRPr="00F72FAD">
        <w:rPr>
          <w:rFonts w:ascii="Times New Roman" w:hAnsi="Times New Roman" w:cs="Times New Roman"/>
          <w:sz w:val="20"/>
          <w:szCs w:val="20"/>
        </w:rPr>
        <w:t xml:space="preserve">Убинского района Новосибирской области                                И.Н. </w:t>
      </w:r>
      <w:proofErr w:type="spellStart"/>
      <w:r w:rsidRPr="00F72FAD">
        <w:rPr>
          <w:rFonts w:ascii="Times New Roman" w:hAnsi="Times New Roman" w:cs="Times New Roman"/>
          <w:sz w:val="20"/>
          <w:szCs w:val="20"/>
        </w:rPr>
        <w:t>Муленкова</w:t>
      </w:r>
      <w:proofErr w:type="spellEnd"/>
    </w:p>
    <w:p w:rsidR="00F72FAD" w:rsidRPr="00F72FAD" w:rsidRDefault="00F72FAD" w:rsidP="00F72FAD">
      <w:pPr>
        <w:spacing w:after="0" w:line="240" w:lineRule="auto"/>
        <w:ind w:left="567"/>
        <w:rPr>
          <w:rFonts w:ascii="Times New Roman" w:hAnsi="Times New Roman" w:cs="Times New Roman"/>
          <w:sz w:val="20"/>
          <w:szCs w:val="20"/>
        </w:rPr>
      </w:pPr>
    </w:p>
    <w:p w:rsidR="00F72FAD" w:rsidRPr="00F72FAD" w:rsidRDefault="00F72FAD" w:rsidP="00F72FAD">
      <w:pPr>
        <w:spacing w:after="0" w:line="240" w:lineRule="auto"/>
        <w:ind w:left="567"/>
        <w:rPr>
          <w:rFonts w:ascii="Times New Roman" w:hAnsi="Times New Roman" w:cs="Times New Roman"/>
          <w:sz w:val="20"/>
          <w:szCs w:val="20"/>
        </w:rPr>
      </w:pPr>
    </w:p>
    <w:p w:rsidR="00F72FAD" w:rsidRPr="00F72FAD" w:rsidRDefault="00F72FAD" w:rsidP="00F72FAD">
      <w:pPr>
        <w:spacing w:after="0" w:line="240" w:lineRule="auto"/>
        <w:ind w:left="567"/>
        <w:rPr>
          <w:rFonts w:ascii="Times New Roman" w:hAnsi="Times New Roman" w:cs="Times New Roman"/>
          <w:sz w:val="20"/>
          <w:szCs w:val="20"/>
        </w:rPr>
      </w:pPr>
    </w:p>
    <w:p w:rsidR="00F72FAD" w:rsidRPr="00F72FAD" w:rsidRDefault="00F72FAD" w:rsidP="00F72FAD">
      <w:pPr>
        <w:spacing w:after="0" w:line="240" w:lineRule="auto"/>
        <w:ind w:left="567"/>
        <w:rPr>
          <w:rFonts w:ascii="Times New Roman" w:hAnsi="Times New Roman" w:cs="Times New Roman"/>
          <w:sz w:val="20"/>
          <w:szCs w:val="20"/>
        </w:rPr>
      </w:pPr>
      <w:r w:rsidRPr="00F72FAD">
        <w:rPr>
          <w:rFonts w:ascii="Times New Roman" w:hAnsi="Times New Roman" w:cs="Times New Roman"/>
          <w:sz w:val="20"/>
          <w:szCs w:val="20"/>
        </w:rPr>
        <w:t xml:space="preserve">Глава </w:t>
      </w:r>
      <w:proofErr w:type="spellStart"/>
      <w:r w:rsidRPr="00F72FAD">
        <w:rPr>
          <w:rFonts w:ascii="Times New Roman" w:hAnsi="Times New Roman" w:cs="Times New Roman"/>
          <w:sz w:val="20"/>
          <w:szCs w:val="20"/>
        </w:rPr>
        <w:t>Ермолаевского</w:t>
      </w:r>
      <w:proofErr w:type="spellEnd"/>
      <w:r w:rsidRPr="00F72FAD">
        <w:rPr>
          <w:rFonts w:ascii="Times New Roman" w:hAnsi="Times New Roman" w:cs="Times New Roman"/>
          <w:sz w:val="20"/>
          <w:szCs w:val="20"/>
        </w:rPr>
        <w:t xml:space="preserve"> сельсовета</w:t>
      </w:r>
    </w:p>
    <w:p w:rsidR="00F72FAD" w:rsidRPr="00F72FAD" w:rsidRDefault="00F72FAD" w:rsidP="00F72FAD">
      <w:pPr>
        <w:tabs>
          <w:tab w:val="left" w:pos="8370"/>
        </w:tabs>
        <w:spacing w:after="0" w:line="240" w:lineRule="auto"/>
        <w:ind w:left="567"/>
        <w:rPr>
          <w:rFonts w:ascii="Times New Roman" w:hAnsi="Times New Roman" w:cs="Times New Roman"/>
          <w:sz w:val="20"/>
          <w:szCs w:val="20"/>
        </w:rPr>
      </w:pPr>
      <w:r w:rsidRPr="00F72FAD">
        <w:rPr>
          <w:rFonts w:ascii="Times New Roman" w:hAnsi="Times New Roman" w:cs="Times New Roman"/>
          <w:sz w:val="20"/>
          <w:szCs w:val="20"/>
        </w:rPr>
        <w:t xml:space="preserve">Убинского района Новосибирской области                                     А.Н. </w:t>
      </w:r>
      <w:proofErr w:type="spellStart"/>
      <w:r w:rsidRPr="00F72FAD">
        <w:rPr>
          <w:rFonts w:ascii="Times New Roman" w:hAnsi="Times New Roman" w:cs="Times New Roman"/>
          <w:sz w:val="20"/>
          <w:szCs w:val="20"/>
        </w:rPr>
        <w:t>Пасевич</w:t>
      </w:r>
      <w:proofErr w:type="spellEnd"/>
    </w:p>
    <w:p w:rsidR="00F72FAD" w:rsidRDefault="00F72FAD" w:rsidP="00C43492">
      <w:pPr>
        <w:jc w:val="center"/>
        <w:rPr>
          <w:b/>
          <w:bCs/>
          <w:sz w:val="24"/>
          <w:szCs w:val="24"/>
        </w:rPr>
      </w:pP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Соучредители: администрация </w:t>
      </w:r>
      <w:proofErr w:type="spellStart"/>
      <w:r w:rsidRPr="000B79E8">
        <w:rPr>
          <w:rFonts w:ascii="Times New Roman" w:hAnsi="Times New Roman" w:cs="Times New Roman"/>
          <w:sz w:val="20"/>
          <w:szCs w:val="20"/>
        </w:rPr>
        <w:t>Ермолаевского</w:t>
      </w:r>
      <w:proofErr w:type="spellEnd"/>
      <w:r w:rsidRPr="000B79E8">
        <w:rPr>
          <w:rFonts w:ascii="Times New Roman" w:hAnsi="Times New Roman" w:cs="Times New Roman"/>
          <w:sz w:val="20"/>
          <w:szCs w:val="20"/>
        </w:rPr>
        <w:t xml:space="preserve"> сельсовета,                                   Председатель редакционного совета:</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Совет депутатов </w:t>
      </w:r>
      <w:proofErr w:type="spellStart"/>
      <w:r w:rsidRPr="000B79E8">
        <w:rPr>
          <w:rFonts w:ascii="Times New Roman" w:hAnsi="Times New Roman" w:cs="Times New Roman"/>
          <w:sz w:val="20"/>
          <w:szCs w:val="20"/>
        </w:rPr>
        <w:t>Ермолаевского</w:t>
      </w:r>
      <w:proofErr w:type="spellEnd"/>
      <w:r w:rsidRPr="000B79E8">
        <w:rPr>
          <w:rFonts w:ascii="Times New Roman" w:hAnsi="Times New Roman" w:cs="Times New Roman"/>
          <w:sz w:val="20"/>
          <w:szCs w:val="20"/>
        </w:rPr>
        <w:t xml:space="preserve"> сельсовета Убинского района                            Пасевич Александр Николаевич,  </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Новосибирской области                                                                         </w:t>
      </w:r>
      <w:r w:rsidR="00FE5F5D">
        <w:rPr>
          <w:rFonts w:ascii="Times New Roman" w:hAnsi="Times New Roman" w:cs="Times New Roman"/>
          <w:sz w:val="20"/>
          <w:szCs w:val="20"/>
        </w:rPr>
        <w:t xml:space="preserve">             </w:t>
      </w:r>
      <w:r w:rsidRPr="000B79E8">
        <w:rPr>
          <w:rFonts w:ascii="Times New Roman" w:hAnsi="Times New Roman" w:cs="Times New Roman"/>
          <w:sz w:val="20"/>
          <w:szCs w:val="20"/>
        </w:rPr>
        <w:t>Глава Ермолаевского сельсовета, телефон   47-771</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адрес: 632526, Новосибирская область, Убинский район,</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с.Ермолаевка, ул.Школьная,1.</w:t>
      </w:r>
    </w:p>
    <w:p w:rsidR="006A5E22"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Распространяется бесплатно</w:t>
      </w:r>
    </w:p>
    <w:p w:rsidR="00D23A4A"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Тираж 20 экз</w:t>
      </w:r>
      <w:r w:rsidR="00FE5F5D">
        <w:rPr>
          <w:rFonts w:ascii="Times New Roman" w:hAnsi="Times New Roman" w:cs="Times New Roman"/>
          <w:sz w:val="20"/>
          <w:szCs w:val="20"/>
        </w:rPr>
        <w:t>.</w:t>
      </w:r>
    </w:p>
    <w:p w:rsidR="00FE5F5D" w:rsidRPr="000B79E8" w:rsidRDefault="00FE5F5D"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sectPr w:rsidR="00FE5F5D" w:rsidRPr="000B79E8" w:rsidSect="00A1531B">
          <w:pgSz w:w="11900" w:h="16840"/>
          <w:pgMar w:top="851" w:right="703" w:bottom="567"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D23A4A" w:rsidRPr="000B79E8" w:rsidRDefault="00D23A4A" w:rsidP="008B0C6F">
      <w:pPr>
        <w:spacing w:after="0" w:line="240" w:lineRule="auto"/>
        <w:rPr>
          <w:rFonts w:ascii="Times New Roman" w:eastAsia="Times New Roman" w:hAnsi="Times New Roman" w:cs="Times New Roman"/>
          <w:sz w:val="20"/>
          <w:szCs w:val="20"/>
          <w:lang w:eastAsia="ru-RU"/>
        </w:rPr>
      </w:pPr>
    </w:p>
    <w:sectPr w:rsidR="00D23A4A" w:rsidRPr="000B79E8" w:rsidSect="00A1531B">
      <w:pgSz w:w="11900" w:h="16840"/>
      <w:pgMar w:top="851" w:right="703" w:bottom="567"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D63" w:rsidRDefault="006E3D63" w:rsidP="009A5C76">
      <w:pPr>
        <w:spacing w:after="0" w:line="240" w:lineRule="auto"/>
      </w:pPr>
      <w:r>
        <w:separator/>
      </w:r>
    </w:p>
  </w:endnote>
  <w:endnote w:type="continuationSeparator" w:id="0">
    <w:p w:rsidR="006E3D63" w:rsidRDefault="006E3D63" w:rsidP="009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D63" w:rsidRDefault="006E3D63" w:rsidP="009A5C76">
      <w:pPr>
        <w:spacing w:after="0" w:line="240" w:lineRule="auto"/>
      </w:pPr>
      <w:r>
        <w:separator/>
      </w:r>
    </w:p>
  </w:footnote>
  <w:footnote w:type="continuationSeparator" w:id="0">
    <w:p w:rsidR="006E3D63" w:rsidRDefault="006E3D63" w:rsidP="009A5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4" w:rsidRDefault="00DC7434">
    <w:pPr>
      <w:pStyle w:val="af0"/>
      <w:jc w:val="center"/>
    </w:pPr>
  </w:p>
  <w:p w:rsidR="00DC7434" w:rsidRDefault="00DC743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aps w:val="0"/>
        <w:smallCaps w:val="0"/>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aps w:val="0"/>
        <w:smallCaps w:val="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4">
    <w:nsid w:val="000012E1"/>
    <w:multiLevelType w:val="hybridMultilevel"/>
    <w:tmpl w:val="50BC9A32"/>
    <w:lvl w:ilvl="0" w:tplc="E650308C">
      <w:start w:val="1"/>
      <w:numFmt w:val="bullet"/>
      <w:lvlText w:val="-"/>
      <w:lvlJc w:val="left"/>
    </w:lvl>
    <w:lvl w:ilvl="1" w:tplc="C90C7666">
      <w:numFmt w:val="decimal"/>
      <w:lvlText w:val=""/>
      <w:lvlJc w:val="left"/>
    </w:lvl>
    <w:lvl w:ilvl="2" w:tplc="99643A72">
      <w:numFmt w:val="decimal"/>
      <w:lvlText w:val=""/>
      <w:lvlJc w:val="left"/>
    </w:lvl>
    <w:lvl w:ilvl="3" w:tplc="B206FE90">
      <w:numFmt w:val="decimal"/>
      <w:lvlText w:val=""/>
      <w:lvlJc w:val="left"/>
    </w:lvl>
    <w:lvl w:ilvl="4" w:tplc="83E6838A">
      <w:numFmt w:val="decimal"/>
      <w:lvlText w:val=""/>
      <w:lvlJc w:val="left"/>
    </w:lvl>
    <w:lvl w:ilvl="5" w:tplc="A456DF5A">
      <w:numFmt w:val="decimal"/>
      <w:lvlText w:val=""/>
      <w:lvlJc w:val="left"/>
    </w:lvl>
    <w:lvl w:ilvl="6" w:tplc="0E22A042">
      <w:numFmt w:val="decimal"/>
      <w:lvlText w:val=""/>
      <w:lvlJc w:val="left"/>
    </w:lvl>
    <w:lvl w:ilvl="7" w:tplc="9ED6EF34">
      <w:numFmt w:val="decimal"/>
      <w:lvlText w:val=""/>
      <w:lvlJc w:val="left"/>
    </w:lvl>
    <w:lvl w:ilvl="8" w:tplc="4F3060B4">
      <w:numFmt w:val="decimal"/>
      <w:lvlText w:val=""/>
      <w:lvlJc w:val="left"/>
    </w:lvl>
  </w:abstractNum>
  <w:abstractNum w:abstractNumId="5">
    <w:nsid w:val="000013E9"/>
    <w:multiLevelType w:val="hybridMultilevel"/>
    <w:tmpl w:val="18D63594"/>
    <w:lvl w:ilvl="0" w:tplc="E99C9594">
      <w:start w:val="5"/>
      <w:numFmt w:val="decimal"/>
      <w:lvlText w:val="%1)"/>
      <w:lvlJc w:val="left"/>
    </w:lvl>
    <w:lvl w:ilvl="1" w:tplc="B9661CE4">
      <w:numFmt w:val="decimal"/>
      <w:lvlText w:val=""/>
      <w:lvlJc w:val="left"/>
    </w:lvl>
    <w:lvl w:ilvl="2" w:tplc="ACB424B0">
      <w:numFmt w:val="decimal"/>
      <w:lvlText w:val=""/>
      <w:lvlJc w:val="left"/>
    </w:lvl>
    <w:lvl w:ilvl="3" w:tplc="E49CBBB2">
      <w:numFmt w:val="decimal"/>
      <w:lvlText w:val=""/>
      <w:lvlJc w:val="left"/>
    </w:lvl>
    <w:lvl w:ilvl="4" w:tplc="3216CF80">
      <w:numFmt w:val="decimal"/>
      <w:lvlText w:val=""/>
      <w:lvlJc w:val="left"/>
    </w:lvl>
    <w:lvl w:ilvl="5" w:tplc="E5DA737A">
      <w:numFmt w:val="decimal"/>
      <w:lvlText w:val=""/>
      <w:lvlJc w:val="left"/>
    </w:lvl>
    <w:lvl w:ilvl="6" w:tplc="7408EF78">
      <w:numFmt w:val="decimal"/>
      <w:lvlText w:val=""/>
      <w:lvlJc w:val="left"/>
    </w:lvl>
    <w:lvl w:ilvl="7" w:tplc="803046BA">
      <w:numFmt w:val="decimal"/>
      <w:lvlText w:val=""/>
      <w:lvlJc w:val="left"/>
    </w:lvl>
    <w:lvl w:ilvl="8" w:tplc="C9C6479C">
      <w:numFmt w:val="decimal"/>
      <w:lvlText w:val=""/>
      <w:lvlJc w:val="left"/>
    </w:lvl>
  </w:abstractNum>
  <w:abstractNum w:abstractNumId="6">
    <w:nsid w:val="00002C3B"/>
    <w:multiLevelType w:val="hybridMultilevel"/>
    <w:tmpl w:val="0E16DCB6"/>
    <w:lvl w:ilvl="0" w:tplc="E4368DA0">
      <w:start w:val="1"/>
      <w:numFmt w:val="bullet"/>
      <w:lvlText w:val="-"/>
      <w:lvlJc w:val="left"/>
    </w:lvl>
    <w:lvl w:ilvl="1" w:tplc="DF508398">
      <w:numFmt w:val="decimal"/>
      <w:lvlText w:val=""/>
      <w:lvlJc w:val="left"/>
    </w:lvl>
    <w:lvl w:ilvl="2" w:tplc="03B217F2">
      <w:numFmt w:val="decimal"/>
      <w:lvlText w:val=""/>
      <w:lvlJc w:val="left"/>
    </w:lvl>
    <w:lvl w:ilvl="3" w:tplc="067AB47E">
      <w:numFmt w:val="decimal"/>
      <w:lvlText w:val=""/>
      <w:lvlJc w:val="left"/>
    </w:lvl>
    <w:lvl w:ilvl="4" w:tplc="EE8AB7E4">
      <w:numFmt w:val="decimal"/>
      <w:lvlText w:val=""/>
      <w:lvlJc w:val="left"/>
    </w:lvl>
    <w:lvl w:ilvl="5" w:tplc="1E589022">
      <w:numFmt w:val="decimal"/>
      <w:lvlText w:val=""/>
      <w:lvlJc w:val="left"/>
    </w:lvl>
    <w:lvl w:ilvl="6" w:tplc="E326C444">
      <w:numFmt w:val="decimal"/>
      <w:lvlText w:val=""/>
      <w:lvlJc w:val="left"/>
    </w:lvl>
    <w:lvl w:ilvl="7" w:tplc="E04A3BCA">
      <w:numFmt w:val="decimal"/>
      <w:lvlText w:val=""/>
      <w:lvlJc w:val="left"/>
    </w:lvl>
    <w:lvl w:ilvl="8" w:tplc="090667A6">
      <w:numFmt w:val="decimal"/>
      <w:lvlText w:val=""/>
      <w:lvlJc w:val="left"/>
    </w:lvl>
  </w:abstractNum>
  <w:abstractNum w:abstractNumId="7">
    <w:nsid w:val="0000314F"/>
    <w:multiLevelType w:val="hybridMultilevel"/>
    <w:tmpl w:val="CB647400"/>
    <w:lvl w:ilvl="0" w:tplc="AC3872F2">
      <w:start w:val="1"/>
      <w:numFmt w:val="bullet"/>
      <w:lvlText w:val="-"/>
      <w:lvlJc w:val="left"/>
    </w:lvl>
    <w:lvl w:ilvl="1" w:tplc="41A0F178">
      <w:numFmt w:val="decimal"/>
      <w:lvlText w:val=""/>
      <w:lvlJc w:val="left"/>
    </w:lvl>
    <w:lvl w:ilvl="2" w:tplc="222A26C4">
      <w:numFmt w:val="decimal"/>
      <w:lvlText w:val=""/>
      <w:lvlJc w:val="left"/>
    </w:lvl>
    <w:lvl w:ilvl="3" w:tplc="96AE1F8E">
      <w:numFmt w:val="decimal"/>
      <w:lvlText w:val=""/>
      <w:lvlJc w:val="left"/>
    </w:lvl>
    <w:lvl w:ilvl="4" w:tplc="15A81DC8">
      <w:numFmt w:val="decimal"/>
      <w:lvlText w:val=""/>
      <w:lvlJc w:val="left"/>
    </w:lvl>
    <w:lvl w:ilvl="5" w:tplc="DD04A518">
      <w:numFmt w:val="decimal"/>
      <w:lvlText w:val=""/>
      <w:lvlJc w:val="left"/>
    </w:lvl>
    <w:lvl w:ilvl="6" w:tplc="23E8E5B0">
      <w:numFmt w:val="decimal"/>
      <w:lvlText w:val=""/>
      <w:lvlJc w:val="left"/>
    </w:lvl>
    <w:lvl w:ilvl="7" w:tplc="370E917A">
      <w:numFmt w:val="decimal"/>
      <w:lvlText w:val=""/>
      <w:lvlJc w:val="left"/>
    </w:lvl>
    <w:lvl w:ilvl="8" w:tplc="869A3998">
      <w:numFmt w:val="decimal"/>
      <w:lvlText w:val=""/>
      <w:lvlJc w:val="left"/>
    </w:lvl>
  </w:abstractNum>
  <w:abstractNum w:abstractNumId="8">
    <w:nsid w:val="000033EA"/>
    <w:multiLevelType w:val="hybridMultilevel"/>
    <w:tmpl w:val="2FCCF292"/>
    <w:lvl w:ilvl="0" w:tplc="72A6A392">
      <w:start w:val="1"/>
      <w:numFmt w:val="bullet"/>
      <w:lvlText w:val="-"/>
      <w:lvlJc w:val="left"/>
    </w:lvl>
    <w:lvl w:ilvl="1" w:tplc="A1769E14">
      <w:numFmt w:val="decimal"/>
      <w:lvlText w:val=""/>
      <w:lvlJc w:val="left"/>
    </w:lvl>
    <w:lvl w:ilvl="2" w:tplc="E01082E4">
      <w:numFmt w:val="decimal"/>
      <w:lvlText w:val=""/>
      <w:lvlJc w:val="left"/>
    </w:lvl>
    <w:lvl w:ilvl="3" w:tplc="E9888EE2">
      <w:numFmt w:val="decimal"/>
      <w:lvlText w:val=""/>
      <w:lvlJc w:val="left"/>
    </w:lvl>
    <w:lvl w:ilvl="4" w:tplc="0BB226D0">
      <w:numFmt w:val="decimal"/>
      <w:lvlText w:val=""/>
      <w:lvlJc w:val="left"/>
    </w:lvl>
    <w:lvl w:ilvl="5" w:tplc="71F2CC12">
      <w:numFmt w:val="decimal"/>
      <w:lvlText w:val=""/>
      <w:lvlJc w:val="left"/>
    </w:lvl>
    <w:lvl w:ilvl="6" w:tplc="4EAED8D2">
      <w:numFmt w:val="decimal"/>
      <w:lvlText w:val=""/>
      <w:lvlJc w:val="left"/>
    </w:lvl>
    <w:lvl w:ilvl="7" w:tplc="77D2514C">
      <w:numFmt w:val="decimal"/>
      <w:lvlText w:val=""/>
      <w:lvlJc w:val="left"/>
    </w:lvl>
    <w:lvl w:ilvl="8" w:tplc="51A0BEF8">
      <w:numFmt w:val="decimal"/>
      <w:lvlText w:val=""/>
      <w:lvlJc w:val="left"/>
    </w:lvl>
  </w:abstractNum>
  <w:abstractNum w:abstractNumId="9">
    <w:nsid w:val="0000366B"/>
    <w:multiLevelType w:val="hybridMultilevel"/>
    <w:tmpl w:val="93324778"/>
    <w:lvl w:ilvl="0" w:tplc="4D726080">
      <w:start w:val="1"/>
      <w:numFmt w:val="bullet"/>
      <w:lvlText w:val="-"/>
      <w:lvlJc w:val="left"/>
    </w:lvl>
    <w:lvl w:ilvl="1" w:tplc="8F10FC0A">
      <w:numFmt w:val="decimal"/>
      <w:lvlText w:val=""/>
      <w:lvlJc w:val="left"/>
    </w:lvl>
    <w:lvl w:ilvl="2" w:tplc="A71EC9D4">
      <w:numFmt w:val="decimal"/>
      <w:lvlText w:val=""/>
      <w:lvlJc w:val="left"/>
    </w:lvl>
    <w:lvl w:ilvl="3" w:tplc="68E8E2D4">
      <w:numFmt w:val="decimal"/>
      <w:lvlText w:val=""/>
      <w:lvlJc w:val="left"/>
    </w:lvl>
    <w:lvl w:ilvl="4" w:tplc="73B090F6">
      <w:numFmt w:val="decimal"/>
      <w:lvlText w:val=""/>
      <w:lvlJc w:val="left"/>
    </w:lvl>
    <w:lvl w:ilvl="5" w:tplc="BB6A87B0">
      <w:numFmt w:val="decimal"/>
      <w:lvlText w:val=""/>
      <w:lvlJc w:val="left"/>
    </w:lvl>
    <w:lvl w:ilvl="6" w:tplc="E0825B92">
      <w:numFmt w:val="decimal"/>
      <w:lvlText w:val=""/>
      <w:lvlJc w:val="left"/>
    </w:lvl>
    <w:lvl w:ilvl="7" w:tplc="8C4EF6B4">
      <w:numFmt w:val="decimal"/>
      <w:lvlText w:val=""/>
      <w:lvlJc w:val="left"/>
    </w:lvl>
    <w:lvl w:ilvl="8" w:tplc="07F47DCC">
      <w:numFmt w:val="decimal"/>
      <w:lvlText w:val=""/>
      <w:lvlJc w:val="left"/>
    </w:lvl>
  </w:abstractNum>
  <w:abstractNum w:abstractNumId="10">
    <w:nsid w:val="00003CD5"/>
    <w:multiLevelType w:val="hybridMultilevel"/>
    <w:tmpl w:val="3B245CD2"/>
    <w:lvl w:ilvl="0" w:tplc="4998B9BE">
      <w:start w:val="1"/>
      <w:numFmt w:val="decimal"/>
      <w:lvlText w:val="%1)"/>
      <w:lvlJc w:val="left"/>
    </w:lvl>
    <w:lvl w:ilvl="1" w:tplc="461E5886">
      <w:numFmt w:val="decimal"/>
      <w:lvlText w:val=""/>
      <w:lvlJc w:val="left"/>
    </w:lvl>
    <w:lvl w:ilvl="2" w:tplc="5F84A176">
      <w:numFmt w:val="decimal"/>
      <w:lvlText w:val=""/>
      <w:lvlJc w:val="left"/>
    </w:lvl>
    <w:lvl w:ilvl="3" w:tplc="D8B8B500">
      <w:numFmt w:val="decimal"/>
      <w:lvlText w:val=""/>
      <w:lvlJc w:val="left"/>
    </w:lvl>
    <w:lvl w:ilvl="4" w:tplc="6A0A8D6E">
      <w:numFmt w:val="decimal"/>
      <w:lvlText w:val=""/>
      <w:lvlJc w:val="left"/>
    </w:lvl>
    <w:lvl w:ilvl="5" w:tplc="3ED4DA2A">
      <w:numFmt w:val="decimal"/>
      <w:lvlText w:val=""/>
      <w:lvlJc w:val="left"/>
    </w:lvl>
    <w:lvl w:ilvl="6" w:tplc="2580111A">
      <w:numFmt w:val="decimal"/>
      <w:lvlText w:val=""/>
      <w:lvlJc w:val="left"/>
    </w:lvl>
    <w:lvl w:ilvl="7" w:tplc="5A6C798E">
      <w:numFmt w:val="decimal"/>
      <w:lvlText w:val=""/>
      <w:lvlJc w:val="left"/>
    </w:lvl>
    <w:lvl w:ilvl="8" w:tplc="CED2EA32">
      <w:numFmt w:val="decimal"/>
      <w:lvlText w:val=""/>
      <w:lvlJc w:val="left"/>
    </w:lvl>
  </w:abstractNum>
  <w:abstractNum w:abstractNumId="11">
    <w:nsid w:val="00004080"/>
    <w:multiLevelType w:val="hybridMultilevel"/>
    <w:tmpl w:val="8502FF40"/>
    <w:lvl w:ilvl="0" w:tplc="E51E3E8A">
      <w:start w:val="1"/>
      <w:numFmt w:val="decimal"/>
      <w:lvlText w:val="%1)"/>
      <w:lvlJc w:val="left"/>
    </w:lvl>
    <w:lvl w:ilvl="1" w:tplc="A54E5098">
      <w:numFmt w:val="decimal"/>
      <w:lvlText w:val=""/>
      <w:lvlJc w:val="left"/>
    </w:lvl>
    <w:lvl w:ilvl="2" w:tplc="6486EE9E">
      <w:numFmt w:val="decimal"/>
      <w:lvlText w:val=""/>
      <w:lvlJc w:val="left"/>
    </w:lvl>
    <w:lvl w:ilvl="3" w:tplc="CD1E762C">
      <w:numFmt w:val="decimal"/>
      <w:lvlText w:val=""/>
      <w:lvlJc w:val="left"/>
    </w:lvl>
    <w:lvl w:ilvl="4" w:tplc="F7A2B7F4">
      <w:numFmt w:val="decimal"/>
      <w:lvlText w:val=""/>
      <w:lvlJc w:val="left"/>
    </w:lvl>
    <w:lvl w:ilvl="5" w:tplc="B38EFF16">
      <w:numFmt w:val="decimal"/>
      <w:lvlText w:val=""/>
      <w:lvlJc w:val="left"/>
    </w:lvl>
    <w:lvl w:ilvl="6" w:tplc="8990BA4E">
      <w:numFmt w:val="decimal"/>
      <w:lvlText w:val=""/>
      <w:lvlJc w:val="left"/>
    </w:lvl>
    <w:lvl w:ilvl="7" w:tplc="B986EDD0">
      <w:numFmt w:val="decimal"/>
      <w:lvlText w:val=""/>
      <w:lvlJc w:val="left"/>
    </w:lvl>
    <w:lvl w:ilvl="8" w:tplc="ED64DA6A">
      <w:numFmt w:val="decimal"/>
      <w:lvlText w:val=""/>
      <w:lvlJc w:val="left"/>
    </w:lvl>
  </w:abstractNum>
  <w:abstractNum w:abstractNumId="12">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13">
    <w:nsid w:val="00004230"/>
    <w:multiLevelType w:val="hybridMultilevel"/>
    <w:tmpl w:val="ECE0FCCC"/>
    <w:lvl w:ilvl="0" w:tplc="BC1CFAD6">
      <w:start w:val="1"/>
      <w:numFmt w:val="bullet"/>
      <w:lvlText w:val="в"/>
      <w:lvlJc w:val="left"/>
    </w:lvl>
    <w:lvl w:ilvl="1" w:tplc="8DFEBD88">
      <w:start w:val="1"/>
      <w:numFmt w:val="bullet"/>
      <w:lvlText w:val="В"/>
      <w:lvlJc w:val="left"/>
    </w:lvl>
    <w:lvl w:ilvl="2" w:tplc="B11AE050">
      <w:numFmt w:val="decimal"/>
      <w:lvlText w:val=""/>
      <w:lvlJc w:val="left"/>
    </w:lvl>
    <w:lvl w:ilvl="3" w:tplc="DFCE9506">
      <w:numFmt w:val="decimal"/>
      <w:lvlText w:val=""/>
      <w:lvlJc w:val="left"/>
    </w:lvl>
    <w:lvl w:ilvl="4" w:tplc="6FE87898">
      <w:numFmt w:val="decimal"/>
      <w:lvlText w:val=""/>
      <w:lvlJc w:val="left"/>
    </w:lvl>
    <w:lvl w:ilvl="5" w:tplc="CA56CD0C">
      <w:numFmt w:val="decimal"/>
      <w:lvlText w:val=""/>
      <w:lvlJc w:val="left"/>
    </w:lvl>
    <w:lvl w:ilvl="6" w:tplc="E870BFCA">
      <w:numFmt w:val="decimal"/>
      <w:lvlText w:val=""/>
      <w:lvlJc w:val="left"/>
    </w:lvl>
    <w:lvl w:ilvl="7" w:tplc="29D64600">
      <w:numFmt w:val="decimal"/>
      <w:lvlText w:val=""/>
      <w:lvlJc w:val="left"/>
    </w:lvl>
    <w:lvl w:ilvl="8" w:tplc="BCCED240">
      <w:numFmt w:val="decimal"/>
      <w:lvlText w:val=""/>
      <w:lvlJc w:val="left"/>
    </w:lvl>
  </w:abstractNum>
  <w:abstractNum w:abstractNumId="14">
    <w:nsid w:val="00004A80"/>
    <w:multiLevelType w:val="hybridMultilevel"/>
    <w:tmpl w:val="9CEA61AE"/>
    <w:lvl w:ilvl="0" w:tplc="D1AA1BE6">
      <w:start w:val="1"/>
      <w:numFmt w:val="bullet"/>
      <w:lvlText w:val="-"/>
      <w:lvlJc w:val="left"/>
    </w:lvl>
    <w:lvl w:ilvl="1" w:tplc="C218A058">
      <w:numFmt w:val="decimal"/>
      <w:lvlText w:val=""/>
      <w:lvlJc w:val="left"/>
    </w:lvl>
    <w:lvl w:ilvl="2" w:tplc="DC2E8192">
      <w:numFmt w:val="decimal"/>
      <w:lvlText w:val=""/>
      <w:lvlJc w:val="left"/>
    </w:lvl>
    <w:lvl w:ilvl="3" w:tplc="31F85FAA">
      <w:numFmt w:val="decimal"/>
      <w:lvlText w:val=""/>
      <w:lvlJc w:val="left"/>
    </w:lvl>
    <w:lvl w:ilvl="4" w:tplc="556C9564">
      <w:numFmt w:val="decimal"/>
      <w:lvlText w:val=""/>
      <w:lvlJc w:val="left"/>
    </w:lvl>
    <w:lvl w:ilvl="5" w:tplc="B5B68496">
      <w:numFmt w:val="decimal"/>
      <w:lvlText w:val=""/>
      <w:lvlJc w:val="left"/>
    </w:lvl>
    <w:lvl w:ilvl="6" w:tplc="F04075B0">
      <w:numFmt w:val="decimal"/>
      <w:lvlText w:val=""/>
      <w:lvlJc w:val="left"/>
    </w:lvl>
    <w:lvl w:ilvl="7" w:tplc="6CBE15A0">
      <w:numFmt w:val="decimal"/>
      <w:lvlText w:val=""/>
      <w:lvlJc w:val="left"/>
    </w:lvl>
    <w:lvl w:ilvl="8" w:tplc="1D08216C">
      <w:numFmt w:val="decimal"/>
      <w:lvlText w:val=""/>
      <w:lvlJc w:val="left"/>
    </w:lvl>
  </w:abstractNum>
  <w:abstractNum w:abstractNumId="15">
    <w:nsid w:val="00005DB2"/>
    <w:multiLevelType w:val="hybridMultilevel"/>
    <w:tmpl w:val="BFFCC0DE"/>
    <w:lvl w:ilvl="0" w:tplc="87D8041E">
      <w:start w:val="11"/>
      <w:numFmt w:val="decimal"/>
      <w:lvlText w:val="%1)"/>
      <w:lvlJc w:val="left"/>
    </w:lvl>
    <w:lvl w:ilvl="1" w:tplc="442CB728">
      <w:numFmt w:val="decimal"/>
      <w:lvlText w:val=""/>
      <w:lvlJc w:val="left"/>
    </w:lvl>
    <w:lvl w:ilvl="2" w:tplc="1200FDC0">
      <w:numFmt w:val="decimal"/>
      <w:lvlText w:val=""/>
      <w:lvlJc w:val="left"/>
    </w:lvl>
    <w:lvl w:ilvl="3" w:tplc="558A1B72">
      <w:numFmt w:val="decimal"/>
      <w:lvlText w:val=""/>
      <w:lvlJc w:val="left"/>
    </w:lvl>
    <w:lvl w:ilvl="4" w:tplc="60E24E14">
      <w:numFmt w:val="decimal"/>
      <w:lvlText w:val=""/>
      <w:lvlJc w:val="left"/>
    </w:lvl>
    <w:lvl w:ilvl="5" w:tplc="BF3E2482">
      <w:numFmt w:val="decimal"/>
      <w:lvlText w:val=""/>
      <w:lvlJc w:val="left"/>
    </w:lvl>
    <w:lvl w:ilvl="6" w:tplc="E57EBBCC">
      <w:numFmt w:val="decimal"/>
      <w:lvlText w:val=""/>
      <w:lvlJc w:val="left"/>
    </w:lvl>
    <w:lvl w:ilvl="7" w:tplc="3BEA01D0">
      <w:numFmt w:val="decimal"/>
      <w:lvlText w:val=""/>
      <w:lvlJc w:val="left"/>
    </w:lvl>
    <w:lvl w:ilvl="8" w:tplc="DD9C2498">
      <w:numFmt w:val="decimal"/>
      <w:lvlText w:val=""/>
      <w:lvlJc w:val="left"/>
    </w:lvl>
  </w:abstractNum>
  <w:abstractNum w:abstractNumId="16">
    <w:nsid w:val="00005E14"/>
    <w:multiLevelType w:val="hybridMultilevel"/>
    <w:tmpl w:val="E5DE0054"/>
    <w:lvl w:ilvl="0" w:tplc="16E250E4">
      <w:start w:val="1"/>
      <w:numFmt w:val="bullet"/>
      <w:lvlText w:val="-"/>
      <w:lvlJc w:val="left"/>
    </w:lvl>
    <w:lvl w:ilvl="1" w:tplc="B54A7710">
      <w:numFmt w:val="decimal"/>
      <w:lvlText w:val=""/>
      <w:lvlJc w:val="left"/>
    </w:lvl>
    <w:lvl w:ilvl="2" w:tplc="317EF81E">
      <w:numFmt w:val="decimal"/>
      <w:lvlText w:val=""/>
      <w:lvlJc w:val="left"/>
    </w:lvl>
    <w:lvl w:ilvl="3" w:tplc="228E15F6">
      <w:numFmt w:val="decimal"/>
      <w:lvlText w:val=""/>
      <w:lvlJc w:val="left"/>
    </w:lvl>
    <w:lvl w:ilvl="4" w:tplc="EB1AEBB4">
      <w:numFmt w:val="decimal"/>
      <w:lvlText w:val=""/>
      <w:lvlJc w:val="left"/>
    </w:lvl>
    <w:lvl w:ilvl="5" w:tplc="191E113C">
      <w:numFmt w:val="decimal"/>
      <w:lvlText w:val=""/>
      <w:lvlJc w:val="left"/>
    </w:lvl>
    <w:lvl w:ilvl="6" w:tplc="7038B54C">
      <w:numFmt w:val="decimal"/>
      <w:lvlText w:val=""/>
      <w:lvlJc w:val="left"/>
    </w:lvl>
    <w:lvl w:ilvl="7" w:tplc="A050A840">
      <w:numFmt w:val="decimal"/>
      <w:lvlText w:val=""/>
      <w:lvlJc w:val="left"/>
    </w:lvl>
    <w:lvl w:ilvl="8" w:tplc="1CD0AF70">
      <w:numFmt w:val="decimal"/>
      <w:lvlText w:val=""/>
      <w:lvlJc w:val="left"/>
    </w:lvl>
  </w:abstractNum>
  <w:abstractNum w:abstractNumId="17">
    <w:nsid w:val="00006032"/>
    <w:multiLevelType w:val="hybridMultilevel"/>
    <w:tmpl w:val="FB42B980"/>
    <w:lvl w:ilvl="0" w:tplc="F170DD74">
      <w:start w:val="1"/>
      <w:numFmt w:val="bullet"/>
      <w:lvlText w:val="-"/>
      <w:lvlJc w:val="left"/>
    </w:lvl>
    <w:lvl w:ilvl="1" w:tplc="4D70429E">
      <w:numFmt w:val="decimal"/>
      <w:lvlText w:val=""/>
      <w:lvlJc w:val="left"/>
    </w:lvl>
    <w:lvl w:ilvl="2" w:tplc="33780CC2">
      <w:numFmt w:val="decimal"/>
      <w:lvlText w:val=""/>
      <w:lvlJc w:val="left"/>
    </w:lvl>
    <w:lvl w:ilvl="3" w:tplc="CA8003FC">
      <w:numFmt w:val="decimal"/>
      <w:lvlText w:val=""/>
      <w:lvlJc w:val="left"/>
    </w:lvl>
    <w:lvl w:ilvl="4" w:tplc="40A69A84">
      <w:numFmt w:val="decimal"/>
      <w:lvlText w:val=""/>
      <w:lvlJc w:val="left"/>
    </w:lvl>
    <w:lvl w:ilvl="5" w:tplc="2506B63E">
      <w:numFmt w:val="decimal"/>
      <w:lvlText w:val=""/>
      <w:lvlJc w:val="left"/>
    </w:lvl>
    <w:lvl w:ilvl="6" w:tplc="E6F871E8">
      <w:numFmt w:val="decimal"/>
      <w:lvlText w:val=""/>
      <w:lvlJc w:val="left"/>
    </w:lvl>
    <w:lvl w:ilvl="7" w:tplc="622812F8">
      <w:numFmt w:val="decimal"/>
      <w:lvlText w:val=""/>
      <w:lvlJc w:val="left"/>
    </w:lvl>
    <w:lvl w:ilvl="8" w:tplc="22A8F1CE">
      <w:numFmt w:val="decimal"/>
      <w:lvlText w:val=""/>
      <w:lvlJc w:val="left"/>
    </w:lvl>
  </w:abstractNum>
  <w:abstractNum w:abstractNumId="18">
    <w:nsid w:val="00006899"/>
    <w:multiLevelType w:val="hybridMultilevel"/>
    <w:tmpl w:val="0C78ABCE"/>
    <w:lvl w:ilvl="0" w:tplc="885EF5A6">
      <w:start w:val="1"/>
      <w:numFmt w:val="decimal"/>
      <w:lvlText w:val="%1)"/>
      <w:lvlJc w:val="left"/>
    </w:lvl>
    <w:lvl w:ilvl="1" w:tplc="8F183404">
      <w:numFmt w:val="decimal"/>
      <w:lvlText w:val=""/>
      <w:lvlJc w:val="left"/>
    </w:lvl>
    <w:lvl w:ilvl="2" w:tplc="F09C55E8">
      <w:numFmt w:val="decimal"/>
      <w:lvlText w:val=""/>
      <w:lvlJc w:val="left"/>
    </w:lvl>
    <w:lvl w:ilvl="3" w:tplc="1DB624BC">
      <w:numFmt w:val="decimal"/>
      <w:lvlText w:val=""/>
      <w:lvlJc w:val="left"/>
    </w:lvl>
    <w:lvl w:ilvl="4" w:tplc="BF8C14A0">
      <w:numFmt w:val="decimal"/>
      <w:lvlText w:val=""/>
      <w:lvlJc w:val="left"/>
    </w:lvl>
    <w:lvl w:ilvl="5" w:tplc="ABCAECA4">
      <w:numFmt w:val="decimal"/>
      <w:lvlText w:val=""/>
      <w:lvlJc w:val="left"/>
    </w:lvl>
    <w:lvl w:ilvl="6" w:tplc="0ADACA46">
      <w:numFmt w:val="decimal"/>
      <w:lvlText w:val=""/>
      <w:lvlJc w:val="left"/>
    </w:lvl>
    <w:lvl w:ilvl="7" w:tplc="97F66268">
      <w:numFmt w:val="decimal"/>
      <w:lvlText w:val=""/>
      <w:lvlJc w:val="left"/>
    </w:lvl>
    <w:lvl w:ilvl="8" w:tplc="96D27872">
      <w:numFmt w:val="decimal"/>
      <w:lvlText w:val=""/>
      <w:lvlJc w:val="left"/>
    </w:lvl>
  </w:abstractNum>
  <w:abstractNum w:abstractNumId="19">
    <w:nsid w:val="0000692C"/>
    <w:multiLevelType w:val="hybridMultilevel"/>
    <w:tmpl w:val="D1C8A19E"/>
    <w:lvl w:ilvl="0" w:tplc="A1164872">
      <w:start w:val="1"/>
      <w:numFmt w:val="bullet"/>
      <w:lvlText w:val="-"/>
      <w:lvlJc w:val="left"/>
    </w:lvl>
    <w:lvl w:ilvl="1" w:tplc="AFB0A6C8">
      <w:numFmt w:val="decimal"/>
      <w:lvlText w:val=""/>
      <w:lvlJc w:val="left"/>
    </w:lvl>
    <w:lvl w:ilvl="2" w:tplc="F324597A">
      <w:numFmt w:val="decimal"/>
      <w:lvlText w:val=""/>
      <w:lvlJc w:val="left"/>
    </w:lvl>
    <w:lvl w:ilvl="3" w:tplc="23C007D2">
      <w:numFmt w:val="decimal"/>
      <w:lvlText w:val=""/>
      <w:lvlJc w:val="left"/>
    </w:lvl>
    <w:lvl w:ilvl="4" w:tplc="74461028">
      <w:numFmt w:val="decimal"/>
      <w:lvlText w:val=""/>
      <w:lvlJc w:val="left"/>
    </w:lvl>
    <w:lvl w:ilvl="5" w:tplc="524A61EC">
      <w:numFmt w:val="decimal"/>
      <w:lvlText w:val=""/>
      <w:lvlJc w:val="left"/>
    </w:lvl>
    <w:lvl w:ilvl="6" w:tplc="0CF4408A">
      <w:numFmt w:val="decimal"/>
      <w:lvlText w:val=""/>
      <w:lvlJc w:val="left"/>
    </w:lvl>
    <w:lvl w:ilvl="7" w:tplc="4394E7DC">
      <w:numFmt w:val="decimal"/>
      <w:lvlText w:val=""/>
      <w:lvlJc w:val="left"/>
    </w:lvl>
    <w:lvl w:ilvl="8" w:tplc="982C5C0C">
      <w:numFmt w:val="decimal"/>
      <w:lvlText w:val=""/>
      <w:lvlJc w:val="left"/>
    </w:lvl>
  </w:abstractNum>
  <w:abstractNum w:abstractNumId="20">
    <w:nsid w:val="14D27CEC"/>
    <w:multiLevelType w:val="hybridMultilevel"/>
    <w:tmpl w:val="EA4E3B5E"/>
    <w:lvl w:ilvl="0" w:tplc="62107898">
      <w:start w:val="1"/>
      <w:numFmt w:val="decimal"/>
      <w:lvlText w:val="%1."/>
      <w:lvlJc w:val="left"/>
      <w:pPr>
        <w:ind w:left="1827" w:hanging="111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1">
    <w:nsid w:val="28DB0257"/>
    <w:multiLevelType w:val="hybridMultilevel"/>
    <w:tmpl w:val="46DCE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962829"/>
    <w:multiLevelType w:val="multilevel"/>
    <w:tmpl w:val="0E841AFC"/>
    <w:lvl w:ilvl="0">
      <w:start w:val="1"/>
      <w:numFmt w:val="decimal"/>
      <w:lvlText w:val="%1."/>
      <w:lvlJc w:val="left"/>
      <w:pPr>
        <w:ind w:left="1819" w:hanging="11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16"/>
  </w:num>
  <w:num w:numId="3">
    <w:abstractNumId w:val="9"/>
  </w:num>
  <w:num w:numId="4">
    <w:abstractNumId w:val="13"/>
  </w:num>
  <w:num w:numId="5">
    <w:abstractNumId w:val="17"/>
  </w:num>
  <w:num w:numId="6">
    <w:abstractNumId w:val="6"/>
  </w:num>
  <w:num w:numId="7">
    <w:abstractNumId w:val="12"/>
  </w:num>
  <w:num w:numId="8">
    <w:abstractNumId w:val="4"/>
  </w:num>
  <w:num w:numId="9">
    <w:abstractNumId w:val="19"/>
  </w:num>
  <w:num w:numId="10">
    <w:abstractNumId w:val="14"/>
  </w:num>
  <w:num w:numId="11">
    <w:abstractNumId w:val="18"/>
  </w:num>
  <w:num w:numId="12">
    <w:abstractNumId w:val="10"/>
  </w:num>
  <w:num w:numId="13">
    <w:abstractNumId w:val="5"/>
  </w:num>
  <w:num w:numId="14">
    <w:abstractNumId w:val="11"/>
  </w:num>
  <w:num w:numId="15">
    <w:abstractNumId w:val="15"/>
  </w:num>
  <w:num w:numId="16">
    <w:abstractNumId w:val="8"/>
  </w:num>
  <w:num w:numId="17">
    <w:abstractNumId w:val="21"/>
  </w:num>
  <w:num w:numId="18">
    <w:abstractNumId w:val="20"/>
  </w:num>
  <w:num w:numId="1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CD6"/>
    <w:rsid w:val="0001572C"/>
    <w:rsid w:val="00027AB3"/>
    <w:rsid w:val="00031F4A"/>
    <w:rsid w:val="000331C7"/>
    <w:rsid w:val="00036B78"/>
    <w:rsid w:val="00041E65"/>
    <w:rsid w:val="00042344"/>
    <w:rsid w:val="0004389B"/>
    <w:rsid w:val="00053AB3"/>
    <w:rsid w:val="00054CD6"/>
    <w:rsid w:val="00055662"/>
    <w:rsid w:val="00056302"/>
    <w:rsid w:val="00056C1B"/>
    <w:rsid w:val="00073A6C"/>
    <w:rsid w:val="00073AA2"/>
    <w:rsid w:val="00073CF0"/>
    <w:rsid w:val="000805F0"/>
    <w:rsid w:val="000841C5"/>
    <w:rsid w:val="00086311"/>
    <w:rsid w:val="0008641B"/>
    <w:rsid w:val="0009087D"/>
    <w:rsid w:val="00097700"/>
    <w:rsid w:val="000A0F2A"/>
    <w:rsid w:val="000A4B5B"/>
    <w:rsid w:val="000B26F4"/>
    <w:rsid w:val="000B2B94"/>
    <w:rsid w:val="000B448F"/>
    <w:rsid w:val="000B79E8"/>
    <w:rsid w:val="000C103B"/>
    <w:rsid w:val="000E5C6A"/>
    <w:rsid w:val="000F0428"/>
    <w:rsid w:val="000F2EC1"/>
    <w:rsid w:val="000F4336"/>
    <w:rsid w:val="00101DF9"/>
    <w:rsid w:val="001028FF"/>
    <w:rsid w:val="00102EA6"/>
    <w:rsid w:val="00107D2F"/>
    <w:rsid w:val="00110984"/>
    <w:rsid w:val="00110E1B"/>
    <w:rsid w:val="00111C29"/>
    <w:rsid w:val="0011407F"/>
    <w:rsid w:val="001177EC"/>
    <w:rsid w:val="00133AC2"/>
    <w:rsid w:val="00141F05"/>
    <w:rsid w:val="001465F1"/>
    <w:rsid w:val="00165888"/>
    <w:rsid w:val="00165A0D"/>
    <w:rsid w:val="00172C09"/>
    <w:rsid w:val="00173BED"/>
    <w:rsid w:val="0018024A"/>
    <w:rsid w:val="00180F1C"/>
    <w:rsid w:val="001824B9"/>
    <w:rsid w:val="001843E5"/>
    <w:rsid w:val="00186A3B"/>
    <w:rsid w:val="001934A9"/>
    <w:rsid w:val="0019575E"/>
    <w:rsid w:val="00196FD7"/>
    <w:rsid w:val="001A0EEE"/>
    <w:rsid w:val="001B0642"/>
    <w:rsid w:val="001B5690"/>
    <w:rsid w:val="001B594E"/>
    <w:rsid w:val="001C1B29"/>
    <w:rsid w:val="001C56B6"/>
    <w:rsid w:val="001D30F3"/>
    <w:rsid w:val="001D534F"/>
    <w:rsid w:val="001D580D"/>
    <w:rsid w:val="001E1E86"/>
    <w:rsid w:val="001F019A"/>
    <w:rsid w:val="001F27B9"/>
    <w:rsid w:val="002060F3"/>
    <w:rsid w:val="002132D8"/>
    <w:rsid w:val="00222DC3"/>
    <w:rsid w:val="002259F7"/>
    <w:rsid w:val="00226CCD"/>
    <w:rsid w:val="00230E01"/>
    <w:rsid w:val="002353C4"/>
    <w:rsid w:val="0023751C"/>
    <w:rsid w:val="002559A7"/>
    <w:rsid w:val="00256335"/>
    <w:rsid w:val="002569E1"/>
    <w:rsid w:val="002623E3"/>
    <w:rsid w:val="0026406E"/>
    <w:rsid w:val="00273296"/>
    <w:rsid w:val="00277F79"/>
    <w:rsid w:val="00284062"/>
    <w:rsid w:val="002902FE"/>
    <w:rsid w:val="00292552"/>
    <w:rsid w:val="002947D2"/>
    <w:rsid w:val="0029599C"/>
    <w:rsid w:val="002A0E10"/>
    <w:rsid w:val="002A3978"/>
    <w:rsid w:val="002A58A5"/>
    <w:rsid w:val="002A5FF5"/>
    <w:rsid w:val="002B62BB"/>
    <w:rsid w:val="002C1B0C"/>
    <w:rsid w:val="002C42BE"/>
    <w:rsid w:val="002C5B2A"/>
    <w:rsid w:val="002D170E"/>
    <w:rsid w:val="002D201C"/>
    <w:rsid w:val="002E059B"/>
    <w:rsid w:val="002E1321"/>
    <w:rsid w:val="002E2571"/>
    <w:rsid w:val="002E32AD"/>
    <w:rsid w:val="002E59D4"/>
    <w:rsid w:val="002F4303"/>
    <w:rsid w:val="00300613"/>
    <w:rsid w:val="0030268F"/>
    <w:rsid w:val="00305046"/>
    <w:rsid w:val="003156A4"/>
    <w:rsid w:val="003226D9"/>
    <w:rsid w:val="00322F5A"/>
    <w:rsid w:val="00330A54"/>
    <w:rsid w:val="00331CBE"/>
    <w:rsid w:val="00336F73"/>
    <w:rsid w:val="00340EDA"/>
    <w:rsid w:val="00342C3D"/>
    <w:rsid w:val="00343DB6"/>
    <w:rsid w:val="0034719B"/>
    <w:rsid w:val="0035057A"/>
    <w:rsid w:val="0036750E"/>
    <w:rsid w:val="00372956"/>
    <w:rsid w:val="00373E9F"/>
    <w:rsid w:val="003844C0"/>
    <w:rsid w:val="00385C25"/>
    <w:rsid w:val="0039425A"/>
    <w:rsid w:val="003A088A"/>
    <w:rsid w:val="003A220F"/>
    <w:rsid w:val="003A2443"/>
    <w:rsid w:val="003A4EDC"/>
    <w:rsid w:val="003B203A"/>
    <w:rsid w:val="003C2689"/>
    <w:rsid w:val="003D46B3"/>
    <w:rsid w:val="003D5988"/>
    <w:rsid w:val="003E1A3D"/>
    <w:rsid w:val="003F150F"/>
    <w:rsid w:val="003F1BAD"/>
    <w:rsid w:val="00400D23"/>
    <w:rsid w:val="004021FE"/>
    <w:rsid w:val="004039B3"/>
    <w:rsid w:val="00415915"/>
    <w:rsid w:val="00424380"/>
    <w:rsid w:val="00432E8E"/>
    <w:rsid w:val="00433B0A"/>
    <w:rsid w:val="00440E27"/>
    <w:rsid w:val="004557FD"/>
    <w:rsid w:val="00456419"/>
    <w:rsid w:val="00466024"/>
    <w:rsid w:val="00466801"/>
    <w:rsid w:val="00472258"/>
    <w:rsid w:val="00483355"/>
    <w:rsid w:val="0048342C"/>
    <w:rsid w:val="00486E0B"/>
    <w:rsid w:val="00490BD2"/>
    <w:rsid w:val="004931E8"/>
    <w:rsid w:val="00497698"/>
    <w:rsid w:val="004A3B47"/>
    <w:rsid w:val="004A4602"/>
    <w:rsid w:val="004A7339"/>
    <w:rsid w:val="004B3BDB"/>
    <w:rsid w:val="004B3ED1"/>
    <w:rsid w:val="004B4081"/>
    <w:rsid w:val="004B4882"/>
    <w:rsid w:val="004C1DD3"/>
    <w:rsid w:val="004C3349"/>
    <w:rsid w:val="004C392C"/>
    <w:rsid w:val="004C726B"/>
    <w:rsid w:val="004D2385"/>
    <w:rsid w:val="004E057F"/>
    <w:rsid w:val="004F0592"/>
    <w:rsid w:val="004F235E"/>
    <w:rsid w:val="004F5DF4"/>
    <w:rsid w:val="004F6114"/>
    <w:rsid w:val="0050285A"/>
    <w:rsid w:val="00507507"/>
    <w:rsid w:val="005108A3"/>
    <w:rsid w:val="005262FA"/>
    <w:rsid w:val="0052785B"/>
    <w:rsid w:val="005313FA"/>
    <w:rsid w:val="00534A4E"/>
    <w:rsid w:val="00543F7E"/>
    <w:rsid w:val="00545E4C"/>
    <w:rsid w:val="005460ED"/>
    <w:rsid w:val="005472FB"/>
    <w:rsid w:val="0055567A"/>
    <w:rsid w:val="00557F82"/>
    <w:rsid w:val="0057270C"/>
    <w:rsid w:val="00573D01"/>
    <w:rsid w:val="00574D08"/>
    <w:rsid w:val="00576614"/>
    <w:rsid w:val="005802F1"/>
    <w:rsid w:val="00582FCB"/>
    <w:rsid w:val="00596427"/>
    <w:rsid w:val="005A09D6"/>
    <w:rsid w:val="005A1D0F"/>
    <w:rsid w:val="005C2DD2"/>
    <w:rsid w:val="005C49CE"/>
    <w:rsid w:val="005C5817"/>
    <w:rsid w:val="005D2988"/>
    <w:rsid w:val="005D6302"/>
    <w:rsid w:val="005E0DEF"/>
    <w:rsid w:val="005E4E8F"/>
    <w:rsid w:val="005F2DCC"/>
    <w:rsid w:val="005F65FC"/>
    <w:rsid w:val="005F6AB7"/>
    <w:rsid w:val="00602BAC"/>
    <w:rsid w:val="00603E8B"/>
    <w:rsid w:val="00610283"/>
    <w:rsid w:val="00612F60"/>
    <w:rsid w:val="0061454E"/>
    <w:rsid w:val="00617B7C"/>
    <w:rsid w:val="00620A61"/>
    <w:rsid w:val="00625D59"/>
    <w:rsid w:val="0063378B"/>
    <w:rsid w:val="00633CFE"/>
    <w:rsid w:val="00634DE4"/>
    <w:rsid w:val="00637AD3"/>
    <w:rsid w:val="006472BC"/>
    <w:rsid w:val="006479F7"/>
    <w:rsid w:val="00663696"/>
    <w:rsid w:val="00682D85"/>
    <w:rsid w:val="00687E5A"/>
    <w:rsid w:val="00693118"/>
    <w:rsid w:val="00693801"/>
    <w:rsid w:val="006A058B"/>
    <w:rsid w:val="006A36CC"/>
    <w:rsid w:val="006A4E5C"/>
    <w:rsid w:val="006A5D14"/>
    <w:rsid w:val="006A5E22"/>
    <w:rsid w:val="006A66DD"/>
    <w:rsid w:val="006B00C5"/>
    <w:rsid w:val="006C7452"/>
    <w:rsid w:val="006D039B"/>
    <w:rsid w:val="006D6A7D"/>
    <w:rsid w:val="006E1E12"/>
    <w:rsid w:val="006E3D63"/>
    <w:rsid w:val="006E6DD2"/>
    <w:rsid w:val="006F1C70"/>
    <w:rsid w:val="006F23CD"/>
    <w:rsid w:val="006F41A9"/>
    <w:rsid w:val="006F5488"/>
    <w:rsid w:val="006F742B"/>
    <w:rsid w:val="00700EF3"/>
    <w:rsid w:val="00701264"/>
    <w:rsid w:val="00701D54"/>
    <w:rsid w:val="00705735"/>
    <w:rsid w:val="0071590C"/>
    <w:rsid w:val="00725474"/>
    <w:rsid w:val="00730312"/>
    <w:rsid w:val="00732E84"/>
    <w:rsid w:val="0073435C"/>
    <w:rsid w:val="0074010C"/>
    <w:rsid w:val="007508B4"/>
    <w:rsid w:val="00750B4D"/>
    <w:rsid w:val="00754D97"/>
    <w:rsid w:val="0075612C"/>
    <w:rsid w:val="00756B27"/>
    <w:rsid w:val="00760421"/>
    <w:rsid w:val="0076205A"/>
    <w:rsid w:val="00763C8F"/>
    <w:rsid w:val="00764805"/>
    <w:rsid w:val="00765EC4"/>
    <w:rsid w:val="0076667F"/>
    <w:rsid w:val="0076764A"/>
    <w:rsid w:val="00773553"/>
    <w:rsid w:val="00774E23"/>
    <w:rsid w:val="007801BF"/>
    <w:rsid w:val="007861D3"/>
    <w:rsid w:val="0079079F"/>
    <w:rsid w:val="00790EA4"/>
    <w:rsid w:val="007C0069"/>
    <w:rsid w:val="007C4D2B"/>
    <w:rsid w:val="007C5171"/>
    <w:rsid w:val="007C614A"/>
    <w:rsid w:val="007C642F"/>
    <w:rsid w:val="007E055C"/>
    <w:rsid w:val="007E1508"/>
    <w:rsid w:val="007F5AF5"/>
    <w:rsid w:val="008140FE"/>
    <w:rsid w:val="00815647"/>
    <w:rsid w:val="00820412"/>
    <w:rsid w:val="00821B8B"/>
    <w:rsid w:val="00824B38"/>
    <w:rsid w:val="00833AF4"/>
    <w:rsid w:val="00850904"/>
    <w:rsid w:val="0085100A"/>
    <w:rsid w:val="00853D43"/>
    <w:rsid w:val="00855B9A"/>
    <w:rsid w:val="00860871"/>
    <w:rsid w:val="0086418C"/>
    <w:rsid w:val="00865869"/>
    <w:rsid w:val="0088489A"/>
    <w:rsid w:val="0089581A"/>
    <w:rsid w:val="008975E4"/>
    <w:rsid w:val="008A4A18"/>
    <w:rsid w:val="008A5A16"/>
    <w:rsid w:val="008B0C6F"/>
    <w:rsid w:val="008B0F28"/>
    <w:rsid w:val="008B1971"/>
    <w:rsid w:val="008B4991"/>
    <w:rsid w:val="008B5402"/>
    <w:rsid w:val="008B7384"/>
    <w:rsid w:val="008C1B07"/>
    <w:rsid w:val="008C278C"/>
    <w:rsid w:val="008C4367"/>
    <w:rsid w:val="008D1196"/>
    <w:rsid w:val="008D7C0D"/>
    <w:rsid w:val="008E0519"/>
    <w:rsid w:val="008E42D1"/>
    <w:rsid w:val="008E765C"/>
    <w:rsid w:val="008E7D11"/>
    <w:rsid w:val="008E7DAD"/>
    <w:rsid w:val="008F3EF6"/>
    <w:rsid w:val="008F6E55"/>
    <w:rsid w:val="00902585"/>
    <w:rsid w:val="009109EB"/>
    <w:rsid w:val="00921082"/>
    <w:rsid w:val="00926178"/>
    <w:rsid w:val="00935ED2"/>
    <w:rsid w:val="009360D7"/>
    <w:rsid w:val="009409DD"/>
    <w:rsid w:val="0094101D"/>
    <w:rsid w:val="00941D67"/>
    <w:rsid w:val="00942B1E"/>
    <w:rsid w:val="009551CE"/>
    <w:rsid w:val="00956432"/>
    <w:rsid w:val="00960EE6"/>
    <w:rsid w:val="009626FD"/>
    <w:rsid w:val="00963EC0"/>
    <w:rsid w:val="00971FC6"/>
    <w:rsid w:val="009774BA"/>
    <w:rsid w:val="00977F9E"/>
    <w:rsid w:val="009805CA"/>
    <w:rsid w:val="00982DC3"/>
    <w:rsid w:val="009A3025"/>
    <w:rsid w:val="009A45A9"/>
    <w:rsid w:val="009A5C76"/>
    <w:rsid w:val="009B1AF0"/>
    <w:rsid w:val="009B7DBF"/>
    <w:rsid w:val="009C4B4E"/>
    <w:rsid w:val="009D0891"/>
    <w:rsid w:val="009D2707"/>
    <w:rsid w:val="009D2FDB"/>
    <w:rsid w:val="009D3E19"/>
    <w:rsid w:val="009D4DAD"/>
    <w:rsid w:val="009D7B51"/>
    <w:rsid w:val="009E0C7E"/>
    <w:rsid w:val="009E378C"/>
    <w:rsid w:val="009E5C0D"/>
    <w:rsid w:val="00A03180"/>
    <w:rsid w:val="00A05EC8"/>
    <w:rsid w:val="00A068F3"/>
    <w:rsid w:val="00A111A9"/>
    <w:rsid w:val="00A11DFE"/>
    <w:rsid w:val="00A13280"/>
    <w:rsid w:val="00A13ACD"/>
    <w:rsid w:val="00A1531B"/>
    <w:rsid w:val="00A23554"/>
    <w:rsid w:val="00A345B8"/>
    <w:rsid w:val="00A4276A"/>
    <w:rsid w:val="00A45B3A"/>
    <w:rsid w:val="00A5069B"/>
    <w:rsid w:val="00A54156"/>
    <w:rsid w:val="00A66B41"/>
    <w:rsid w:val="00A7509D"/>
    <w:rsid w:val="00A760C3"/>
    <w:rsid w:val="00A81462"/>
    <w:rsid w:val="00A860C4"/>
    <w:rsid w:val="00A875DE"/>
    <w:rsid w:val="00A90DA9"/>
    <w:rsid w:val="00A9206F"/>
    <w:rsid w:val="00A95012"/>
    <w:rsid w:val="00A951EC"/>
    <w:rsid w:val="00A95746"/>
    <w:rsid w:val="00A961BE"/>
    <w:rsid w:val="00AA0A19"/>
    <w:rsid w:val="00AB3E01"/>
    <w:rsid w:val="00AB7A56"/>
    <w:rsid w:val="00AC0DFB"/>
    <w:rsid w:val="00AC1E83"/>
    <w:rsid w:val="00AC5F44"/>
    <w:rsid w:val="00AD0D8B"/>
    <w:rsid w:val="00AD3956"/>
    <w:rsid w:val="00AD440C"/>
    <w:rsid w:val="00AE3325"/>
    <w:rsid w:val="00AE3E06"/>
    <w:rsid w:val="00AE3F00"/>
    <w:rsid w:val="00AE6A66"/>
    <w:rsid w:val="00AF0D11"/>
    <w:rsid w:val="00AF430C"/>
    <w:rsid w:val="00AF6449"/>
    <w:rsid w:val="00B00F7D"/>
    <w:rsid w:val="00B06364"/>
    <w:rsid w:val="00B13FEE"/>
    <w:rsid w:val="00B16332"/>
    <w:rsid w:val="00B21358"/>
    <w:rsid w:val="00B2574A"/>
    <w:rsid w:val="00B34379"/>
    <w:rsid w:val="00B53620"/>
    <w:rsid w:val="00B53E20"/>
    <w:rsid w:val="00B56819"/>
    <w:rsid w:val="00B65F6E"/>
    <w:rsid w:val="00B67E88"/>
    <w:rsid w:val="00B75AEC"/>
    <w:rsid w:val="00B773D5"/>
    <w:rsid w:val="00B827F6"/>
    <w:rsid w:val="00B835AA"/>
    <w:rsid w:val="00B8398F"/>
    <w:rsid w:val="00B8749D"/>
    <w:rsid w:val="00B91BE5"/>
    <w:rsid w:val="00BB5E57"/>
    <w:rsid w:val="00BC0202"/>
    <w:rsid w:val="00BC462D"/>
    <w:rsid w:val="00BC7039"/>
    <w:rsid w:val="00BD6204"/>
    <w:rsid w:val="00BD6662"/>
    <w:rsid w:val="00BF43B6"/>
    <w:rsid w:val="00BF66BF"/>
    <w:rsid w:val="00C00F8A"/>
    <w:rsid w:val="00C02DDA"/>
    <w:rsid w:val="00C05DA3"/>
    <w:rsid w:val="00C11377"/>
    <w:rsid w:val="00C1440B"/>
    <w:rsid w:val="00C14ADF"/>
    <w:rsid w:val="00C1677F"/>
    <w:rsid w:val="00C22B87"/>
    <w:rsid w:val="00C252B2"/>
    <w:rsid w:val="00C33FB2"/>
    <w:rsid w:val="00C36D04"/>
    <w:rsid w:val="00C4031C"/>
    <w:rsid w:val="00C41E2D"/>
    <w:rsid w:val="00C43492"/>
    <w:rsid w:val="00C44F8D"/>
    <w:rsid w:val="00C46E28"/>
    <w:rsid w:val="00C54E19"/>
    <w:rsid w:val="00C57B6C"/>
    <w:rsid w:val="00C679C1"/>
    <w:rsid w:val="00C72EB2"/>
    <w:rsid w:val="00C7393F"/>
    <w:rsid w:val="00C764A9"/>
    <w:rsid w:val="00C76763"/>
    <w:rsid w:val="00C76A78"/>
    <w:rsid w:val="00C839B4"/>
    <w:rsid w:val="00C92064"/>
    <w:rsid w:val="00C958D2"/>
    <w:rsid w:val="00C95946"/>
    <w:rsid w:val="00C95BC4"/>
    <w:rsid w:val="00CA0896"/>
    <w:rsid w:val="00CA54E9"/>
    <w:rsid w:val="00CA6E19"/>
    <w:rsid w:val="00CA7F46"/>
    <w:rsid w:val="00CB37DD"/>
    <w:rsid w:val="00CD2BBD"/>
    <w:rsid w:val="00CD49C1"/>
    <w:rsid w:val="00CE1E5F"/>
    <w:rsid w:val="00CE61E1"/>
    <w:rsid w:val="00CF1B07"/>
    <w:rsid w:val="00CF5201"/>
    <w:rsid w:val="00D00F97"/>
    <w:rsid w:val="00D02D59"/>
    <w:rsid w:val="00D031A0"/>
    <w:rsid w:val="00D073EA"/>
    <w:rsid w:val="00D101D4"/>
    <w:rsid w:val="00D11104"/>
    <w:rsid w:val="00D22EDE"/>
    <w:rsid w:val="00D23A4A"/>
    <w:rsid w:val="00D252B9"/>
    <w:rsid w:val="00D313EF"/>
    <w:rsid w:val="00D31C04"/>
    <w:rsid w:val="00D3717C"/>
    <w:rsid w:val="00D40959"/>
    <w:rsid w:val="00D510B4"/>
    <w:rsid w:val="00D5400B"/>
    <w:rsid w:val="00D540EE"/>
    <w:rsid w:val="00D5427A"/>
    <w:rsid w:val="00D6131E"/>
    <w:rsid w:val="00D62D88"/>
    <w:rsid w:val="00D63391"/>
    <w:rsid w:val="00D651C0"/>
    <w:rsid w:val="00D66757"/>
    <w:rsid w:val="00D709A8"/>
    <w:rsid w:val="00D70A56"/>
    <w:rsid w:val="00D7219F"/>
    <w:rsid w:val="00D75423"/>
    <w:rsid w:val="00D75B12"/>
    <w:rsid w:val="00D8176E"/>
    <w:rsid w:val="00D82883"/>
    <w:rsid w:val="00D84FC6"/>
    <w:rsid w:val="00D85AF4"/>
    <w:rsid w:val="00D871B6"/>
    <w:rsid w:val="00D8776F"/>
    <w:rsid w:val="00D91628"/>
    <w:rsid w:val="00D92E28"/>
    <w:rsid w:val="00D946C5"/>
    <w:rsid w:val="00DA3BF7"/>
    <w:rsid w:val="00DA65EA"/>
    <w:rsid w:val="00DB2949"/>
    <w:rsid w:val="00DB3893"/>
    <w:rsid w:val="00DC1C85"/>
    <w:rsid w:val="00DC2B34"/>
    <w:rsid w:val="00DC6223"/>
    <w:rsid w:val="00DC708D"/>
    <w:rsid w:val="00DC7434"/>
    <w:rsid w:val="00DD1A37"/>
    <w:rsid w:val="00DD2387"/>
    <w:rsid w:val="00DD67B5"/>
    <w:rsid w:val="00DD6A67"/>
    <w:rsid w:val="00DD6FA6"/>
    <w:rsid w:val="00DE097A"/>
    <w:rsid w:val="00DE535D"/>
    <w:rsid w:val="00DF5959"/>
    <w:rsid w:val="00E00061"/>
    <w:rsid w:val="00E03426"/>
    <w:rsid w:val="00E034E5"/>
    <w:rsid w:val="00E048C4"/>
    <w:rsid w:val="00E04A4C"/>
    <w:rsid w:val="00E11A7C"/>
    <w:rsid w:val="00E21134"/>
    <w:rsid w:val="00E27973"/>
    <w:rsid w:val="00E27FE1"/>
    <w:rsid w:val="00E31035"/>
    <w:rsid w:val="00E32106"/>
    <w:rsid w:val="00E3621B"/>
    <w:rsid w:val="00E36AEA"/>
    <w:rsid w:val="00E36D75"/>
    <w:rsid w:val="00E40E47"/>
    <w:rsid w:val="00E447C8"/>
    <w:rsid w:val="00E5352E"/>
    <w:rsid w:val="00E5515B"/>
    <w:rsid w:val="00E5651A"/>
    <w:rsid w:val="00E62FFE"/>
    <w:rsid w:val="00E64C7A"/>
    <w:rsid w:val="00E70835"/>
    <w:rsid w:val="00E70BB8"/>
    <w:rsid w:val="00E75D1D"/>
    <w:rsid w:val="00E81236"/>
    <w:rsid w:val="00E91DC7"/>
    <w:rsid w:val="00E978B3"/>
    <w:rsid w:val="00EB01C3"/>
    <w:rsid w:val="00EB15FA"/>
    <w:rsid w:val="00EB2032"/>
    <w:rsid w:val="00EB23B7"/>
    <w:rsid w:val="00EB42CC"/>
    <w:rsid w:val="00EB7BB2"/>
    <w:rsid w:val="00EC02C5"/>
    <w:rsid w:val="00EC0D3E"/>
    <w:rsid w:val="00EC16E8"/>
    <w:rsid w:val="00EC1A46"/>
    <w:rsid w:val="00EC6618"/>
    <w:rsid w:val="00EC797E"/>
    <w:rsid w:val="00ED2AD7"/>
    <w:rsid w:val="00ED3858"/>
    <w:rsid w:val="00EE08F1"/>
    <w:rsid w:val="00EE4EB7"/>
    <w:rsid w:val="00EF166A"/>
    <w:rsid w:val="00EF1B03"/>
    <w:rsid w:val="00EF1D55"/>
    <w:rsid w:val="00F01C42"/>
    <w:rsid w:val="00F03C61"/>
    <w:rsid w:val="00F04D29"/>
    <w:rsid w:val="00F04E65"/>
    <w:rsid w:val="00F059B0"/>
    <w:rsid w:val="00F06B55"/>
    <w:rsid w:val="00F06DBF"/>
    <w:rsid w:val="00F145E5"/>
    <w:rsid w:val="00F14C10"/>
    <w:rsid w:val="00F164EA"/>
    <w:rsid w:val="00F21D98"/>
    <w:rsid w:val="00F23570"/>
    <w:rsid w:val="00F25B09"/>
    <w:rsid w:val="00F27221"/>
    <w:rsid w:val="00F30822"/>
    <w:rsid w:val="00F31E34"/>
    <w:rsid w:val="00F32773"/>
    <w:rsid w:val="00F33ADA"/>
    <w:rsid w:val="00F34A72"/>
    <w:rsid w:val="00F34F9C"/>
    <w:rsid w:val="00F357BB"/>
    <w:rsid w:val="00F37128"/>
    <w:rsid w:val="00F41507"/>
    <w:rsid w:val="00F43A03"/>
    <w:rsid w:val="00F46B09"/>
    <w:rsid w:val="00F50F3E"/>
    <w:rsid w:val="00F5394F"/>
    <w:rsid w:val="00F53FB0"/>
    <w:rsid w:val="00F61DE9"/>
    <w:rsid w:val="00F64617"/>
    <w:rsid w:val="00F65248"/>
    <w:rsid w:val="00F72FAD"/>
    <w:rsid w:val="00F74C82"/>
    <w:rsid w:val="00F854E7"/>
    <w:rsid w:val="00F930DC"/>
    <w:rsid w:val="00FA0BE0"/>
    <w:rsid w:val="00FA59AB"/>
    <w:rsid w:val="00FB6E7C"/>
    <w:rsid w:val="00FB7776"/>
    <w:rsid w:val="00FC657C"/>
    <w:rsid w:val="00FC682C"/>
    <w:rsid w:val="00FD48B8"/>
    <w:rsid w:val="00FE31C6"/>
    <w:rsid w:val="00FE422B"/>
    <w:rsid w:val="00FE5F5D"/>
    <w:rsid w:val="00FF10FC"/>
    <w:rsid w:val="00FF1220"/>
    <w:rsid w:val="00FF1B60"/>
    <w:rsid w:val="00FF4415"/>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D6"/>
  </w:style>
  <w:style w:type="paragraph" w:styleId="1">
    <w:name w:val="heading 1"/>
    <w:basedOn w:val="a"/>
    <w:link w:val="10"/>
    <w:qFormat/>
    <w:rsid w:val="00610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B2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5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54CD6"/>
    <w:pPr>
      <w:spacing w:after="0" w:line="240" w:lineRule="auto"/>
      <w:jc w:val="both"/>
    </w:pPr>
    <w:rPr>
      <w:rFonts w:ascii="Times New Roman" w:eastAsia="Times New Roman" w:hAnsi="Times New Roman" w:cs="Times New Roman"/>
      <w:bCs/>
      <w:sz w:val="28"/>
      <w:szCs w:val="24"/>
      <w:lang w:eastAsia="ru-RU"/>
    </w:rPr>
  </w:style>
  <w:style w:type="character" w:customStyle="1" w:styleId="a4">
    <w:name w:val="Основной текст Знак"/>
    <w:basedOn w:val="a0"/>
    <w:link w:val="a3"/>
    <w:uiPriority w:val="1"/>
    <w:rsid w:val="00054CD6"/>
    <w:rPr>
      <w:rFonts w:ascii="Times New Roman" w:eastAsia="Times New Roman" w:hAnsi="Times New Roman" w:cs="Times New Roman"/>
      <w:bCs/>
      <w:sz w:val="28"/>
      <w:szCs w:val="24"/>
      <w:lang w:eastAsia="ru-RU"/>
    </w:rPr>
  </w:style>
  <w:style w:type="paragraph" w:styleId="21">
    <w:name w:val="Body Text 2"/>
    <w:basedOn w:val="a"/>
    <w:link w:val="22"/>
    <w:rsid w:val="00054CD6"/>
    <w:pPr>
      <w:spacing w:after="0" w:line="240" w:lineRule="auto"/>
      <w:jc w:val="both"/>
    </w:pPr>
    <w:rPr>
      <w:rFonts w:ascii="Times New Roman" w:eastAsia="Times New Roman" w:hAnsi="Times New Roman" w:cs="Times New Roman"/>
      <w:bCs/>
      <w:i/>
      <w:iCs/>
      <w:sz w:val="28"/>
      <w:szCs w:val="24"/>
      <w:lang w:eastAsia="ru-RU"/>
    </w:rPr>
  </w:style>
  <w:style w:type="character" w:customStyle="1" w:styleId="22">
    <w:name w:val="Основной текст 2 Знак"/>
    <w:basedOn w:val="a0"/>
    <w:link w:val="21"/>
    <w:rsid w:val="00054CD6"/>
    <w:rPr>
      <w:rFonts w:ascii="Times New Roman" w:eastAsia="Times New Roman" w:hAnsi="Times New Roman" w:cs="Times New Roman"/>
      <w:bCs/>
      <w:i/>
      <w:iCs/>
      <w:sz w:val="28"/>
      <w:szCs w:val="24"/>
      <w:lang w:eastAsia="ru-RU"/>
    </w:rPr>
  </w:style>
  <w:style w:type="paragraph" w:styleId="a5">
    <w:name w:val="Normal (Web)"/>
    <w:basedOn w:val="a"/>
    <w:uiPriority w:val="99"/>
    <w:unhideWhenUsed/>
    <w:rsid w:val="00D63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509D"/>
  </w:style>
  <w:style w:type="paragraph" w:styleId="a6">
    <w:name w:val="List Paragraph"/>
    <w:basedOn w:val="a"/>
    <w:uiPriority w:val="34"/>
    <w:qFormat/>
    <w:rsid w:val="005460ED"/>
    <w:pPr>
      <w:ind w:left="720"/>
      <w:contextualSpacing/>
    </w:pPr>
  </w:style>
  <w:style w:type="character" w:styleId="a7">
    <w:name w:val="Hyperlink"/>
    <w:basedOn w:val="a0"/>
    <w:uiPriority w:val="99"/>
    <w:unhideWhenUsed/>
    <w:rsid w:val="00634DE4"/>
    <w:rPr>
      <w:color w:val="0000FF"/>
      <w:u w:val="single"/>
    </w:rPr>
  </w:style>
  <w:style w:type="character" w:customStyle="1" w:styleId="10">
    <w:name w:val="Заголовок 1 Знак"/>
    <w:basedOn w:val="a0"/>
    <w:link w:val="1"/>
    <w:rsid w:val="00610283"/>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qFormat/>
    <w:rsid w:val="00756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CA54E9"/>
    <w:pPr>
      <w:spacing w:after="0" w:line="240" w:lineRule="auto"/>
    </w:pPr>
    <w:rPr>
      <w:rFonts w:eastAsiaTheme="minorEastAsia"/>
      <w:lang w:eastAsia="ru-RU"/>
    </w:rPr>
  </w:style>
  <w:style w:type="character" w:customStyle="1" w:styleId="ConsPlusNormal0">
    <w:name w:val="ConsPlusNormal Знак"/>
    <w:link w:val="ConsPlusNormal"/>
    <w:locked/>
    <w:rsid w:val="00A068F3"/>
    <w:rPr>
      <w:rFonts w:ascii="Arial" w:eastAsia="Times New Roman" w:hAnsi="Arial" w:cs="Arial"/>
      <w:sz w:val="20"/>
      <w:szCs w:val="20"/>
      <w:lang w:eastAsia="ru-RU"/>
    </w:rPr>
  </w:style>
  <w:style w:type="paragraph" w:styleId="aa">
    <w:name w:val="Body Text Indent"/>
    <w:basedOn w:val="a"/>
    <w:link w:val="ab"/>
    <w:semiHidden/>
    <w:unhideWhenUsed/>
    <w:rsid w:val="00B2574A"/>
    <w:pPr>
      <w:spacing w:after="120"/>
      <w:ind w:left="283"/>
    </w:pPr>
  </w:style>
  <w:style w:type="character" w:customStyle="1" w:styleId="ab">
    <w:name w:val="Основной текст с отступом Знак"/>
    <w:basedOn w:val="a0"/>
    <w:link w:val="aa"/>
    <w:semiHidden/>
    <w:rsid w:val="00B2574A"/>
  </w:style>
  <w:style w:type="character" w:customStyle="1" w:styleId="20">
    <w:name w:val="Заголовок 2 Знак"/>
    <w:basedOn w:val="a0"/>
    <w:link w:val="2"/>
    <w:uiPriority w:val="9"/>
    <w:semiHidden/>
    <w:rsid w:val="00B257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574A"/>
    <w:rPr>
      <w:rFonts w:asciiTheme="majorHAnsi" w:eastAsiaTheme="majorEastAsia" w:hAnsiTheme="majorHAnsi" w:cstheme="majorBidi"/>
      <w:b/>
      <w:bCs/>
      <w:color w:val="4F81BD" w:themeColor="accent1"/>
    </w:rPr>
  </w:style>
  <w:style w:type="character" w:styleId="ac">
    <w:name w:val="FollowedHyperlink"/>
    <w:basedOn w:val="a0"/>
    <w:uiPriority w:val="99"/>
    <w:unhideWhenUsed/>
    <w:rsid w:val="00B2574A"/>
    <w:rPr>
      <w:color w:val="800080" w:themeColor="followedHyperlink"/>
      <w:u w:val="single"/>
    </w:rPr>
  </w:style>
  <w:style w:type="paragraph" w:styleId="23">
    <w:name w:val="Body Text Indent 2"/>
    <w:basedOn w:val="a"/>
    <w:link w:val="24"/>
    <w:semiHidden/>
    <w:unhideWhenUsed/>
    <w:rsid w:val="00B2574A"/>
    <w:pPr>
      <w:spacing w:after="0" w:line="240" w:lineRule="auto"/>
      <w:ind w:left="1758"/>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semiHidden/>
    <w:rsid w:val="00B2574A"/>
    <w:rPr>
      <w:rFonts w:ascii="Times New Roman" w:eastAsia="Calibri" w:hAnsi="Times New Roman" w:cs="Times New Roman"/>
      <w:sz w:val="24"/>
    </w:rPr>
  </w:style>
  <w:style w:type="paragraph" w:styleId="31">
    <w:name w:val="Body Text Indent 3"/>
    <w:basedOn w:val="a"/>
    <w:link w:val="32"/>
    <w:semiHidden/>
    <w:unhideWhenUsed/>
    <w:rsid w:val="00B2574A"/>
    <w:pPr>
      <w:tabs>
        <w:tab w:val="num" w:pos="0"/>
        <w:tab w:val="left" w:pos="567"/>
      </w:tabs>
      <w:spacing w:after="0" w:line="240" w:lineRule="auto"/>
      <w:ind w:firstLine="567"/>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semiHidden/>
    <w:rsid w:val="00B2574A"/>
    <w:rPr>
      <w:rFonts w:ascii="Times New Roman" w:eastAsia="Calibri" w:hAnsi="Times New Roman" w:cs="Times New Roman"/>
      <w:sz w:val="24"/>
      <w:szCs w:val="24"/>
    </w:rPr>
  </w:style>
  <w:style w:type="paragraph" w:styleId="ad">
    <w:name w:val="Balloon Text"/>
    <w:basedOn w:val="a"/>
    <w:link w:val="ae"/>
    <w:uiPriority w:val="99"/>
    <w:unhideWhenUsed/>
    <w:rsid w:val="00B2574A"/>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rsid w:val="00B2574A"/>
    <w:rPr>
      <w:rFonts w:ascii="Tahoma" w:eastAsia="Calibri" w:hAnsi="Tahoma" w:cs="Tahoma"/>
      <w:sz w:val="16"/>
      <w:szCs w:val="16"/>
    </w:rPr>
  </w:style>
  <w:style w:type="paragraph" w:customStyle="1" w:styleId="Default">
    <w:name w:val="Default"/>
    <w:rsid w:val="00B257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Nonformat">
    <w:name w:val="ConsPlusNonformat"/>
    <w:rsid w:val="00B257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Обычный (веб) Знак"/>
    <w:locked/>
    <w:rsid w:val="00B2574A"/>
    <w:rPr>
      <w:rFonts w:ascii="Times New Roman" w:eastAsia="Calibri" w:hAnsi="Times New Roman" w:cs="Times New Roman" w:hint="default"/>
      <w:color w:val="000000"/>
      <w:sz w:val="24"/>
      <w:szCs w:val="24"/>
      <w:lang w:eastAsia="ru-RU"/>
    </w:rPr>
  </w:style>
  <w:style w:type="character" w:customStyle="1" w:styleId="FontStyle12">
    <w:name w:val="Font Style12"/>
    <w:basedOn w:val="a0"/>
    <w:rsid w:val="00343DB6"/>
    <w:rPr>
      <w:rFonts w:ascii="Times New Roman" w:hAnsi="Times New Roman" w:cs="Times New Roman" w:hint="default"/>
      <w:b/>
      <w:bCs/>
      <w:sz w:val="28"/>
      <w:szCs w:val="28"/>
    </w:rPr>
  </w:style>
  <w:style w:type="paragraph" w:customStyle="1" w:styleId="11">
    <w:name w:val="Основной текст с отступом1"/>
    <w:basedOn w:val="a"/>
    <w:rsid w:val="005472FB"/>
    <w:pPr>
      <w:snapToGrid w:val="0"/>
      <w:spacing w:after="0" w:line="240" w:lineRule="auto"/>
      <w:ind w:firstLine="720"/>
      <w:jc w:val="both"/>
    </w:pPr>
    <w:rPr>
      <w:rFonts w:ascii="Arial" w:eastAsia="Times New Roman" w:hAnsi="Arial" w:cs="Times New Roman"/>
      <w:sz w:val="28"/>
      <w:szCs w:val="24"/>
      <w:lang w:eastAsia="ru-RU"/>
    </w:rPr>
  </w:style>
  <w:style w:type="paragraph" w:styleId="af0">
    <w:name w:val="header"/>
    <w:basedOn w:val="a"/>
    <w:link w:val="af1"/>
    <w:uiPriority w:val="99"/>
    <w:unhideWhenUsed/>
    <w:rsid w:val="009A5C7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A5C76"/>
  </w:style>
  <w:style w:type="paragraph" w:styleId="af2">
    <w:name w:val="footer"/>
    <w:basedOn w:val="a"/>
    <w:link w:val="af3"/>
    <w:uiPriority w:val="99"/>
    <w:unhideWhenUsed/>
    <w:rsid w:val="009A5C7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A5C76"/>
  </w:style>
  <w:style w:type="table" w:styleId="af4">
    <w:name w:val="Table Grid"/>
    <w:basedOn w:val="a1"/>
    <w:uiPriority w:val="39"/>
    <w:rsid w:val="00F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A5069B"/>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0"/>
    <w:link w:val="af5"/>
    <w:rsid w:val="00A5069B"/>
    <w:rPr>
      <w:rFonts w:ascii="Times New Roman" w:eastAsia="Times New Roman" w:hAnsi="Times New Roman" w:cs="Times New Roman"/>
      <w:sz w:val="28"/>
      <w:szCs w:val="20"/>
    </w:rPr>
  </w:style>
  <w:style w:type="character" w:customStyle="1" w:styleId="a9">
    <w:name w:val="Без интервала Знак"/>
    <w:link w:val="a8"/>
    <w:uiPriority w:val="1"/>
    <w:locked/>
    <w:rsid w:val="002B62BB"/>
    <w:rPr>
      <w:rFonts w:eastAsiaTheme="minorEastAsia"/>
      <w:lang w:eastAsia="ru-RU"/>
    </w:rPr>
  </w:style>
  <w:style w:type="paragraph" w:customStyle="1" w:styleId="p7">
    <w:name w:val="p7"/>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2B62BB"/>
  </w:style>
  <w:style w:type="paragraph" w:customStyle="1" w:styleId="ConsTitle">
    <w:name w:val="ConsTitle"/>
    <w:rsid w:val="00F2357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23570"/>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F23570"/>
    <w:pPr>
      <w:suppressAutoHyphens/>
      <w:spacing w:after="0" w:line="240" w:lineRule="auto"/>
    </w:pPr>
    <w:rPr>
      <w:rFonts w:ascii="Calibri" w:eastAsia="Times New Roman" w:hAnsi="Calibri" w:cs="Calibri"/>
      <w:lang w:eastAsia="zh-CN"/>
    </w:rPr>
  </w:style>
  <w:style w:type="paragraph" w:styleId="af7">
    <w:name w:val="footnote text"/>
    <w:basedOn w:val="a"/>
    <w:link w:val="14"/>
    <w:uiPriority w:val="99"/>
    <w:rsid w:val="00F23570"/>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uiPriority w:val="99"/>
    <w:rsid w:val="00F23570"/>
    <w:rPr>
      <w:sz w:val="20"/>
      <w:szCs w:val="20"/>
    </w:rPr>
  </w:style>
  <w:style w:type="character" w:customStyle="1" w:styleId="14">
    <w:name w:val="Текст сноски Знак1"/>
    <w:basedOn w:val="a0"/>
    <w:link w:val="af7"/>
    <w:rsid w:val="00F23570"/>
    <w:rPr>
      <w:rFonts w:ascii="Times New Roman" w:eastAsia="Times New Roman" w:hAnsi="Times New Roman" w:cs="Times New Roman"/>
      <w:sz w:val="20"/>
      <w:szCs w:val="20"/>
      <w:lang w:eastAsia="ru-RU"/>
    </w:rPr>
  </w:style>
  <w:style w:type="paragraph" w:styleId="af9">
    <w:name w:val="annotation text"/>
    <w:basedOn w:val="a"/>
    <w:link w:val="afa"/>
    <w:uiPriority w:val="99"/>
    <w:unhideWhenUsed/>
    <w:rsid w:val="00F2357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F2357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F23570"/>
    <w:rPr>
      <w:b/>
      <w:bCs/>
    </w:rPr>
  </w:style>
  <w:style w:type="character" w:customStyle="1" w:styleId="afc">
    <w:name w:val="Тема примечания Знак"/>
    <w:basedOn w:val="afa"/>
    <w:link w:val="afb"/>
    <w:uiPriority w:val="99"/>
    <w:semiHidden/>
    <w:rsid w:val="00F23570"/>
    <w:rPr>
      <w:rFonts w:ascii="Times New Roman" w:eastAsia="Times New Roman" w:hAnsi="Times New Roman" w:cs="Times New Roman"/>
      <w:b/>
      <w:bCs/>
      <w:sz w:val="20"/>
      <w:szCs w:val="20"/>
      <w:lang w:eastAsia="ru-RU"/>
    </w:rPr>
  </w:style>
  <w:style w:type="character" w:styleId="afd">
    <w:name w:val="footnote reference"/>
    <w:uiPriority w:val="99"/>
    <w:semiHidden/>
    <w:unhideWhenUsed/>
    <w:rsid w:val="00F23570"/>
    <w:rPr>
      <w:vertAlign w:val="superscript"/>
    </w:rPr>
  </w:style>
  <w:style w:type="paragraph" w:customStyle="1" w:styleId="ConsPlusTitle">
    <w:name w:val="ConsPlusTitle"/>
    <w:rsid w:val="00F53FB0"/>
    <w:pPr>
      <w:widowControl w:val="0"/>
      <w:suppressAutoHyphens/>
      <w:autoSpaceDE w:val="0"/>
      <w:spacing w:after="0" w:line="240" w:lineRule="auto"/>
    </w:pPr>
    <w:rPr>
      <w:rFonts w:ascii="Calibri" w:eastAsia="Calibri" w:hAnsi="Calibri" w:cs="Calibri"/>
      <w:b/>
      <w:bCs/>
      <w:lang w:eastAsia="zh-CN"/>
    </w:rPr>
  </w:style>
  <w:style w:type="character" w:styleId="afe">
    <w:name w:val="Emphasis"/>
    <w:uiPriority w:val="20"/>
    <w:qFormat/>
    <w:rsid w:val="00056C1B"/>
    <w:rPr>
      <w:i/>
      <w:iCs/>
    </w:rPr>
  </w:style>
  <w:style w:type="character" w:customStyle="1" w:styleId="15">
    <w:name w:val="Гиперссылка1"/>
    <w:basedOn w:val="a0"/>
    <w:rsid w:val="00141F05"/>
  </w:style>
  <w:style w:type="paragraph" w:customStyle="1" w:styleId="FORMATTEXT">
    <w:name w:val=".FORMATTEXT"/>
    <w:rsid w:val="00CD4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Абзац"/>
    <w:rsid w:val="00CD49C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5">
    <w:name w:val="Основной текст (5)_"/>
    <w:basedOn w:val="a0"/>
    <w:link w:val="50"/>
    <w:rsid w:val="00D8176E"/>
    <w:rPr>
      <w:rFonts w:ascii="Times New Roman" w:eastAsia="Times New Roman" w:hAnsi="Times New Roman" w:cs="Times New Roman"/>
      <w:b/>
      <w:bCs/>
      <w:i/>
      <w:iCs/>
      <w:shd w:val="clear" w:color="auto" w:fill="FFFFFF"/>
    </w:rPr>
  </w:style>
  <w:style w:type="character" w:customStyle="1" w:styleId="513pt">
    <w:name w:val="Основной текст (5) + 13 pt;Не полужирный;Не курсив"/>
    <w:basedOn w:val="5"/>
    <w:rsid w:val="00D8176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50">
    <w:name w:val="Основной текст (5)"/>
    <w:basedOn w:val="a"/>
    <w:link w:val="5"/>
    <w:rsid w:val="00D8176E"/>
    <w:pPr>
      <w:widowControl w:val="0"/>
      <w:shd w:val="clear" w:color="auto" w:fill="FFFFFF"/>
      <w:spacing w:after="0" w:line="643" w:lineRule="exact"/>
      <w:jc w:val="both"/>
    </w:pPr>
    <w:rPr>
      <w:rFonts w:ascii="Times New Roman" w:eastAsia="Times New Roman" w:hAnsi="Times New Roman" w:cs="Times New Roman"/>
      <w:b/>
      <w:bCs/>
      <w:i/>
      <w:iCs/>
    </w:rPr>
  </w:style>
  <w:style w:type="character" w:customStyle="1" w:styleId="25">
    <w:name w:val="Основной текст (2)_"/>
    <w:basedOn w:val="a0"/>
    <w:link w:val="26"/>
    <w:rsid w:val="00D8176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8176E"/>
    <w:pPr>
      <w:widowControl w:val="0"/>
      <w:shd w:val="clear" w:color="auto" w:fill="FFFFFF"/>
      <w:spacing w:before="360" w:after="0" w:line="643" w:lineRule="exact"/>
      <w:jc w:val="center"/>
    </w:pPr>
    <w:rPr>
      <w:rFonts w:ascii="Times New Roman" w:eastAsia="Times New Roman" w:hAnsi="Times New Roman" w:cs="Times New Roman"/>
      <w:sz w:val="26"/>
      <w:szCs w:val="26"/>
    </w:rPr>
  </w:style>
  <w:style w:type="character" w:customStyle="1" w:styleId="33">
    <w:name w:val="Основной текст (3)_"/>
    <w:basedOn w:val="a0"/>
    <w:link w:val="34"/>
    <w:rsid w:val="00D8176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D8176E"/>
    <w:pPr>
      <w:widowControl w:val="0"/>
      <w:shd w:val="clear" w:color="auto" w:fill="FFFFFF"/>
      <w:spacing w:after="360" w:line="0" w:lineRule="atLeast"/>
      <w:jc w:val="center"/>
    </w:pPr>
    <w:rPr>
      <w:rFonts w:ascii="Times New Roman" w:eastAsia="Times New Roman" w:hAnsi="Times New Roman" w:cs="Times New Roman"/>
      <w:b/>
      <w:bCs/>
      <w:sz w:val="26"/>
      <w:szCs w:val="26"/>
    </w:rPr>
  </w:style>
  <w:style w:type="character" w:customStyle="1" w:styleId="27">
    <w:name w:val="Основной текст (2) + Полужирный"/>
    <w:basedOn w:val="25"/>
    <w:rsid w:val="00D817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6">
    <w:name w:val="Заголовок №1_"/>
    <w:basedOn w:val="a0"/>
    <w:link w:val="17"/>
    <w:rsid w:val="00D8176E"/>
    <w:rPr>
      <w:rFonts w:ascii="Times New Roman" w:eastAsia="Times New Roman" w:hAnsi="Times New Roman" w:cs="Times New Roman"/>
      <w:b/>
      <w:bCs/>
      <w:sz w:val="26"/>
      <w:szCs w:val="26"/>
      <w:shd w:val="clear" w:color="auto" w:fill="FFFFFF"/>
    </w:rPr>
  </w:style>
  <w:style w:type="paragraph" w:customStyle="1" w:styleId="17">
    <w:name w:val="Заголовок №1"/>
    <w:basedOn w:val="a"/>
    <w:link w:val="16"/>
    <w:rsid w:val="00D8176E"/>
    <w:pPr>
      <w:widowControl w:val="0"/>
      <w:shd w:val="clear" w:color="auto" w:fill="FFFFFF"/>
      <w:spacing w:before="300" w:after="60" w:line="0" w:lineRule="atLeast"/>
      <w:ind w:firstLine="760"/>
      <w:jc w:val="both"/>
      <w:outlineLvl w:val="0"/>
    </w:pPr>
    <w:rPr>
      <w:rFonts w:ascii="Times New Roman" w:eastAsia="Times New Roman" w:hAnsi="Times New Roman" w:cs="Times New Roman"/>
      <w:b/>
      <w:bCs/>
      <w:sz w:val="26"/>
      <w:szCs w:val="26"/>
    </w:rPr>
  </w:style>
  <w:style w:type="character" w:customStyle="1" w:styleId="513pt0">
    <w:name w:val="Основной текст (5) + 13 pt;Не курсив"/>
    <w:basedOn w:val="5"/>
    <w:rsid w:val="00D8176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Pa12">
    <w:name w:val="Pa12"/>
    <w:basedOn w:val="a"/>
    <w:next w:val="a"/>
    <w:uiPriority w:val="99"/>
    <w:rsid w:val="007C4D2B"/>
    <w:pPr>
      <w:autoSpaceDE w:val="0"/>
      <w:autoSpaceDN w:val="0"/>
      <w:adjustRightInd w:val="0"/>
      <w:spacing w:after="0" w:line="221" w:lineRule="atLeast"/>
    </w:pPr>
    <w:rPr>
      <w:rFonts w:ascii="OctavaC" w:eastAsia="Calibri" w:hAnsi="OctavaC" w:cs="Times New Roman"/>
      <w:sz w:val="24"/>
      <w:szCs w:val="24"/>
    </w:rPr>
  </w:style>
  <w:style w:type="paragraph" w:customStyle="1" w:styleId="xl66">
    <w:name w:val="xl66"/>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C4D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C4D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7C4D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C4D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C4D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C4D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C4D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C4D2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7C4D2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7C4D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aff0">
    <w:name w:val="Гипертекстовая ссылка"/>
    <w:basedOn w:val="a0"/>
    <w:uiPriority w:val="99"/>
    <w:rsid w:val="008B1971"/>
    <w:rPr>
      <w:rFonts w:cs="Times New Roman"/>
      <w:b w:val="0"/>
      <w:color w:val="106BBE"/>
    </w:rPr>
  </w:style>
  <w:style w:type="paragraph" w:customStyle="1" w:styleId="aff1">
    <w:name w:val="Нормальный (таблица)"/>
    <w:basedOn w:val="a"/>
    <w:next w:val="a"/>
    <w:uiPriority w:val="99"/>
    <w:rsid w:val="008B197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2">
    <w:name w:val="Таблицы (моноширинный)"/>
    <w:basedOn w:val="a"/>
    <w:next w:val="a"/>
    <w:uiPriority w:val="99"/>
    <w:rsid w:val="008B197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3">
    <w:name w:val="Strong"/>
    <w:basedOn w:val="a0"/>
    <w:uiPriority w:val="22"/>
    <w:qFormat/>
    <w:rsid w:val="006A4E5C"/>
    <w:rPr>
      <w:b/>
      <w:bCs/>
    </w:rPr>
  </w:style>
  <w:style w:type="paragraph" w:customStyle="1" w:styleId="18">
    <w:name w:val="Абзац списка1"/>
    <w:basedOn w:val="a"/>
    <w:rsid w:val="006A4E5C"/>
    <w:pPr>
      <w:spacing w:after="0" w:line="240" w:lineRule="auto"/>
      <w:ind w:left="720"/>
    </w:pPr>
    <w:rPr>
      <w:rFonts w:ascii="Times New Roman" w:eastAsia="Calibri" w:hAnsi="Times New Roman" w:cs="Times New Roman"/>
      <w:sz w:val="24"/>
      <w:szCs w:val="24"/>
      <w:lang w:eastAsia="ru-RU"/>
    </w:rPr>
  </w:style>
  <w:style w:type="character" w:customStyle="1" w:styleId="FontStyle14">
    <w:name w:val="Font Style14"/>
    <w:rsid w:val="006A4E5C"/>
    <w:rPr>
      <w:rFonts w:ascii="Times New Roman" w:hAnsi="Times New Roman" w:cs="Times New Roman"/>
      <w:b/>
      <w:bCs/>
      <w:i/>
      <w:iCs/>
      <w:sz w:val="18"/>
      <w:szCs w:val="18"/>
    </w:rPr>
  </w:style>
  <w:style w:type="paragraph" w:customStyle="1" w:styleId="aff4">
    <w:name w:val="Прижатый влево"/>
    <w:basedOn w:val="a"/>
    <w:next w:val="a"/>
    <w:uiPriority w:val="99"/>
    <w:rsid w:val="00D9162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5">
    <w:name w:val="Цветовое выделение"/>
    <w:uiPriority w:val="99"/>
    <w:rsid w:val="009D2FDB"/>
    <w:rPr>
      <w:b/>
      <w:bCs/>
      <w:color w:val="26282F"/>
    </w:rPr>
  </w:style>
  <w:style w:type="paragraph" w:customStyle="1" w:styleId="ConsPlusTitlePage">
    <w:name w:val="ConsPlusTitlePage"/>
    <w:rsid w:val="001F27B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6">
    <w:name w:val="Ãèïåðòåêñòîâàÿ ññûëêà"/>
    <w:rsid w:val="001F27B9"/>
    <w:rPr>
      <w:rFonts w:cs="Times New Roman"/>
      <w:b w:val="0"/>
      <w:bCs w:val="0"/>
      <w:color w:val="26282F"/>
    </w:rPr>
  </w:style>
  <w:style w:type="paragraph" w:customStyle="1" w:styleId="aff7">
    <w:name w:val="Знак Знак Знак Знак"/>
    <w:basedOn w:val="a"/>
    <w:rsid w:val="00E70BB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s3">
    <w:name w:val="s_3"/>
    <w:basedOn w:val="a"/>
    <w:rsid w:val="006479F7"/>
    <w:pPr>
      <w:widowControl w:val="0"/>
      <w:suppressAutoHyphens/>
      <w:spacing w:before="280" w:after="280" w:line="100" w:lineRule="atLeast"/>
      <w:ind w:firstLine="720"/>
      <w:jc w:val="both"/>
    </w:pPr>
    <w:rPr>
      <w:rFonts w:ascii="Times New Roman" w:eastAsia="Times New Roman" w:hAnsi="Times New Roman" w:cs="Times New Roman"/>
      <w:sz w:val="24"/>
      <w:szCs w:val="24"/>
      <w:lang w:eastAsia="ar-SA"/>
    </w:rPr>
  </w:style>
  <w:style w:type="paragraph" w:customStyle="1" w:styleId="110">
    <w:name w:val="Заголовок 11"/>
    <w:basedOn w:val="a"/>
    <w:next w:val="a"/>
    <w:uiPriority w:val="1"/>
    <w:qFormat/>
    <w:rsid w:val="006479F7"/>
    <w:pPr>
      <w:suppressAutoHyphens/>
      <w:spacing w:before="108" w:after="108" w:line="240" w:lineRule="auto"/>
      <w:jc w:val="center"/>
    </w:pPr>
    <w:rPr>
      <w:rFonts w:ascii="Times New Roman" w:eastAsia="Times New Roman" w:hAnsi="Times New Roman" w:cs="Times New Roman"/>
      <w:b/>
      <w:bCs/>
      <w:color w:val="26282F"/>
      <w:sz w:val="20"/>
      <w:szCs w:val="20"/>
      <w:lang w:eastAsia="ar-SA"/>
    </w:rPr>
  </w:style>
  <w:style w:type="paragraph" w:customStyle="1" w:styleId="ConsNonformat">
    <w:name w:val="ConsNonformat"/>
    <w:link w:val="ConsNonformat0"/>
    <w:rsid w:val="0073031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
    <w:name w:val="Нет списка1"/>
    <w:next w:val="a2"/>
    <w:uiPriority w:val="99"/>
    <w:semiHidden/>
    <w:rsid w:val="000B79E8"/>
  </w:style>
  <w:style w:type="character" w:customStyle="1" w:styleId="Bodytext">
    <w:name w:val="Body text_"/>
    <w:link w:val="Bodytext1"/>
    <w:locked/>
    <w:rsid w:val="000B79E8"/>
    <w:rPr>
      <w:sz w:val="27"/>
      <w:shd w:val="clear" w:color="auto" w:fill="FFFFFF"/>
    </w:rPr>
  </w:style>
  <w:style w:type="paragraph" w:customStyle="1" w:styleId="Bodytext1">
    <w:name w:val="Body text1"/>
    <w:basedOn w:val="a"/>
    <w:link w:val="Bodytext"/>
    <w:rsid w:val="000B79E8"/>
    <w:pPr>
      <w:widowControl w:val="0"/>
      <w:shd w:val="clear" w:color="auto" w:fill="FFFFFF"/>
      <w:spacing w:after="0" w:line="322" w:lineRule="exact"/>
      <w:jc w:val="center"/>
    </w:pPr>
    <w:rPr>
      <w:sz w:val="27"/>
      <w:shd w:val="clear" w:color="auto" w:fill="FFFFFF"/>
    </w:rPr>
  </w:style>
  <w:style w:type="paragraph" w:customStyle="1" w:styleId="aff8">
    <w:name w:val="Базовый"/>
    <w:rsid w:val="000B79E8"/>
    <w:pPr>
      <w:suppressAutoHyphens/>
    </w:pPr>
    <w:rPr>
      <w:rFonts w:ascii="Calibri" w:eastAsia="SimSun" w:hAnsi="Calibri" w:cs="Calibri"/>
      <w:color w:val="00000A"/>
    </w:rPr>
  </w:style>
  <w:style w:type="table" w:customStyle="1" w:styleId="1a">
    <w:name w:val="Сетка таблицы1"/>
    <w:basedOn w:val="a1"/>
    <w:next w:val="af4"/>
    <w:uiPriority w:val="39"/>
    <w:rsid w:val="000B79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rsid w:val="000B7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0B79E8"/>
  </w:style>
  <w:style w:type="table" w:customStyle="1" w:styleId="TableNormal">
    <w:name w:val="Table Normal"/>
    <w:uiPriority w:val="2"/>
    <w:semiHidden/>
    <w:unhideWhenUsed/>
    <w:qFormat/>
    <w:rsid w:val="000B79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79E8"/>
    <w:pPr>
      <w:widowControl w:val="0"/>
      <w:autoSpaceDE w:val="0"/>
      <w:autoSpaceDN w:val="0"/>
      <w:spacing w:after="0" w:line="299" w:lineRule="exact"/>
      <w:ind w:left="108"/>
    </w:pPr>
    <w:rPr>
      <w:rFonts w:ascii="Times New Roman" w:eastAsia="Times New Roman" w:hAnsi="Times New Roman" w:cs="Times New Roman"/>
    </w:rPr>
  </w:style>
  <w:style w:type="paragraph" w:customStyle="1" w:styleId="aff9">
    <w:name w:val="Знак Знак Знак Знак Знак Знак Знак Знак Знак Знак Знак Знак"/>
    <w:basedOn w:val="a"/>
    <w:rsid w:val="00FB77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Title">
    <w:name w:val="Title!Название НПА"/>
    <w:basedOn w:val="a"/>
    <w:rsid w:val="00FB777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formattext0">
    <w:name w:val="formattext"/>
    <w:basedOn w:val="a"/>
    <w:rsid w:val="00FB7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Название Знак1"/>
    <w:basedOn w:val="a0"/>
    <w:locked/>
    <w:rsid w:val="002060F3"/>
    <w:rPr>
      <w:sz w:val="28"/>
    </w:rPr>
  </w:style>
  <w:style w:type="character" w:customStyle="1" w:styleId="ListLabel11">
    <w:name w:val="ListLabel 11"/>
    <w:rsid w:val="001B594E"/>
    <w:rPr>
      <w:rFonts w:ascii="Times New Roman" w:hAnsi="Times New Roman" w:cs="Times New Roman"/>
      <w:color w:val="FF0000"/>
      <w:sz w:val="28"/>
      <w:szCs w:val="28"/>
    </w:rPr>
  </w:style>
  <w:style w:type="paragraph" w:customStyle="1" w:styleId="28">
    <w:name w:val="Основной текст с отступом2"/>
    <w:basedOn w:val="a"/>
    <w:rsid w:val="00102EA6"/>
    <w:pPr>
      <w:snapToGrid w:val="0"/>
      <w:spacing w:after="0" w:line="240" w:lineRule="auto"/>
      <w:ind w:firstLine="720"/>
      <w:jc w:val="both"/>
    </w:pPr>
    <w:rPr>
      <w:rFonts w:ascii="Arial" w:eastAsia="Times New Roman" w:hAnsi="Arial" w:cs="Times New Roman"/>
      <w:sz w:val="28"/>
      <w:szCs w:val="24"/>
      <w:lang w:eastAsia="ru-RU"/>
    </w:rPr>
  </w:style>
  <w:style w:type="character" w:customStyle="1" w:styleId="ConsNonformat0">
    <w:name w:val="ConsNonformat Знак"/>
    <w:link w:val="ConsNonformat"/>
    <w:locked/>
    <w:rsid w:val="009626FD"/>
    <w:rPr>
      <w:rFonts w:ascii="Courier New" w:eastAsia="Times New Roman" w:hAnsi="Courier New" w:cs="Courier New"/>
      <w:sz w:val="20"/>
      <w:szCs w:val="20"/>
      <w:lang w:eastAsia="ru-RU"/>
    </w:rPr>
  </w:style>
  <w:style w:type="paragraph" w:customStyle="1" w:styleId="Style2">
    <w:name w:val="Style2"/>
    <w:basedOn w:val="a"/>
    <w:rsid w:val="009626FD"/>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7">
    <w:name w:val="Style7"/>
    <w:basedOn w:val="a"/>
    <w:rsid w:val="009626FD"/>
    <w:pPr>
      <w:widowControl w:val="0"/>
      <w:autoSpaceDE w:val="0"/>
      <w:autoSpaceDN w:val="0"/>
      <w:adjustRightInd w:val="0"/>
      <w:spacing w:after="0" w:line="323" w:lineRule="exact"/>
      <w:ind w:firstLine="701"/>
      <w:jc w:val="both"/>
    </w:pPr>
    <w:rPr>
      <w:rFonts w:ascii="Century Gothic" w:eastAsia="Times New Roman" w:hAnsi="Century Gothic" w:cs="Times New Roman"/>
      <w:sz w:val="24"/>
      <w:szCs w:val="24"/>
      <w:lang w:eastAsia="ru-RU"/>
    </w:rPr>
  </w:style>
  <w:style w:type="paragraph" w:customStyle="1" w:styleId="Style14">
    <w:name w:val="Style14"/>
    <w:basedOn w:val="a"/>
    <w:rsid w:val="009626FD"/>
    <w:pPr>
      <w:widowControl w:val="0"/>
      <w:autoSpaceDE w:val="0"/>
      <w:autoSpaceDN w:val="0"/>
      <w:adjustRightInd w:val="0"/>
      <w:spacing w:after="0" w:line="323" w:lineRule="exact"/>
      <w:ind w:firstLine="706"/>
      <w:jc w:val="both"/>
    </w:pPr>
    <w:rPr>
      <w:rFonts w:ascii="Times New Roman" w:eastAsia="Calibri" w:hAnsi="Times New Roman" w:cs="Times New Roman"/>
      <w:sz w:val="24"/>
      <w:szCs w:val="24"/>
      <w:lang w:eastAsia="ru-RU"/>
    </w:rPr>
  </w:style>
  <w:style w:type="character" w:customStyle="1" w:styleId="FontStyle30">
    <w:name w:val="Font Style30"/>
    <w:rsid w:val="009626FD"/>
    <w:rPr>
      <w:rFonts w:ascii="Times New Roman" w:hAnsi="Times New Roman" w:cs="Times New Roman" w:hint="default"/>
      <w:spacing w:val="-10"/>
      <w:sz w:val="26"/>
      <w:szCs w:val="26"/>
    </w:rPr>
  </w:style>
  <w:style w:type="character" w:customStyle="1" w:styleId="FontStyle38">
    <w:name w:val="Font Style38"/>
    <w:rsid w:val="009626FD"/>
    <w:rPr>
      <w:rFonts w:ascii="Times New Roman" w:hAnsi="Times New Roman" w:cs="Times New Roman" w:hint="default"/>
      <w:sz w:val="26"/>
      <w:szCs w:val="26"/>
    </w:rPr>
  </w:style>
  <w:style w:type="character" w:customStyle="1" w:styleId="FontStyle26">
    <w:name w:val="Font Style26"/>
    <w:rsid w:val="009626FD"/>
    <w:rPr>
      <w:rFonts w:ascii="Times New Roman" w:hAnsi="Times New Roman" w:cs="Times New Roman" w:hint="default"/>
      <w:b/>
      <w:bCs/>
      <w:sz w:val="26"/>
      <w:szCs w:val="26"/>
    </w:rPr>
  </w:style>
  <w:style w:type="character" w:customStyle="1" w:styleId="FontStyle31">
    <w:name w:val="Font Style31"/>
    <w:rsid w:val="009626FD"/>
    <w:rPr>
      <w:rFonts w:ascii="Times New Roman" w:hAnsi="Times New Roman" w:cs="Times New Roman" w:hint="default"/>
      <w:spacing w:val="-10"/>
      <w:sz w:val="28"/>
      <w:szCs w:val="28"/>
    </w:rPr>
  </w:style>
  <w:style w:type="character" w:customStyle="1" w:styleId="FontStyle19">
    <w:name w:val="Font Style19"/>
    <w:rsid w:val="00DC7434"/>
    <w:rPr>
      <w:rFonts w:ascii="Times New Roman" w:hAnsi="Times New Roman" w:cs="Times New Roman"/>
      <w:sz w:val="26"/>
      <w:szCs w:val="26"/>
    </w:rPr>
  </w:style>
  <w:style w:type="paragraph" w:customStyle="1" w:styleId="1c">
    <w:name w:val="Основной текст1"/>
    <w:basedOn w:val="a"/>
    <w:rsid w:val="00AE3325"/>
    <w:pPr>
      <w:widowControl w:val="0"/>
      <w:shd w:val="clear" w:color="auto" w:fill="FFFFFF"/>
      <w:spacing w:after="0" w:line="379" w:lineRule="exact"/>
      <w:jc w:val="right"/>
    </w:pPr>
    <w:rPr>
      <w:rFonts w:ascii="Times New Roman" w:eastAsia="Times New Roman" w:hAnsi="Times New Roman" w:cs="Times New Roman"/>
      <w:spacing w:val="1"/>
      <w:sz w:val="26"/>
      <w:szCs w:val="26"/>
      <w:lang w:eastAsia="ru-RU"/>
    </w:rPr>
  </w:style>
  <w:style w:type="character" w:customStyle="1" w:styleId="Bodytext165ptItalicSpacing-1pt">
    <w:name w:val="Body text + 16;5 pt;Italic;Spacing -1 pt"/>
    <w:rsid w:val="00AE3325"/>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Title1">
    <w:name w:val="Title1"/>
    <w:basedOn w:val="a"/>
    <w:rsid w:val="0035057A"/>
    <w:pPr>
      <w:spacing w:after="0" w:line="240" w:lineRule="auto"/>
      <w:jc w:val="center"/>
    </w:pPr>
    <w:rPr>
      <w:rFonts w:ascii="Arial" w:eastAsia="Times New Roman" w:hAnsi="Arial" w:cs="Times New Roman"/>
      <w:sz w:val="24"/>
      <w:szCs w:val="20"/>
      <w:lang w:eastAsia="ru-RU"/>
    </w:rPr>
  </w:style>
  <w:style w:type="paragraph" w:customStyle="1" w:styleId="Normal1">
    <w:name w:val="Normal1"/>
    <w:uiPriority w:val="99"/>
    <w:rsid w:val="0035057A"/>
    <w:pPr>
      <w:spacing w:after="0" w:line="240" w:lineRule="auto"/>
      <w:jc w:val="both"/>
    </w:pPr>
    <w:rPr>
      <w:rFonts w:ascii="Times New Roman" w:eastAsia="Times New Roman" w:hAnsi="Times New Roman" w:cs="Times New Roman"/>
      <w:sz w:val="28"/>
      <w:szCs w:val="20"/>
      <w:lang w:eastAsia="ru-RU"/>
    </w:rPr>
  </w:style>
  <w:style w:type="character" w:customStyle="1" w:styleId="grame">
    <w:name w:val="grame"/>
    <w:basedOn w:val="a0"/>
    <w:rsid w:val="0035057A"/>
  </w:style>
  <w:style w:type="paragraph" w:customStyle="1" w:styleId="HEADERTEXT">
    <w:name w:val=".HEADERTEXT"/>
    <w:rsid w:val="0035057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
    <w:name w:val=".UNFORMATTEXT"/>
    <w:rsid w:val="00C958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0">
    <w:name w:val="s_10"/>
    <w:rsid w:val="00F27221"/>
  </w:style>
  <w:style w:type="paragraph" w:customStyle="1" w:styleId="s22">
    <w:name w:val="s_22"/>
    <w:basedOn w:val="a"/>
    <w:rsid w:val="00F27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Гиперссылка2"/>
    <w:rsid w:val="00F27221"/>
  </w:style>
  <w:style w:type="paragraph" w:customStyle="1" w:styleId="xl63">
    <w:name w:val="xl63"/>
    <w:basedOn w:val="a"/>
    <w:rsid w:val="00E70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E7083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E7083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E708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E708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E708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083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E708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a">
    <w:name w:val="page number"/>
    <w:basedOn w:val="a0"/>
    <w:rsid w:val="00340EDA"/>
  </w:style>
  <w:style w:type="character" w:customStyle="1" w:styleId="35">
    <w:name w:val="Гиперссылка3"/>
    <w:basedOn w:val="a0"/>
    <w:rsid w:val="00E048C4"/>
  </w:style>
  <w:style w:type="character" w:customStyle="1" w:styleId="s11">
    <w:name w:val="s1"/>
    <w:rsid w:val="002E32AD"/>
  </w:style>
  <w:style w:type="paragraph" w:customStyle="1" w:styleId="affb">
    <w:name w:val="Информация о версии"/>
    <w:basedOn w:val="a"/>
    <w:next w:val="a"/>
    <w:uiPriority w:val="99"/>
    <w:rsid w:val="0059642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59">
      <w:bodyDiv w:val="1"/>
      <w:marLeft w:val="0"/>
      <w:marRight w:val="0"/>
      <w:marTop w:val="0"/>
      <w:marBottom w:val="0"/>
      <w:divBdr>
        <w:top w:val="none" w:sz="0" w:space="0" w:color="auto"/>
        <w:left w:val="none" w:sz="0" w:space="0" w:color="auto"/>
        <w:bottom w:val="none" w:sz="0" w:space="0" w:color="auto"/>
        <w:right w:val="none" w:sz="0" w:space="0" w:color="auto"/>
      </w:divBdr>
    </w:div>
    <w:div w:id="120347351">
      <w:bodyDiv w:val="1"/>
      <w:marLeft w:val="0"/>
      <w:marRight w:val="0"/>
      <w:marTop w:val="0"/>
      <w:marBottom w:val="0"/>
      <w:divBdr>
        <w:top w:val="none" w:sz="0" w:space="0" w:color="auto"/>
        <w:left w:val="none" w:sz="0" w:space="0" w:color="auto"/>
        <w:bottom w:val="none" w:sz="0" w:space="0" w:color="auto"/>
        <w:right w:val="none" w:sz="0" w:space="0" w:color="auto"/>
      </w:divBdr>
    </w:div>
    <w:div w:id="144124640">
      <w:bodyDiv w:val="1"/>
      <w:marLeft w:val="0"/>
      <w:marRight w:val="0"/>
      <w:marTop w:val="0"/>
      <w:marBottom w:val="0"/>
      <w:divBdr>
        <w:top w:val="none" w:sz="0" w:space="0" w:color="auto"/>
        <w:left w:val="none" w:sz="0" w:space="0" w:color="auto"/>
        <w:bottom w:val="none" w:sz="0" w:space="0" w:color="auto"/>
        <w:right w:val="none" w:sz="0" w:space="0" w:color="auto"/>
      </w:divBdr>
    </w:div>
    <w:div w:id="356463848">
      <w:bodyDiv w:val="1"/>
      <w:marLeft w:val="0"/>
      <w:marRight w:val="0"/>
      <w:marTop w:val="0"/>
      <w:marBottom w:val="0"/>
      <w:divBdr>
        <w:top w:val="none" w:sz="0" w:space="0" w:color="auto"/>
        <w:left w:val="none" w:sz="0" w:space="0" w:color="auto"/>
        <w:bottom w:val="none" w:sz="0" w:space="0" w:color="auto"/>
        <w:right w:val="none" w:sz="0" w:space="0" w:color="auto"/>
      </w:divBdr>
    </w:div>
    <w:div w:id="408120761">
      <w:bodyDiv w:val="1"/>
      <w:marLeft w:val="0"/>
      <w:marRight w:val="0"/>
      <w:marTop w:val="0"/>
      <w:marBottom w:val="0"/>
      <w:divBdr>
        <w:top w:val="none" w:sz="0" w:space="0" w:color="auto"/>
        <w:left w:val="none" w:sz="0" w:space="0" w:color="auto"/>
        <w:bottom w:val="none" w:sz="0" w:space="0" w:color="auto"/>
        <w:right w:val="none" w:sz="0" w:space="0" w:color="auto"/>
      </w:divBdr>
    </w:div>
    <w:div w:id="438304943">
      <w:bodyDiv w:val="1"/>
      <w:marLeft w:val="0"/>
      <w:marRight w:val="0"/>
      <w:marTop w:val="0"/>
      <w:marBottom w:val="0"/>
      <w:divBdr>
        <w:top w:val="none" w:sz="0" w:space="0" w:color="auto"/>
        <w:left w:val="none" w:sz="0" w:space="0" w:color="auto"/>
        <w:bottom w:val="none" w:sz="0" w:space="0" w:color="auto"/>
        <w:right w:val="none" w:sz="0" w:space="0" w:color="auto"/>
      </w:divBdr>
    </w:div>
    <w:div w:id="515269033">
      <w:bodyDiv w:val="1"/>
      <w:marLeft w:val="0"/>
      <w:marRight w:val="0"/>
      <w:marTop w:val="0"/>
      <w:marBottom w:val="0"/>
      <w:divBdr>
        <w:top w:val="none" w:sz="0" w:space="0" w:color="auto"/>
        <w:left w:val="none" w:sz="0" w:space="0" w:color="auto"/>
        <w:bottom w:val="none" w:sz="0" w:space="0" w:color="auto"/>
        <w:right w:val="none" w:sz="0" w:space="0" w:color="auto"/>
      </w:divBdr>
    </w:div>
    <w:div w:id="560216222">
      <w:bodyDiv w:val="1"/>
      <w:marLeft w:val="0"/>
      <w:marRight w:val="0"/>
      <w:marTop w:val="0"/>
      <w:marBottom w:val="0"/>
      <w:divBdr>
        <w:top w:val="none" w:sz="0" w:space="0" w:color="auto"/>
        <w:left w:val="none" w:sz="0" w:space="0" w:color="auto"/>
        <w:bottom w:val="none" w:sz="0" w:space="0" w:color="auto"/>
        <w:right w:val="none" w:sz="0" w:space="0" w:color="auto"/>
      </w:divBdr>
    </w:div>
    <w:div w:id="627853881">
      <w:bodyDiv w:val="1"/>
      <w:marLeft w:val="0"/>
      <w:marRight w:val="0"/>
      <w:marTop w:val="0"/>
      <w:marBottom w:val="0"/>
      <w:divBdr>
        <w:top w:val="none" w:sz="0" w:space="0" w:color="auto"/>
        <w:left w:val="none" w:sz="0" w:space="0" w:color="auto"/>
        <w:bottom w:val="none" w:sz="0" w:space="0" w:color="auto"/>
        <w:right w:val="none" w:sz="0" w:space="0" w:color="auto"/>
      </w:divBdr>
    </w:div>
    <w:div w:id="755445290">
      <w:bodyDiv w:val="1"/>
      <w:marLeft w:val="0"/>
      <w:marRight w:val="0"/>
      <w:marTop w:val="0"/>
      <w:marBottom w:val="0"/>
      <w:divBdr>
        <w:top w:val="none" w:sz="0" w:space="0" w:color="auto"/>
        <w:left w:val="none" w:sz="0" w:space="0" w:color="auto"/>
        <w:bottom w:val="none" w:sz="0" w:space="0" w:color="auto"/>
        <w:right w:val="none" w:sz="0" w:space="0" w:color="auto"/>
      </w:divBdr>
    </w:div>
    <w:div w:id="772408508">
      <w:bodyDiv w:val="1"/>
      <w:marLeft w:val="0"/>
      <w:marRight w:val="0"/>
      <w:marTop w:val="0"/>
      <w:marBottom w:val="0"/>
      <w:divBdr>
        <w:top w:val="none" w:sz="0" w:space="0" w:color="auto"/>
        <w:left w:val="none" w:sz="0" w:space="0" w:color="auto"/>
        <w:bottom w:val="none" w:sz="0" w:space="0" w:color="auto"/>
        <w:right w:val="none" w:sz="0" w:space="0" w:color="auto"/>
      </w:divBdr>
    </w:div>
    <w:div w:id="948242314">
      <w:bodyDiv w:val="1"/>
      <w:marLeft w:val="0"/>
      <w:marRight w:val="0"/>
      <w:marTop w:val="0"/>
      <w:marBottom w:val="0"/>
      <w:divBdr>
        <w:top w:val="none" w:sz="0" w:space="0" w:color="auto"/>
        <w:left w:val="none" w:sz="0" w:space="0" w:color="auto"/>
        <w:bottom w:val="none" w:sz="0" w:space="0" w:color="auto"/>
        <w:right w:val="none" w:sz="0" w:space="0" w:color="auto"/>
      </w:divBdr>
    </w:div>
    <w:div w:id="1051540728">
      <w:bodyDiv w:val="1"/>
      <w:marLeft w:val="0"/>
      <w:marRight w:val="0"/>
      <w:marTop w:val="0"/>
      <w:marBottom w:val="0"/>
      <w:divBdr>
        <w:top w:val="none" w:sz="0" w:space="0" w:color="auto"/>
        <w:left w:val="none" w:sz="0" w:space="0" w:color="auto"/>
        <w:bottom w:val="none" w:sz="0" w:space="0" w:color="auto"/>
        <w:right w:val="none" w:sz="0" w:space="0" w:color="auto"/>
      </w:divBdr>
    </w:div>
    <w:div w:id="1060598465">
      <w:bodyDiv w:val="1"/>
      <w:marLeft w:val="0"/>
      <w:marRight w:val="0"/>
      <w:marTop w:val="0"/>
      <w:marBottom w:val="0"/>
      <w:divBdr>
        <w:top w:val="none" w:sz="0" w:space="0" w:color="auto"/>
        <w:left w:val="none" w:sz="0" w:space="0" w:color="auto"/>
        <w:bottom w:val="none" w:sz="0" w:space="0" w:color="auto"/>
        <w:right w:val="none" w:sz="0" w:space="0" w:color="auto"/>
      </w:divBdr>
    </w:div>
    <w:div w:id="1135640226">
      <w:bodyDiv w:val="1"/>
      <w:marLeft w:val="0"/>
      <w:marRight w:val="0"/>
      <w:marTop w:val="0"/>
      <w:marBottom w:val="0"/>
      <w:divBdr>
        <w:top w:val="none" w:sz="0" w:space="0" w:color="auto"/>
        <w:left w:val="none" w:sz="0" w:space="0" w:color="auto"/>
        <w:bottom w:val="none" w:sz="0" w:space="0" w:color="auto"/>
        <w:right w:val="none" w:sz="0" w:space="0" w:color="auto"/>
      </w:divBdr>
    </w:div>
    <w:div w:id="1147284106">
      <w:bodyDiv w:val="1"/>
      <w:marLeft w:val="0"/>
      <w:marRight w:val="0"/>
      <w:marTop w:val="0"/>
      <w:marBottom w:val="0"/>
      <w:divBdr>
        <w:top w:val="none" w:sz="0" w:space="0" w:color="auto"/>
        <w:left w:val="none" w:sz="0" w:space="0" w:color="auto"/>
        <w:bottom w:val="none" w:sz="0" w:space="0" w:color="auto"/>
        <w:right w:val="none" w:sz="0" w:space="0" w:color="auto"/>
      </w:divBdr>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
    <w:div w:id="1215118212">
      <w:bodyDiv w:val="1"/>
      <w:marLeft w:val="0"/>
      <w:marRight w:val="0"/>
      <w:marTop w:val="0"/>
      <w:marBottom w:val="0"/>
      <w:divBdr>
        <w:top w:val="none" w:sz="0" w:space="0" w:color="auto"/>
        <w:left w:val="none" w:sz="0" w:space="0" w:color="auto"/>
        <w:bottom w:val="none" w:sz="0" w:space="0" w:color="auto"/>
        <w:right w:val="none" w:sz="0" w:space="0" w:color="auto"/>
      </w:divBdr>
    </w:div>
    <w:div w:id="1275749019">
      <w:bodyDiv w:val="1"/>
      <w:marLeft w:val="0"/>
      <w:marRight w:val="0"/>
      <w:marTop w:val="0"/>
      <w:marBottom w:val="0"/>
      <w:divBdr>
        <w:top w:val="none" w:sz="0" w:space="0" w:color="auto"/>
        <w:left w:val="none" w:sz="0" w:space="0" w:color="auto"/>
        <w:bottom w:val="none" w:sz="0" w:space="0" w:color="auto"/>
        <w:right w:val="none" w:sz="0" w:space="0" w:color="auto"/>
      </w:divBdr>
    </w:div>
    <w:div w:id="1295722332">
      <w:bodyDiv w:val="1"/>
      <w:marLeft w:val="0"/>
      <w:marRight w:val="0"/>
      <w:marTop w:val="0"/>
      <w:marBottom w:val="0"/>
      <w:divBdr>
        <w:top w:val="none" w:sz="0" w:space="0" w:color="auto"/>
        <w:left w:val="none" w:sz="0" w:space="0" w:color="auto"/>
        <w:bottom w:val="none" w:sz="0" w:space="0" w:color="auto"/>
        <w:right w:val="none" w:sz="0" w:space="0" w:color="auto"/>
      </w:divBdr>
    </w:div>
    <w:div w:id="1449154392">
      <w:bodyDiv w:val="1"/>
      <w:marLeft w:val="0"/>
      <w:marRight w:val="0"/>
      <w:marTop w:val="0"/>
      <w:marBottom w:val="0"/>
      <w:divBdr>
        <w:top w:val="none" w:sz="0" w:space="0" w:color="auto"/>
        <w:left w:val="none" w:sz="0" w:space="0" w:color="auto"/>
        <w:bottom w:val="none" w:sz="0" w:space="0" w:color="auto"/>
        <w:right w:val="none" w:sz="0" w:space="0" w:color="auto"/>
      </w:divBdr>
    </w:div>
    <w:div w:id="1464301631">
      <w:bodyDiv w:val="1"/>
      <w:marLeft w:val="0"/>
      <w:marRight w:val="0"/>
      <w:marTop w:val="0"/>
      <w:marBottom w:val="0"/>
      <w:divBdr>
        <w:top w:val="none" w:sz="0" w:space="0" w:color="auto"/>
        <w:left w:val="none" w:sz="0" w:space="0" w:color="auto"/>
        <w:bottom w:val="none" w:sz="0" w:space="0" w:color="auto"/>
        <w:right w:val="none" w:sz="0" w:space="0" w:color="auto"/>
      </w:divBdr>
    </w:div>
    <w:div w:id="1540512536">
      <w:bodyDiv w:val="1"/>
      <w:marLeft w:val="0"/>
      <w:marRight w:val="0"/>
      <w:marTop w:val="0"/>
      <w:marBottom w:val="0"/>
      <w:divBdr>
        <w:top w:val="none" w:sz="0" w:space="0" w:color="auto"/>
        <w:left w:val="none" w:sz="0" w:space="0" w:color="auto"/>
        <w:bottom w:val="none" w:sz="0" w:space="0" w:color="auto"/>
        <w:right w:val="none" w:sz="0" w:space="0" w:color="auto"/>
      </w:divBdr>
    </w:div>
    <w:div w:id="1570262931">
      <w:bodyDiv w:val="1"/>
      <w:marLeft w:val="0"/>
      <w:marRight w:val="0"/>
      <w:marTop w:val="0"/>
      <w:marBottom w:val="0"/>
      <w:divBdr>
        <w:top w:val="none" w:sz="0" w:space="0" w:color="auto"/>
        <w:left w:val="none" w:sz="0" w:space="0" w:color="auto"/>
        <w:bottom w:val="none" w:sz="0" w:space="0" w:color="auto"/>
        <w:right w:val="none" w:sz="0" w:space="0" w:color="auto"/>
      </w:divBdr>
    </w:div>
    <w:div w:id="1580140802">
      <w:bodyDiv w:val="1"/>
      <w:marLeft w:val="0"/>
      <w:marRight w:val="0"/>
      <w:marTop w:val="0"/>
      <w:marBottom w:val="0"/>
      <w:divBdr>
        <w:top w:val="none" w:sz="0" w:space="0" w:color="auto"/>
        <w:left w:val="none" w:sz="0" w:space="0" w:color="auto"/>
        <w:bottom w:val="none" w:sz="0" w:space="0" w:color="auto"/>
        <w:right w:val="none" w:sz="0" w:space="0" w:color="auto"/>
      </w:divBdr>
    </w:div>
    <w:div w:id="1607619941">
      <w:bodyDiv w:val="1"/>
      <w:marLeft w:val="0"/>
      <w:marRight w:val="0"/>
      <w:marTop w:val="0"/>
      <w:marBottom w:val="0"/>
      <w:divBdr>
        <w:top w:val="none" w:sz="0" w:space="0" w:color="auto"/>
        <w:left w:val="none" w:sz="0" w:space="0" w:color="auto"/>
        <w:bottom w:val="none" w:sz="0" w:space="0" w:color="auto"/>
        <w:right w:val="none" w:sz="0" w:space="0" w:color="auto"/>
      </w:divBdr>
    </w:div>
    <w:div w:id="1633368669">
      <w:bodyDiv w:val="1"/>
      <w:marLeft w:val="0"/>
      <w:marRight w:val="0"/>
      <w:marTop w:val="0"/>
      <w:marBottom w:val="0"/>
      <w:divBdr>
        <w:top w:val="none" w:sz="0" w:space="0" w:color="auto"/>
        <w:left w:val="none" w:sz="0" w:space="0" w:color="auto"/>
        <w:bottom w:val="none" w:sz="0" w:space="0" w:color="auto"/>
        <w:right w:val="none" w:sz="0" w:space="0" w:color="auto"/>
      </w:divBdr>
    </w:div>
    <w:div w:id="1661151931">
      <w:bodyDiv w:val="1"/>
      <w:marLeft w:val="0"/>
      <w:marRight w:val="0"/>
      <w:marTop w:val="0"/>
      <w:marBottom w:val="0"/>
      <w:divBdr>
        <w:top w:val="none" w:sz="0" w:space="0" w:color="auto"/>
        <w:left w:val="none" w:sz="0" w:space="0" w:color="auto"/>
        <w:bottom w:val="none" w:sz="0" w:space="0" w:color="auto"/>
        <w:right w:val="none" w:sz="0" w:space="0" w:color="auto"/>
      </w:divBdr>
    </w:div>
    <w:div w:id="1667054269">
      <w:bodyDiv w:val="1"/>
      <w:marLeft w:val="0"/>
      <w:marRight w:val="0"/>
      <w:marTop w:val="0"/>
      <w:marBottom w:val="0"/>
      <w:divBdr>
        <w:top w:val="none" w:sz="0" w:space="0" w:color="auto"/>
        <w:left w:val="none" w:sz="0" w:space="0" w:color="auto"/>
        <w:bottom w:val="none" w:sz="0" w:space="0" w:color="auto"/>
        <w:right w:val="none" w:sz="0" w:space="0" w:color="auto"/>
      </w:divBdr>
    </w:div>
    <w:div w:id="1670132770">
      <w:bodyDiv w:val="1"/>
      <w:marLeft w:val="0"/>
      <w:marRight w:val="0"/>
      <w:marTop w:val="0"/>
      <w:marBottom w:val="0"/>
      <w:divBdr>
        <w:top w:val="none" w:sz="0" w:space="0" w:color="auto"/>
        <w:left w:val="none" w:sz="0" w:space="0" w:color="auto"/>
        <w:bottom w:val="none" w:sz="0" w:space="0" w:color="auto"/>
        <w:right w:val="none" w:sz="0" w:space="0" w:color="auto"/>
      </w:divBdr>
    </w:div>
    <w:div w:id="1726755573">
      <w:bodyDiv w:val="1"/>
      <w:marLeft w:val="0"/>
      <w:marRight w:val="0"/>
      <w:marTop w:val="0"/>
      <w:marBottom w:val="0"/>
      <w:divBdr>
        <w:top w:val="none" w:sz="0" w:space="0" w:color="auto"/>
        <w:left w:val="none" w:sz="0" w:space="0" w:color="auto"/>
        <w:bottom w:val="none" w:sz="0" w:space="0" w:color="auto"/>
        <w:right w:val="none" w:sz="0" w:space="0" w:color="auto"/>
      </w:divBdr>
    </w:div>
    <w:div w:id="1785686549">
      <w:bodyDiv w:val="1"/>
      <w:marLeft w:val="0"/>
      <w:marRight w:val="0"/>
      <w:marTop w:val="0"/>
      <w:marBottom w:val="0"/>
      <w:divBdr>
        <w:top w:val="none" w:sz="0" w:space="0" w:color="auto"/>
        <w:left w:val="none" w:sz="0" w:space="0" w:color="auto"/>
        <w:bottom w:val="none" w:sz="0" w:space="0" w:color="auto"/>
        <w:right w:val="none" w:sz="0" w:space="0" w:color="auto"/>
      </w:divBdr>
    </w:div>
    <w:div w:id="1809125131">
      <w:bodyDiv w:val="1"/>
      <w:marLeft w:val="0"/>
      <w:marRight w:val="0"/>
      <w:marTop w:val="0"/>
      <w:marBottom w:val="0"/>
      <w:divBdr>
        <w:top w:val="none" w:sz="0" w:space="0" w:color="auto"/>
        <w:left w:val="none" w:sz="0" w:space="0" w:color="auto"/>
        <w:bottom w:val="none" w:sz="0" w:space="0" w:color="auto"/>
        <w:right w:val="none" w:sz="0" w:space="0" w:color="auto"/>
      </w:divBdr>
    </w:div>
    <w:div w:id="1950621364">
      <w:bodyDiv w:val="1"/>
      <w:marLeft w:val="0"/>
      <w:marRight w:val="0"/>
      <w:marTop w:val="0"/>
      <w:marBottom w:val="0"/>
      <w:divBdr>
        <w:top w:val="none" w:sz="0" w:space="0" w:color="auto"/>
        <w:left w:val="none" w:sz="0" w:space="0" w:color="auto"/>
        <w:bottom w:val="none" w:sz="0" w:space="0" w:color="auto"/>
        <w:right w:val="none" w:sz="0" w:space="0" w:color="auto"/>
      </w:divBdr>
    </w:div>
    <w:div w:id="2039743879">
      <w:bodyDiv w:val="1"/>
      <w:marLeft w:val="0"/>
      <w:marRight w:val="0"/>
      <w:marTop w:val="0"/>
      <w:marBottom w:val="0"/>
      <w:divBdr>
        <w:top w:val="none" w:sz="0" w:space="0" w:color="auto"/>
        <w:left w:val="none" w:sz="0" w:space="0" w:color="auto"/>
        <w:bottom w:val="none" w:sz="0" w:space="0" w:color="auto"/>
        <w:right w:val="none" w:sz="0" w:space="0" w:color="auto"/>
      </w:divBdr>
    </w:div>
    <w:div w:id="2064138545">
      <w:bodyDiv w:val="1"/>
      <w:marLeft w:val="0"/>
      <w:marRight w:val="0"/>
      <w:marTop w:val="0"/>
      <w:marBottom w:val="0"/>
      <w:divBdr>
        <w:top w:val="none" w:sz="0" w:space="0" w:color="auto"/>
        <w:left w:val="none" w:sz="0" w:space="0" w:color="auto"/>
        <w:bottom w:val="none" w:sz="0" w:space="0" w:color="auto"/>
        <w:right w:val="none" w:sz="0" w:space="0" w:color="auto"/>
      </w:divBdr>
    </w:div>
    <w:div w:id="212607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rmolaevka.ns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7608310/2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60878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document/redirect/17608780/1000" TargetMode="External"/><Relationship Id="rId4" Type="http://schemas.microsoft.com/office/2007/relationships/stylesWithEffects" Target="stylesWithEffects.xml"/><Relationship Id="rId9" Type="http://schemas.openxmlformats.org/officeDocument/2006/relationships/hyperlink" Target="http://internet.garant.ru/document/redirect/189621/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59BE3-BC52-4F7A-A019-A0645D08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46</Pages>
  <Words>11901</Words>
  <Characters>67838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211</cp:revision>
  <cp:lastPrinted>2020-08-10T04:29:00Z</cp:lastPrinted>
  <dcterms:created xsi:type="dcterms:W3CDTF">2021-02-26T05:08:00Z</dcterms:created>
  <dcterms:modified xsi:type="dcterms:W3CDTF">2022-12-23T02:30:00Z</dcterms:modified>
</cp:coreProperties>
</file>