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FC657C" w:rsidRDefault="0079079F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30.8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79079F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E048C4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2E32A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73D0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декабря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  <w:r w:rsidR="002E32A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Ермолаевского сельсовета</w:t>
      </w:r>
    </w:p>
    <w:p w:rsidR="00E36D75" w:rsidRPr="00FC657C" w:rsidRDefault="00E36D75" w:rsidP="00FC657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FC657C" w:rsidRDefault="00E36D75" w:rsidP="00FC657C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FC6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FC657C" w:rsidRDefault="00E36D75" w:rsidP="00FC657C">
      <w:pPr>
        <w:pStyle w:val="a3"/>
        <w:jc w:val="center"/>
        <w:rPr>
          <w:sz w:val="20"/>
          <w:szCs w:val="20"/>
        </w:rPr>
      </w:pPr>
    </w:p>
    <w:p w:rsidR="00E36D75" w:rsidRPr="002E32AD" w:rsidRDefault="00E36D75" w:rsidP="002E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2E32AD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2E32AD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2E32AD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E32AD">
        <w:rPr>
          <w:rFonts w:ascii="Times New Roman" w:hAnsi="Times New Roman" w:cs="Times New Roman"/>
          <w:iCs/>
          <w:sz w:val="20"/>
          <w:szCs w:val="20"/>
        </w:rPr>
        <w:t>от 22.12.2022 № 14</w:t>
      </w: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E32AD">
        <w:rPr>
          <w:rFonts w:ascii="Times New Roman" w:hAnsi="Times New Roman" w:cs="Times New Roman"/>
          <w:bCs/>
          <w:sz w:val="20"/>
          <w:szCs w:val="20"/>
        </w:rPr>
        <w:t xml:space="preserve">Об отмене некоторых постановлений Главы </w:t>
      </w:r>
      <w:proofErr w:type="spellStart"/>
      <w:r w:rsidRPr="002E32AD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E32AD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</w:t>
      </w:r>
    </w:p>
    <w:p w:rsidR="002E32AD" w:rsidRPr="002E32AD" w:rsidRDefault="002E32AD" w:rsidP="002E32AD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2E32AD" w:rsidRPr="002E32AD" w:rsidRDefault="002E32AD" w:rsidP="002E32AD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bCs/>
          <w:iCs/>
          <w:sz w:val="20"/>
          <w:szCs w:val="20"/>
        </w:rPr>
      </w:pPr>
      <w:r w:rsidRPr="002E32AD">
        <w:rPr>
          <w:rFonts w:ascii="Times New Roman" w:hAnsi="Times New Roman" w:cs="Times New Roman"/>
          <w:sz w:val="20"/>
          <w:szCs w:val="20"/>
        </w:rPr>
        <w:t xml:space="preserve">В соответствии с Жилищным кодексом Российской Федерации от 29 декабря 2004 года №188-ФЗ, Федеральным законом от 21.12.1994 </w:t>
      </w:r>
      <w:hyperlink r:id="rId9" w:history="1">
        <w:r w:rsidRPr="002E32AD">
          <w:rPr>
            <w:rStyle w:val="a7"/>
            <w:rFonts w:ascii="Times New Roman" w:hAnsi="Times New Roman" w:cs="Times New Roman"/>
            <w:sz w:val="20"/>
            <w:szCs w:val="20"/>
          </w:rPr>
          <w:t>№ 69-ФЗ</w:t>
        </w:r>
      </w:hyperlink>
      <w:r w:rsidRPr="002E32AD">
        <w:rPr>
          <w:rFonts w:ascii="Times New Roman" w:hAnsi="Times New Roman" w:cs="Times New Roman"/>
          <w:sz w:val="20"/>
          <w:szCs w:val="20"/>
        </w:rPr>
        <w:t xml:space="preserve"> «О пожарной безопасности», от 06.10.2003 </w:t>
      </w:r>
      <w:hyperlink r:id="rId10" w:history="1">
        <w:r w:rsidRPr="002E32AD">
          <w:rPr>
            <w:rStyle w:val="a7"/>
            <w:rFonts w:ascii="Times New Roman" w:hAnsi="Times New Roman" w:cs="Times New Roman"/>
            <w:sz w:val="20"/>
            <w:szCs w:val="20"/>
          </w:rPr>
          <w:t>№ 131-ФЗ</w:t>
        </w:r>
      </w:hyperlink>
      <w:r w:rsidRPr="002E32AD">
        <w:rPr>
          <w:rFonts w:ascii="Times New Roman" w:hAnsi="Times New Roman" w:cs="Times New Roman"/>
          <w:sz w:val="20"/>
          <w:szCs w:val="20"/>
        </w:rPr>
        <w:t xml:space="preserve"> «Об общих принципах организации местного самоуправления в Российской Федерации»,  </w:t>
      </w:r>
      <w:r w:rsidRPr="002E32AD">
        <w:rPr>
          <w:rFonts w:ascii="Times New Roman" w:hAnsi="Times New Roman" w:cs="Times New Roman"/>
          <w:bCs/>
          <w:sz w:val="20"/>
          <w:szCs w:val="20"/>
        </w:rPr>
        <w:t>Уставом</w:t>
      </w:r>
    </w:p>
    <w:p w:rsidR="002E32AD" w:rsidRPr="002E32AD" w:rsidRDefault="002E32AD" w:rsidP="002E32AD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b/>
          <w:iCs/>
          <w:sz w:val="20"/>
          <w:szCs w:val="20"/>
        </w:rPr>
      </w:pPr>
      <w:r w:rsidRPr="002E32AD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proofErr w:type="spellStart"/>
      <w:r w:rsidRPr="002E32AD">
        <w:rPr>
          <w:rFonts w:ascii="Times New Roman" w:hAnsi="Times New Roman" w:cs="Times New Roman"/>
          <w:bCs/>
          <w:sz w:val="20"/>
          <w:szCs w:val="20"/>
        </w:rPr>
        <w:t>Ермолаевский</w:t>
      </w:r>
      <w:proofErr w:type="spellEnd"/>
      <w:r w:rsidRPr="002E32AD">
        <w:rPr>
          <w:rFonts w:ascii="Times New Roman" w:hAnsi="Times New Roman" w:cs="Times New Roman"/>
          <w:bCs/>
          <w:sz w:val="20"/>
          <w:szCs w:val="20"/>
        </w:rPr>
        <w:t xml:space="preserve"> сельсовет Убинского муниципального района Новосибирской области </w:t>
      </w:r>
      <w:r w:rsidRPr="002E32AD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gramStart"/>
      <w:r w:rsidRPr="002E32AD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2E32AD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2E32AD" w:rsidRPr="002E32AD" w:rsidRDefault="002E32AD" w:rsidP="002E32A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E32AD">
        <w:rPr>
          <w:rFonts w:ascii="Times New Roman" w:hAnsi="Times New Roman" w:cs="Times New Roman"/>
          <w:iCs/>
          <w:sz w:val="20"/>
          <w:szCs w:val="20"/>
        </w:rPr>
        <w:t>Отменить</w:t>
      </w:r>
      <w:r w:rsidRPr="002E32AD">
        <w:rPr>
          <w:rFonts w:ascii="Times New Roman" w:hAnsi="Times New Roman" w:cs="Times New Roman"/>
          <w:bCs/>
          <w:sz w:val="20"/>
          <w:szCs w:val="20"/>
        </w:rPr>
        <w:t xml:space="preserve"> постановление Главы </w:t>
      </w:r>
      <w:proofErr w:type="spellStart"/>
      <w:r w:rsidRPr="002E32AD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E32AD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12.03.2022 № 2 «</w:t>
      </w:r>
      <w:r w:rsidRPr="002E32AD">
        <w:rPr>
          <w:rStyle w:val="s11"/>
          <w:rFonts w:ascii="Times New Roman" w:hAnsi="Times New Roman" w:cs="Times New Roman"/>
          <w:sz w:val="20"/>
          <w:szCs w:val="20"/>
        </w:rPr>
        <w:t>О снятии с учета в качестве нуждающихся в жилых помещениях</w:t>
      </w:r>
      <w:r w:rsidRPr="002E32AD">
        <w:rPr>
          <w:rFonts w:ascii="Times New Roman" w:hAnsi="Times New Roman" w:cs="Times New Roman"/>
          <w:bCs/>
          <w:sz w:val="20"/>
          <w:szCs w:val="20"/>
        </w:rPr>
        <w:t>».</w:t>
      </w:r>
      <w:proofErr w:type="gramEnd"/>
    </w:p>
    <w:p w:rsidR="002E32AD" w:rsidRPr="002E32AD" w:rsidRDefault="002E32AD" w:rsidP="002E32AD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2E32AD">
        <w:rPr>
          <w:rFonts w:ascii="Times New Roman" w:hAnsi="Times New Roman" w:cs="Times New Roman"/>
          <w:iCs/>
          <w:sz w:val="20"/>
          <w:szCs w:val="20"/>
        </w:rPr>
        <w:t>Отменить</w:t>
      </w:r>
      <w:r w:rsidRPr="002E32AD">
        <w:rPr>
          <w:rFonts w:ascii="Times New Roman" w:hAnsi="Times New Roman" w:cs="Times New Roman"/>
          <w:bCs/>
          <w:sz w:val="20"/>
          <w:szCs w:val="20"/>
        </w:rPr>
        <w:t xml:space="preserve"> постановление Главы </w:t>
      </w:r>
      <w:proofErr w:type="spellStart"/>
      <w:r w:rsidRPr="002E32AD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2E32AD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24.06.2022 № 8 «</w:t>
      </w:r>
      <w:r w:rsidRPr="002E32AD">
        <w:rPr>
          <w:rStyle w:val="s11"/>
          <w:rFonts w:ascii="Times New Roman" w:hAnsi="Times New Roman" w:cs="Times New Roman"/>
          <w:sz w:val="20"/>
          <w:szCs w:val="20"/>
        </w:rPr>
        <w:t>О снятии с учета в качестве нуждающихся в жилых помещениях</w:t>
      </w:r>
      <w:r w:rsidRPr="002E32AD">
        <w:rPr>
          <w:rFonts w:ascii="Times New Roman" w:hAnsi="Times New Roman" w:cs="Times New Roman"/>
          <w:bCs/>
          <w:sz w:val="20"/>
          <w:szCs w:val="20"/>
        </w:rPr>
        <w:t>».</w:t>
      </w:r>
      <w:proofErr w:type="gramEnd"/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E32AD">
        <w:rPr>
          <w:rFonts w:ascii="Times New Roman" w:hAnsi="Times New Roman" w:cs="Times New Roman"/>
          <w:iCs/>
          <w:sz w:val="20"/>
          <w:szCs w:val="20"/>
        </w:rPr>
        <w:t xml:space="preserve">3. Постановление опубликовать в периодическом печатном издании «Вестник </w:t>
      </w:r>
      <w:proofErr w:type="spellStart"/>
      <w:r w:rsidRPr="002E32AD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2E32AD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2E32AD" w:rsidRPr="002E32AD" w:rsidRDefault="002E32AD" w:rsidP="002E32A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2AD">
        <w:rPr>
          <w:rFonts w:ascii="Times New Roman" w:hAnsi="Times New Roman" w:cs="Times New Roman"/>
          <w:sz w:val="20"/>
          <w:szCs w:val="20"/>
        </w:rPr>
        <w:t xml:space="preserve">Глава  </w:t>
      </w:r>
      <w:proofErr w:type="spellStart"/>
      <w:r w:rsidRPr="002E32A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E32AD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2E32AD" w:rsidRPr="002E32AD" w:rsidRDefault="002E32AD" w:rsidP="002E32A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E32AD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2E32AD">
        <w:rPr>
          <w:rFonts w:ascii="Times New Roman" w:hAnsi="Times New Roman" w:cs="Times New Roman"/>
          <w:iCs/>
          <w:sz w:val="20"/>
          <w:szCs w:val="20"/>
        </w:rPr>
        <w:t xml:space="preserve">                                А.Н. </w:t>
      </w:r>
      <w:proofErr w:type="spellStart"/>
      <w:r w:rsidRPr="002E32AD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C43492" w:rsidRDefault="00C43492" w:rsidP="00C43492">
      <w:pPr>
        <w:jc w:val="center"/>
        <w:rPr>
          <w:b/>
          <w:bCs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CA0896">
          <w:headerReference w:type="default" r:id="rId11"/>
          <w:pgSz w:w="11900" w:h="16840"/>
          <w:pgMar w:top="851" w:right="703" w:bottom="567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C43492">
      <w:pgSz w:w="16840" w:h="11900" w:orient="landscape"/>
      <w:pgMar w:top="703" w:right="567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9F" w:rsidRDefault="0079079F" w:rsidP="009A5C76">
      <w:pPr>
        <w:spacing w:after="0" w:line="240" w:lineRule="auto"/>
      </w:pPr>
      <w:r>
        <w:separator/>
      </w:r>
    </w:p>
  </w:endnote>
  <w:endnote w:type="continuationSeparator" w:id="0">
    <w:p w:rsidR="0079079F" w:rsidRDefault="0079079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9F" w:rsidRDefault="0079079F" w:rsidP="009A5C76">
      <w:pPr>
        <w:spacing w:after="0" w:line="240" w:lineRule="auto"/>
      </w:pPr>
      <w:r>
        <w:separator/>
      </w:r>
    </w:p>
  </w:footnote>
  <w:footnote w:type="continuationSeparator" w:id="0">
    <w:p w:rsidR="0079079F" w:rsidRDefault="0079079F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5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6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7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8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9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0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1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2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3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4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5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6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7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18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19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0">
    <w:nsid w:val="14D27CEC"/>
    <w:multiLevelType w:val="hybridMultilevel"/>
    <w:tmpl w:val="EA4E3B5E"/>
    <w:lvl w:ilvl="0" w:tplc="62107898">
      <w:start w:val="1"/>
      <w:numFmt w:val="decimal"/>
      <w:lvlText w:val="%1."/>
      <w:lvlJc w:val="left"/>
      <w:pPr>
        <w:ind w:left="182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8"/>
  </w:num>
  <w:num w:numId="17">
    <w:abstractNumId w:val="21"/>
  </w:num>
  <w:num w:numId="1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41C5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33AC2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34A9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D201C"/>
    <w:rsid w:val="002E059B"/>
    <w:rsid w:val="002E1321"/>
    <w:rsid w:val="002E2571"/>
    <w:rsid w:val="002E32AD"/>
    <w:rsid w:val="002E59D4"/>
    <w:rsid w:val="002F4303"/>
    <w:rsid w:val="00300613"/>
    <w:rsid w:val="0030268F"/>
    <w:rsid w:val="00305046"/>
    <w:rsid w:val="003156A4"/>
    <w:rsid w:val="003226D9"/>
    <w:rsid w:val="00322F5A"/>
    <w:rsid w:val="00330A54"/>
    <w:rsid w:val="00331CBE"/>
    <w:rsid w:val="00336F73"/>
    <w:rsid w:val="00340EDA"/>
    <w:rsid w:val="00342C3D"/>
    <w:rsid w:val="00343DB6"/>
    <w:rsid w:val="0034719B"/>
    <w:rsid w:val="0035057A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57F82"/>
    <w:rsid w:val="0057270C"/>
    <w:rsid w:val="00573D01"/>
    <w:rsid w:val="00574D08"/>
    <w:rsid w:val="00576614"/>
    <w:rsid w:val="005802F1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118"/>
    <w:rsid w:val="00693801"/>
    <w:rsid w:val="006A058B"/>
    <w:rsid w:val="006A36CC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1590C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861D3"/>
    <w:rsid w:val="0079079F"/>
    <w:rsid w:val="00790EA4"/>
    <w:rsid w:val="007C0069"/>
    <w:rsid w:val="007C4D2B"/>
    <w:rsid w:val="007C5171"/>
    <w:rsid w:val="007C614A"/>
    <w:rsid w:val="007C642F"/>
    <w:rsid w:val="007E055C"/>
    <w:rsid w:val="007E1508"/>
    <w:rsid w:val="007F5AF5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5ED2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45A9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276A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E6A66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5F6E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36D04"/>
    <w:rsid w:val="00C4031C"/>
    <w:rsid w:val="00C41E2D"/>
    <w:rsid w:val="00C43492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8D2"/>
    <w:rsid w:val="00C95946"/>
    <w:rsid w:val="00C95BC4"/>
    <w:rsid w:val="00CA0896"/>
    <w:rsid w:val="00CA54E9"/>
    <w:rsid w:val="00CA6E19"/>
    <w:rsid w:val="00CA7F46"/>
    <w:rsid w:val="00CB37DD"/>
    <w:rsid w:val="00CD2BBD"/>
    <w:rsid w:val="00CD49C1"/>
    <w:rsid w:val="00CE1E5F"/>
    <w:rsid w:val="00CE61E1"/>
    <w:rsid w:val="00CF1B07"/>
    <w:rsid w:val="00CF5201"/>
    <w:rsid w:val="00D00F97"/>
    <w:rsid w:val="00D02D59"/>
    <w:rsid w:val="00D031A0"/>
    <w:rsid w:val="00D073EA"/>
    <w:rsid w:val="00D101D4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2B34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8C4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835"/>
    <w:rsid w:val="00E70BB8"/>
    <w:rsid w:val="00E75D1D"/>
    <w:rsid w:val="00E91DC7"/>
    <w:rsid w:val="00E978B3"/>
    <w:rsid w:val="00EB01C3"/>
    <w:rsid w:val="00EB15FA"/>
    <w:rsid w:val="00EB2032"/>
    <w:rsid w:val="00EB23B7"/>
    <w:rsid w:val="00EB42CC"/>
    <w:rsid w:val="00EB7BB2"/>
    <w:rsid w:val="00EC02C5"/>
    <w:rsid w:val="00EC0D3E"/>
    <w:rsid w:val="00EC16E8"/>
    <w:rsid w:val="00EC1A46"/>
    <w:rsid w:val="00EC6618"/>
    <w:rsid w:val="00EC797E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06DBF"/>
    <w:rsid w:val="00F145E5"/>
    <w:rsid w:val="00F14C10"/>
    <w:rsid w:val="00F164EA"/>
    <w:rsid w:val="00F21D98"/>
    <w:rsid w:val="00F23570"/>
    <w:rsid w:val="00F25B09"/>
    <w:rsid w:val="00F27221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57C"/>
    <w:rsid w:val="00FC682C"/>
    <w:rsid w:val="00FD48B8"/>
    <w:rsid w:val="00FE31C6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  <w:style w:type="paragraph" w:customStyle="1" w:styleId="Title1">
    <w:name w:val="Title1"/>
    <w:basedOn w:val="a"/>
    <w:rsid w:val="0035057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3505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0"/>
    <w:rsid w:val="0035057A"/>
  </w:style>
  <w:style w:type="paragraph" w:customStyle="1" w:styleId="HEADERTEXT">
    <w:name w:val=".HEADERTEXT"/>
    <w:rsid w:val="00350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C958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F27221"/>
  </w:style>
  <w:style w:type="paragraph" w:customStyle="1" w:styleId="s22">
    <w:name w:val="s_22"/>
    <w:basedOn w:val="a"/>
    <w:rsid w:val="00F2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Гиперссылка2"/>
    <w:rsid w:val="00F27221"/>
  </w:style>
  <w:style w:type="paragraph" w:customStyle="1" w:styleId="xl63">
    <w:name w:val="xl63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708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708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708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708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708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page number"/>
    <w:basedOn w:val="a0"/>
    <w:rsid w:val="00340EDA"/>
  </w:style>
  <w:style w:type="character" w:customStyle="1" w:styleId="35">
    <w:name w:val="Гиперссылка3"/>
    <w:basedOn w:val="a0"/>
    <w:rsid w:val="00E048C4"/>
  </w:style>
  <w:style w:type="character" w:customStyle="1" w:styleId="s11">
    <w:name w:val="s1"/>
    <w:rsid w:val="002E3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A8578-93B7-457C-B18E-A938A681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206</cp:revision>
  <cp:lastPrinted>2020-08-10T04:29:00Z</cp:lastPrinted>
  <dcterms:created xsi:type="dcterms:W3CDTF">2021-02-26T05:08:00Z</dcterms:created>
  <dcterms:modified xsi:type="dcterms:W3CDTF">2022-12-22T02:24:00Z</dcterms:modified>
</cp:coreProperties>
</file>