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FC657C" w:rsidRDefault="00CA6E19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30.8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CA6E19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E048C4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21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73D0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декабря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60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Ермолаевского сельсовета</w: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FC657C" w:rsidRDefault="00E36D75" w:rsidP="00FC657C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FC657C" w:rsidRDefault="00E36D75" w:rsidP="00FC657C">
      <w:pPr>
        <w:pStyle w:val="a3"/>
        <w:jc w:val="center"/>
        <w:rPr>
          <w:sz w:val="20"/>
          <w:szCs w:val="20"/>
        </w:rPr>
      </w:pPr>
    </w:p>
    <w:p w:rsidR="00E36D75" w:rsidRPr="00C43492" w:rsidRDefault="00E36D75" w:rsidP="00C434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 ДЕПУТАТОВ ЕРМОЛАЕВСКОГО СЕЛЬСОВЕТА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УБИНСКОГО РАЙОНА НОВОСИБИРСКОЙ ОБЛАСТИ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(шестого созыва)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двадцать первой сессии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Ермолаевка</w:t>
      </w:r>
      <w:proofErr w:type="spellEnd"/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24 ноября 2022 г.              № 73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ВНЕСЕНИИ ИЗМЕНЕНИЙ В УСТАВ СЕЛЬСКОГО ПОСЕЛЕНИЯ ЕРМОЛАЕВСКИЙ СЕЛЬСОВЕТ УБИНСКОГО МУНИЦИПАЛЬНОГО РАЙОНА НОВОСИБИРСКОЙ ОБЛАСТИ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7, 35, 44 </w:t>
      </w:r>
      <w:hyperlink r:id="rId9" w:tgtFrame="_blank" w:history="1">
        <w:r w:rsidRPr="00E048C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Федерального закона от 06.10.2003 № 131-ФЗ «Об общих принципах организации местного самоуправления в Российской Федерации»</w:t>
        </w:r>
      </w:hyperlink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Совет депутатов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РЕШИЛ: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Внести в </w:t>
      </w:r>
      <w:hyperlink r:id="rId10" w:tgtFrame="_blank" w:history="1">
        <w:r w:rsidRPr="00E048C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Устав</w:t>
        </w:r>
      </w:hyperlink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сельского поселения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муниципального района Новосибирской области следующие изменения: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1.1 Статья 7. Местный референдум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1.2 Статья 9. Голосование по вопросам изменения границ поселения, преобразования поселения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1.2.2 в части 4 слова «избирательная комиссия поселения» заменить словами «комиссию, организующую подготовку и проведение местного референдума».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1.3 Статья 30. Голосование по отзыву депутата Совета депутатов, Главы поселения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1.3.1 в абзаце 2 части 4 слова «избирательную комиссию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1.3.2 в части 5 слова «избирательная комиссия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области» в соответствующих падежах заменить словами «комиссия, организующая подготовку и проведение местного референдума» в соответствующих падежах;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1.3.3 в части 6 слова «избирательная комиссия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1.3.4 в части 7 слова «избирательной комиссии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1.3.5 в части 9 слова «(обнародованию)» исключить.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1.4 Статью 33. Избирательная комиссия </w:t>
      </w:r>
      <w:proofErr w:type="spellStart"/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признать утратившей силу.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1.5 Статья 35. Муниципальный контроль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объектов соответствующего вида контроля</w:t>
      </w:r>
      <w:proofErr w:type="gram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.».</w:t>
      </w:r>
      <w:proofErr w:type="gramEnd"/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 В порядке, установленном </w:t>
      </w:r>
      <w:hyperlink r:id="rId11" w:tgtFrame="_blank" w:history="1">
        <w:r w:rsidRPr="00E048C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Федеральным законом от 21.07.2005 № 97-ФЗ</w:t>
        </w:r>
      </w:hyperlink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Главе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  муниципального правового акта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Настоящее решение, за исключением пунктов 1.1.-1.4, вступает в силу после государственной регистрации и опубликования в Вестнике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сельсовета».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Пункты 1.1-1.4 настоящего решения вступают в силу с 01.01.2023.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Убинского района Новосибирской области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А.Н.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Пасевич</w:t>
      </w:r>
      <w:proofErr w:type="spellEnd"/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Убинского района Новосибирской области</w:t>
      </w:r>
    </w:p>
    <w:p w:rsidR="00E048C4" w:rsidRPr="00E048C4" w:rsidRDefault="00E048C4" w:rsidP="00E048C4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И.Н. </w:t>
      </w:r>
      <w:proofErr w:type="spellStart"/>
      <w:r w:rsidRPr="00E048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Муленкова</w:t>
      </w:r>
      <w:proofErr w:type="spellEnd"/>
    </w:p>
    <w:p w:rsidR="00C43492" w:rsidRPr="00E048C4" w:rsidRDefault="00C43492" w:rsidP="00E04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CA0896">
          <w:headerReference w:type="default" r:id="rId12"/>
          <w:pgSz w:w="11900" w:h="16840"/>
          <w:pgMar w:top="851" w:right="703" w:bottom="567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C43492">
      <w:pgSz w:w="16840" w:h="11900" w:orient="landscape"/>
      <w:pgMar w:top="703" w:right="567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19" w:rsidRDefault="00CA6E19" w:rsidP="009A5C76">
      <w:pPr>
        <w:spacing w:after="0" w:line="240" w:lineRule="auto"/>
      </w:pPr>
      <w:r>
        <w:separator/>
      </w:r>
    </w:p>
  </w:endnote>
  <w:endnote w:type="continuationSeparator" w:id="0">
    <w:p w:rsidR="00CA6E19" w:rsidRDefault="00CA6E1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19" w:rsidRDefault="00CA6E19" w:rsidP="009A5C76">
      <w:pPr>
        <w:spacing w:after="0" w:line="240" w:lineRule="auto"/>
      </w:pPr>
      <w:r>
        <w:separator/>
      </w:r>
    </w:p>
  </w:footnote>
  <w:footnote w:type="continuationSeparator" w:id="0">
    <w:p w:rsidR="00CA6E19" w:rsidRDefault="00CA6E19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5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9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9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0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  <w:num w:numId="1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33AC2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34A9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D201C"/>
    <w:rsid w:val="002E059B"/>
    <w:rsid w:val="002E1321"/>
    <w:rsid w:val="002E2571"/>
    <w:rsid w:val="002E59D4"/>
    <w:rsid w:val="002F4303"/>
    <w:rsid w:val="00300613"/>
    <w:rsid w:val="0030268F"/>
    <w:rsid w:val="00305046"/>
    <w:rsid w:val="003156A4"/>
    <w:rsid w:val="003226D9"/>
    <w:rsid w:val="00322F5A"/>
    <w:rsid w:val="00330A54"/>
    <w:rsid w:val="00331CBE"/>
    <w:rsid w:val="00336F73"/>
    <w:rsid w:val="00340EDA"/>
    <w:rsid w:val="00342C3D"/>
    <w:rsid w:val="00343DB6"/>
    <w:rsid w:val="0034719B"/>
    <w:rsid w:val="0035057A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57F82"/>
    <w:rsid w:val="0057270C"/>
    <w:rsid w:val="00573D01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118"/>
    <w:rsid w:val="00693801"/>
    <w:rsid w:val="006A058B"/>
    <w:rsid w:val="006A36CC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1590C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EA4"/>
    <w:rsid w:val="007C0069"/>
    <w:rsid w:val="007C4D2B"/>
    <w:rsid w:val="007C5171"/>
    <w:rsid w:val="007C614A"/>
    <w:rsid w:val="007C642F"/>
    <w:rsid w:val="007E055C"/>
    <w:rsid w:val="007E1508"/>
    <w:rsid w:val="007F5AF5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5ED2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45A9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276A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5F6E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36D04"/>
    <w:rsid w:val="00C4031C"/>
    <w:rsid w:val="00C41E2D"/>
    <w:rsid w:val="00C43492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8D2"/>
    <w:rsid w:val="00C95946"/>
    <w:rsid w:val="00C95BC4"/>
    <w:rsid w:val="00CA0896"/>
    <w:rsid w:val="00CA54E9"/>
    <w:rsid w:val="00CA6E19"/>
    <w:rsid w:val="00CA7F46"/>
    <w:rsid w:val="00CB37DD"/>
    <w:rsid w:val="00CD2BBD"/>
    <w:rsid w:val="00CD49C1"/>
    <w:rsid w:val="00CE1E5F"/>
    <w:rsid w:val="00CE61E1"/>
    <w:rsid w:val="00CF1B07"/>
    <w:rsid w:val="00CF5201"/>
    <w:rsid w:val="00D00F97"/>
    <w:rsid w:val="00D02D59"/>
    <w:rsid w:val="00D031A0"/>
    <w:rsid w:val="00D073EA"/>
    <w:rsid w:val="00D101D4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8C4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835"/>
    <w:rsid w:val="00E70BB8"/>
    <w:rsid w:val="00E75D1D"/>
    <w:rsid w:val="00E91DC7"/>
    <w:rsid w:val="00E978B3"/>
    <w:rsid w:val="00EB01C3"/>
    <w:rsid w:val="00EB15FA"/>
    <w:rsid w:val="00EB2032"/>
    <w:rsid w:val="00EB23B7"/>
    <w:rsid w:val="00EB42CC"/>
    <w:rsid w:val="00EB7BB2"/>
    <w:rsid w:val="00EC02C5"/>
    <w:rsid w:val="00EC0D3E"/>
    <w:rsid w:val="00EC16E8"/>
    <w:rsid w:val="00EC1A46"/>
    <w:rsid w:val="00EC6618"/>
    <w:rsid w:val="00EC797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06DBF"/>
    <w:rsid w:val="00F145E5"/>
    <w:rsid w:val="00F14C10"/>
    <w:rsid w:val="00F164EA"/>
    <w:rsid w:val="00F21D98"/>
    <w:rsid w:val="00F23570"/>
    <w:rsid w:val="00F25B09"/>
    <w:rsid w:val="00F27221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57C"/>
    <w:rsid w:val="00FC682C"/>
    <w:rsid w:val="00FD48B8"/>
    <w:rsid w:val="00FE31C6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itle1">
    <w:name w:val="Title1"/>
    <w:basedOn w:val="a"/>
    <w:rsid w:val="003505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3505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5057A"/>
  </w:style>
  <w:style w:type="paragraph" w:customStyle="1" w:styleId="HEADERTEXT">
    <w:name w:val=".HEADERTEXT"/>
    <w:rsid w:val="0035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C9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F27221"/>
  </w:style>
  <w:style w:type="paragraph" w:customStyle="1" w:styleId="s22">
    <w:name w:val="s_22"/>
    <w:basedOn w:val="a"/>
    <w:rsid w:val="00F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Гиперссылка2"/>
    <w:rsid w:val="00F27221"/>
  </w:style>
  <w:style w:type="paragraph" w:customStyle="1" w:styleId="xl63">
    <w:name w:val="xl63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0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0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0"/>
    <w:rsid w:val="00340EDA"/>
  </w:style>
  <w:style w:type="character" w:customStyle="1" w:styleId="hyperlink">
    <w:name w:val="hyperlink"/>
    <w:basedOn w:val="a0"/>
    <w:rsid w:val="00E04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1760E27F-8EDD-44DC-9EB4-10762FF76F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9D1D3-4ED4-4F2F-BD8B-CEFAF34E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205</cp:revision>
  <cp:lastPrinted>2020-08-10T04:29:00Z</cp:lastPrinted>
  <dcterms:created xsi:type="dcterms:W3CDTF">2021-02-26T05:08:00Z</dcterms:created>
  <dcterms:modified xsi:type="dcterms:W3CDTF">2022-12-20T03:28:00Z</dcterms:modified>
</cp:coreProperties>
</file>