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75" w:rsidRPr="00E32106" w:rsidRDefault="00926CB9" w:rsidP="00E32106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30" style="position:absolute;margin-left:-34.2pt;margin-top:-37.55pt;width:543pt;height:142.5pt;z-index:251659264">
            <v:stroke dashstyle="dash"/>
            <v:shadow on="t" opacity=".5" offset="-6pt,-6pt"/>
            <v:textbox style="mso-next-textbox:#_x0000_s1030">
              <w:txbxContent>
                <w:p w:rsidR="00E36D75" w:rsidRDefault="00926CB9" w:rsidP="00E36D75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E36D75" w:rsidRDefault="00E36D75" w:rsidP="00E36D75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E36D75" w:rsidRDefault="00E36D75" w:rsidP="00E36D75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E36D75" w:rsidRDefault="00E36D75" w:rsidP="00E36D75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E36D75" w:rsidRPr="001F27B9" w:rsidRDefault="00EC70CE" w:rsidP="00E36D75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96"/>
                      <w:szCs w:val="96"/>
                      <w:lang w:val="en-US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25</w:t>
                  </w:r>
                  <w:r w:rsidR="00E36D75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</w:t>
                  </w:r>
                  <w:r w:rsidR="005802F1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октября</w:t>
                  </w:r>
                  <w:r w:rsidR="00E36D75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2022  № </w:t>
                  </w:r>
                  <w:r w:rsidR="00DC743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9</w:t>
                  </w:r>
                </w:p>
                <w:p w:rsidR="00E36D75" w:rsidRDefault="00E36D75" w:rsidP="00E36D75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="00E36D75" w:rsidRPr="000B79E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E36D75" w:rsidRPr="008E7D11" w:rsidRDefault="00E36D75" w:rsidP="008E7D11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E32106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 xml:space="preserve">Ермолаевского </w:t>
      </w:r>
      <w:r w:rsidRPr="008E7D1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сельсовета</w:t>
      </w:r>
    </w:p>
    <w:p w:rsidR="00E36D75" w:rsidRPr="008E7D11" w:rsidRDefault="00E36D75" w:rsidP="008E7D11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E7D1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E36D75" w:rsidRPr="00AE3325" w:rsidRDefault="00E36D75" w:rsidP="00AE3325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E332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E36D75" w:rsidRPr="00AE3325" w:rsidRDefault="00E36D75" w:rsidP="00AE3325">
      <w:pPr>
        <w:pStyle w:val="a3"/>
        <w:jc w:val="center"/>
        <w:rPr>
          <w:sz w:val="20"/>
          <w:szCs w:val="20"/>
        </w:rPr>
      </w:pPr>
    </w:p>
    <w:p w:rsidR="00E36D75" w:rsidRPr="00AE3325" w:rsidRDefault="00E36D75" w:rsidP="00AE33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70CE" w:rsidRPr="00EC70CE" w:rsidRDefault="00EC70CE" w:rsidP="00EC70CE">
      <w:pPr>
        <w:pStyle w:val="Pa12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EC70CE">
        <w:rPr>
          <w:rFonts w:ascii="Times New Roman" w:hAnsi="Times New Roman"/>
          <w:b/>
          <w:color w:val="000000"/>
          <w:sz w:val="20"/>
          <w:szCs w:val="20"/>
        </w:rPr>
        <w:t>СОВЕТ ДЕПУТАТОВ ЕРМОЛАЕВСКОГО СЕЛЬСОВЕТА</w:t>
      </w:r>
    </w:p>
    <w:p w:rsidR="00EC70CE" w:rsidRPr="00EC70CE" w:rsidRDefault="00EC70CE" w:rsidP="00EC70CE">
      <w:pPr>
        <w:pStyle w:val="Pa12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EC70CE">
        <w:rPr>
          <w:rFonts w:ascii="Times New Roman" w:hAnsi="Times New Roman"/>
          <w:b/>
          <w:color w:val="000000"/>
          <w:sz w:val="20"/>
          <w:szCs w:val="20"/>
        </w:rPr>
        <w:t>УБИНСКОГО РАЙОНА НОВОСИБИРСКОЙ ОБЛАСТИ</w:t>
      </w:r>
    </w:p>
    <w:p w:rsidR="00EC70CE" w:rsidRPr="00EC70CE" w:rsidRDefault="00EC70CE" w:rsidP="00EC70CE">
      <w:pPr>
        <w:pStyle w:val="Pa12"/>
        <w:spacing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C70CE">
        <w:rPr>
          <w:rFonts w:ascii="Times New Roman" w:hAnsi="Times New Roman"/>
          <w:color w:val="000000"/>
          <w:sz w:val="20"/>
          <w:szCs w:val="20"/>
        </w:rPr>
        <w:t>(шестого созыва)</w:t>
      </w:r>
    </w:p>
    <w:p w:rsidR="00EC70CE" w:rsidRPr="00EC70CE" w:rsidRDefault="00EC70CE" w:rsidP="00EC70CE">
      <w:pPr>
        <w:pStyle w:val="Pa12"/>
        <w:spacing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EC70CE" w:rsidRPr="00EC70CE" w:rsidRDefault="00EC70CE" w:rsidP="00EC70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70CE" w:rsidRPr="00EC70CE" w:rsidRDefault="00EC70CE" w:rsidP="00EC70CE">
      <w:pPr>
        <w:pStyle w:val="Pa12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proofErr w:type="gramStart"/>
      <w:r w:rsidRPr="00EC70CE">
        <w:rPr>
          <w:rFonts w:ascii="Times New Roman" w:hAnsi="Times New Roman"/>
          <w:b/>
          <w:color w:val="000000"/>
          <w:sz w:val="20"/>
          <w:szCs w:val="20"/>
        </w:rPr>
        <w:t>Р</w:t>
      </w:r>
      <w:proofErr w:type="gramEnd"/>
      <w:r w:rsidRPr="00EC70CE">
        <w:rPr>
          <w:rFonts w:ascii="Times New Roman" w:hAnsi="Times New Roman"/>
          <w:b/>
          <w:color w:val="000000"/>
          <w:sz w:val="20"/>
          <w:szCs w:val="20"/>
        </w:rPr>
        <w:t xml:space="preserve"> Е Ш Е Н И Е</w:t>
      </w:r>
    </w:p>
    <w:p w:rsidR="00EC70CE" w:rsidRPr="00EC70CE" w:rsidRDefault="00EC70CE" w:rsidP="00EC70CE">
      <w:pPr>
        <w:pStyle w:val="Pa12"/>
        <w:spacing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C70CE">
        <w:rPr>
          <w:rFonts w:ascii="Times New Roman" w:hAnsi="Times New Roman"/>
          <w:color w:val="000000"/>
          <w:sz w:val="20"/>
          <w:szCs w:val="20"/>
        </w:rPr>
        <w:t>двадцатой сессии</w:t>
      </w:r>
    </w:p>
    <w:p w:rsidR="00EC70CE" w:rsidRPr="00EC70CE" w:rsidRDefault="00EC70CE" w:rsidP="00EC70CE">
      <w:pPr>
        <w:pStyle w:val="Pa12"/>
        <w:spacing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EC70CE" w:rsidRPr="00EC70CE" w:rsidRDefault="00EC70CE" w:rsidP="00EC70CE">
      <w:pPr>
        <w:pStyle w:val="Pa12"/>
        <w:spacing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C70CE">
        <w:rPr>
          <w:rFonts w:ascii="Times New Roman" w:hAnsi="Times New Roman"/>
          <w:color w:val="000000"/>
          <w:sz w:val="20"/>
          <w:szCs w:val="20"/>
        </w:rPr>
        <w:t xml:space="preserve">с. </w:t>
      </w:r>
      <w:proofErr w:type="spellStart"/>
      <w:r w:rsidRPr="00EC70CE">
        <w:rPr>
          <w:rFonts w:ascii="Times New Roman" w:hAnsi="Times New Roman"/>
          <w:color w:val="000000"/>
          <w:sz w:val="20"/>
          <w:szCs w:val="20"/>
        </w:rPr>
        <w:t>Ермолаевка</w:t>
      </w:r>
      <w:proofErr w:type="spellEnd"/>
    </w:p>
    <w:p w:rsidR="00EC70CE" w:rsidRPr="00EC70CE" w:rsidRDefault="00EC70CE" w:rsidP="00EC70CE">
      <w:pPr>
        <w:pStyle w:val="Pa12"/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EC70CE" w:rsidRPr="00EC70CE" w:rsidRDefault="00EC70CE" w:rsidP="00EC70CE">
      <w:pPr>
        <w:pStyle w:val="Pa12"/>
        <w:tabs>
          <w:tab w:val="left" w:pos="204"/>
          <w:tab w:val="center" w:pos="4677"/>
        </w:tabs>
        <w:spacing w:line="240" w:lineRule="auto"/>
        <w:rPr>
          <w:rFonts w:ascii="Times New Roman" w:hAnsi="Times New Roman"/>
          <w:color w:val="000000"/>
          <w:sz w:val="20"/>
          <w:szCs w:val="20"/>
        </w:rPr>
      </w:pPr>
      <w:r w:rsidRPr="00EC70CE">
        <w:rPr>
          <w:rFonts w:ascii="Times New Roman" w:hAnsi="Times New Roman"/>
          <w:color w:val="000000"/>
          <w:sz w:val="20"/>
          <w:szCs w:val="20"/>
        </w:rPr>
        <w:tab/>
        <w:t xml:space="preserve">    </w:t>
      </w:r>
      <w:r w:rsidRPr="00EC70CE">
        <w:rPr>
          <w:rFonts w:ascii="Times New Roman" w:hAnsi="Times New Roman"/>
          <w:sz w:val="20"/>
          <w:szCs w:val="20"/>
        </w:rPr>
        <w:t>25.10.2022</w:t>
      </w:r>
      <w:r w:rsidRPr="00EC70CE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№ 72</w:t>
      </w:r>
    </w:p>
    <w:p w:rsidR="00EC70CE" w:rsidRPr="00EC70CE" w:rsidRDefault="00EC70CE" w:rsidP="00EC70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70CE" w:rsidRPr="00EC70CE" w:rsidRDefault="00EC70CE" w:rsidP="00EC70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C70CE">
        <w:rPr>
          <w:rFonts w:ascii="Times New Roman" w:hAnsi="Times New Roman" w:cs="Times New Roman"/>
          <w:sz w:val="20"/>
          <w:szCs w:val="20"/>
        </w:rPr>
        <w:t xml:space="preserve">О внесении изменений в решение Совета депутатов </w:t>
      </w:r>
      <w:proofErr w:type="spellStart"/>
      <w:r w:rsidRPr="00EC70CE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EC70CE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шестого созыва </w:t>
      </w:r>
      <w:proofErr w:type="gramStart"/>
      <w:r w:rsidRPr="00EC70CE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EC70C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C70CE" w:rsidRPr="00EC70CE" w:rsidRDefault="00EC70CE" w:rsidP="00EC70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C70CE">
        <w:rPr>
          <w:rFonts w:ascii="Times New Roman" w:hAnsi="Times New Roman" w:cs="Times New Roman"/>
          <w:sz w:val="20"/>
          <w:szCs w:val="20"/>
        </w:rPr>
        <w:t xml:space="preserve">20.12.2021 № 43 «О бюджете </w:t>
      </w:r>
      <w:proofErr w:type="spellStart"/>
      <w:r w:rsidRPr="00EC70CE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EC70CE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на 2022 год и плановый период 2023 и 2024 года»</w:t>
      </w:r>
    </w:p>
    <w:p w:rsidR="00EC70CE" w:rsidRPr="00EC70CE" w:rsidRDefault="00EC70CE" w:rsidP="00EC70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70CE" w:rsidRPr="00EC70CE" w:rsidRDefault="00EC70CE" w:rsidP="00EC70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70CE">
        <w:rPr>
          <w:rFonts w:ascii="Times New Roman" w:hAnsi="Times New Roman" w:cs="Times New Roman"/>
          <w:sz w:val="20"/>
          <w:szCs w:val="20"/>
        </w:rPr>
        <w:t xml:space="preserve">  </w:t>
      </w:r>
      <w:r w:rsidRPr="00EC70CE">
        <w:rPr>
          <w:rFonts w:ascii="Times New Roman" w:hAnsi="Times New Roman" w:cs="Times New Roman"/>
          <w:sz w:val="20"/>
          <w:szCs w:val="20"/>
        </w:rPr>
        <w:tab/>
        <w:t xml:space="preserve">В соответствии с Бюджетным кодексом Российской Федерации, Положением о бюджетном процессе в </w:t>
      </w:r>
      <w:proofErr w:type="spellStart"/>
      <w:r w:rsidRPr="00EC70CE">
        <w:rPr>
          <w:rFonts w:ascii="Times New Roman" w:hAnsi="Times New Roman" w:cs="Times New Roman"/>
          <w:sz w:val="20"/>
          <w:szCs w:val="20"/>
        </w:rPr>
        <w:t>Ермолаевском</w:t>
      </w:r>
      <w:proofErr w:type="spellEnd"/>
      <w:r w:rsidRPr="00EC70CE">
        <w:rPr>
          <w:rFonts w:ascii="Times New Roman" w:hAnsi="Times New Roman" w:cs="Times New Roman"/>
          <w:sz w:val="20"/>
          <w:szCs w:val="20"/>
        </w:rPr>
        <w:t xml:space="preserve"> сельсовете Убинского района Новосибирской области, утвержденного решением Совета депутатов </w:t>
      </w:r>
      <w:proofErr w:type="spellStart"/>
      <w:r w:rsidRPr="00EC70CE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EC70CE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от 29.09.2014 № 177, Уставом </w:t>
      </w:r>
      <w:proofErr w:type="spellStart"/>
      <w:r w:rsidRPr="00EC70CE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EC70CE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</w:t>
      </w:r>
    </w:p>
    <w:p w:rsidR="00EC70CE" w:rsidRPr="00EC70CE" w:rsidRDefault="00EC70CE" w:rsidP="00EC70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70CE">
        <w:rPr>
          <w:rFonts w:ascii="Times New Roman" w:hAnsi="Times New Roman" w:cs="Times New Roman"/>
          <w:sz w:val="20"/>
          <w:szCs w:val="20"/>
        </w:rPr>
        <w:t xml:space="preserve">           Совет депутатов </w:t>
      </w:r>
      <w:proofErr w:type="spellStart"/>
      <w:r w:rsidRPr="00EC70CE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EC70CE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</w:t>
      </w:r>
    </w:p>
    <w:p w:rsidR="00EC70CE" w:rsidRPr="00EC70CE" w:rsidRDefault="00EC70CE" w:rsidP="00EC70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70CE">
        <w:rPr>
          <w:rFonts w:ascii="Times New Roman" w:hAnsi="Times New Roman" w:cs="Times New Roman"/>
          <w:sz w:val="20"/>
          <w:szCs w:val="20"/>
        </w:rPr>
        <w:tab/>
        <w:t>РЕШИЛ:</w:t>
      </w:r>
    </w:p>
    <w:p w:rsidR="00EC70CE" w:rsidRPr="00EC70CE" w:rsidRDefault="00EC70CE" w:rsidP="00EC70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70CE">
        <w:rPr>
          <w:rFonts w:ascii="Times New Roman" w:hAnsi="Times New Roman" w:cs="Times New Roman"/>
          <w:sz w:val="20"/>
          <w:szCs w:val="20"/>
        </w:rPr>
        <w:tab/>
        <w:t xml:space="preserve"> </w:t>
      </w:r>
      <w:proofErr w:type="gramStart"/>
      <w:r w:rsidRPr="00EC70CE">
        <w:rPr>
          <w:rFonts w:ascii="Times New Roman" w:hAnsi="Times New Roman" w:cs="Times New Roman"/>
          <w:sz w:val="20"/>
          <w:szCs w:val="20"/>
        </w:rPr>
        <w:t xml:space="preserve">1.Внести в решение Совета депутатов </w:t>
      </w:r>
      <w:proofErr w:type="spellStart"/>
      <w:r w:rsidRPr="00EC70CE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EC70CE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шестого созыва от 20.12.2021 № 43 «О бюджете </w:t>
      </w:r>
      <w:proofErr w:type="spellStart"/>
      <w:r w:rsidRPr="00EC70CE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EC70CE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на 2022 год и плановый период 2023  и 2024 года» (с изменениями от 19.01.2022 № 46, от 23.03.2022 № 51, от 30.06.2022 № 66, от 08.08.2022 № 67, от 30.09.2022 №71) следующие изменения:</w:t>
      </w:r>
      <w:proofErr w:type="gramEnd"/>
    </w:p>
    <w:p w:rsidR="00EC70CE" w:rsidRPr="00EC70CE" w:rsidRDefault="00EC70CE" w:rsidP="00EC70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70CE">
        <w:rPr>
          <w:rFonts w:ascii="Times New Roman" w:hAnsi="Times New Roman" w:cs="Times New Roman"/>
          <w:sz w:val="20"/>
          <w:szCs w:val="20"/>
        </w:rPr>
        <w:t xml:space="preserve">          1.1.Утвердить  приложение № 2 «Распределение бюджетных ассигнований  по разделам, подразделам, целевым статьям (муниципальным программам и непрограммным направлениям деятельности)   группам и подгруппам  видов расходов на 2022 год и плановый период 2023  и 2024 годов»  в новой редакции (приложение прилагается).</w:t>
      </w:r>
    </w:p>
    <w:p w:rsidR="00EC70CE" w:rsidRPr="00EC70CE" w:rsidRDefault="00EC70CE" w:rsidP="00EC70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70CE">
        <w:rPr>
          <w:rFonts w:ascii="Times New Roman" w:hAnsi="Times New Roman" w:cs="Times New Roman"/>
          <w:sz w:val="20"/>
          <w:szCs w:val="20"/>
        </w:rPr>
        <w:tab/>
        <w:t>1.2. Утвердить  приложение № 3 «</w:t>
      </w:r>
      <w:r w:rsidRPr="00EC70CE">
        <w:rPr>
          <w:rFonts w:ascii="Times New Roman" w:hAnsi="Times New Roman" w:cs="Times New Roman"/>
          <w:bCs/>
          <w:sz w:val="20"/>
          <w:szCs w:val="20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на 2022 год и плановый период 2023 и 2024 годов»</w:t>
      </w:r>
      <w:r w:rsidRPr="00EC70CE">
        <w:rPr>
          <w:rFonts w:ascii="Times New Roman" w:hAnsi="Times New Roman" w:cs="Times New Roman"/>
          <w:sz w:val="20"/>
          <w:szCs w:val="20"/>
        </w:rPr>
        <w:t xml:space="preserve"> в новой редакции (приложение прилагается).</w:t>
      </w:r>
    </w:p>
    <w:p w:rsidR="00EC70CE" w:rsidRPr="00EC70CE" w:rsidRDefault="00EC70CE" w:rsidP="00EC70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70CE">
        <w:rPr>
          <w:rFonts w:ascii="Times New Roman" w:hAnsi="Times New Roman" w:cs="Times New Roman"/>
          <w:sz w:val="20"/>
          <w:szCs w:val="20"/>
        </w:rPr>
        <w:tab/>
        <w:t xml:space="preserve">1.3. Утвердить  приложение № 4 «Ведомственная структура расходов бюджета </w:t>
      </w:r>
      <w:proofErr w:type="spellStart"/>
      <w:r w:rsidRPr="00EC70CE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EC70CE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на 2022 год и плановый период 2023 и 2024 годов» в новой редакции (приложение прилагается).</w:t>
      </w:r>
    </w:p>
    <w:p w:rsidR="00EC70CE" w:rsidRPr="00EC70CE" w:rsidRDefault="00EC70CE" w:rsidP="00EC70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70CE">
        <w:rPr>
          <w:rFonts w:ascii="Times New Roman" w:hAnsi="Times New Roman" w:cs="Times New Roman"/>
          <w:sz w:val="20"/>
          <w:szCs w:val="20"/>
        </w:rPr>
        <w:tab/>
        <w:t xml:space="preserve">2.Решение направить Главе </w:t>
      </w:r>
      <w:proofErr w:type="spellStart"/>
      <w:r w:rsidRPr="00EC70CE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EC70CE">
        <w:rPr>
          <w:rFonts w:ascii="Times New Roman" w:hAnsi="Times New Roman" w:cs="Times New Roman"/>
          <w:sz w:val="20"/>
          <w:szCs w:val="20"/>
        </w:rPr>
        <w:t xml:space="preserve"> сельсовета в десятидневный срок  для  подписания и опубликования.</w:t>
      </w:r>
    </w:p>
    <w:p w:rsidR="00EC70CE" w:rsidRPr="00EC70CE" w:rsidRDefault="00EC70CE" w:rsidP="00EC70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70CE">
        <w:rPr>
          <w:rFonts w:ascii="Times New Roman" w:hAnsi="Times New Roman" w:cs="Times New Roman"/>
          <w:sz w:val="20"/>
          <w:szCs w:val="20"/>
        </w:rPr>
        <w:t xml:space="preserve">          3.Решение вступает в силу со дня его подписания.</w:t>
      </w:r>
    </w:p>
    <w:p w:rsidR="00EC70CE" w:rsidRPr="00EC70CE" w:rsidRDefault="00EC70CE" w:rsidP="00EC70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70CE">
        <w:rPr>
          <w:rFonts w:ascii="Times New Roman" w:hAnsi="Times New Roman" w:cs="Times New Roman"/>
          <w:sz w:val="20"/>
          <w:szCs w:val="20"/>
        </w:rPr>
        <w:t xml:space="preserve">          4.</w:t>
      </w:r>
      <w:proofErr w:type="gramStart"/>
      <w:r w:rsidRPr="00EC70CE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EC70CE">
        <w:rPr>
          <w:rFonts w:ascii="Times New Roman" w:hAnsi="Times New Roman" w:cs="Times New Roman"/>
          <w:sz w:val="20"/>
          <w:szCs w:val="20"/>
        </w:rPr>
        <w:t xml:space="preserve"> исполнением  решения возложить  на постоянную комиссию Совета депутатов  по бюджетной, социальной  политике, предпринимательской деятельности, культуре, молодежной политике и благоустройству (Костюкова Л.Н.).</w:t>
      </w:r>
    </w:p>
    <w:p w:rsidR="00EC70CE" w:rsidRPr="00EC70CE" w:rsidRDefault="00EC70CE" w:rsidP="00EC70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70CE" w:rsidRPr="00EC70CE" w:rsidRDefault="00EC70CE" w:rsidP="00EC70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70CE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EC70CE" w:rsidRPr="00EC70CE" w:rsidRDefault="00EC70CE" w:rsidP="00EC70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70CE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EC70CE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EC70CE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EC70CE" w:rsidRPr="00EC70CE" w:rsidRDefault="00EC70CE" w:rsidP="00EC70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70CE">
        <w:rPr>
          <w:rFonts w:ascii="Times New Roman" w:hAnsi="Times New Roman" w:cs="Times New Roman"/>
          <w:sz w:val="20"/>
          <w:szCs w:val="20"/>
        </w:rPr>
        <w:t xml:space="preserve">Убинского района Новосибирской области                        А.Н. </w:t>
      </w:r>
      <w:proofErr w:type="spellStart"/>
      <w:r w:rsidRPr="00EC70CE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</w:p>
    <w:p w:rsidR="00EC70CE" w:rsidRPr="00EC70CE" w:rsidRDefault="00EC70CE" w:rsidP="00EC70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70CE" w:rsidRPr="00EC70CE" w:rsidRDefault="00EC70CE" w:rsidP="00EC70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70CE" w:rsidRPr="00EC70CE" w:rsidRDefault="00EC70CE" w:rsidP="00EC70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70CE">
        <w:rPr>
          <w:rFonts w:ascii="Times New Roman" w:hAnsi="Times New Roman" w:cs="Times New Roman"/>
          <w:sz w:val="20"/>
          <w:szCs w:val="20"/>
        </w:rPr>
        <w:t>Председатель Совета депутатов</w:t>
      </w:r>
    </w:p>
    <w:p w:rsidR="00EC70CE" w:rsidRPr="00EC70CE" w:rsidRDefault="00EC70CE" w:rsidP="00EC70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C70CE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EC70CE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EC70CE" w:rsidRPr="00EC70CE" w:rsidRDefault="00EC70CE" w:rsidP="00EC70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70CE">
        <w:rPr>
          <w:rFonts w:ascii="Times New Roman" w:hAnsi="Times New Roman" w:cs="Times New Roman"/>
          <w:sz w:val="20"/>
          <w:szCs w:val="20"/>
        </w:rPr>
        <w:t xml:space="preserve">Убинского района Новосибирской области                    И.Н. </w:t>
      </w:r>
      <w:proofErr w:type="spellStart"/>
      <w:r w:rsidRPr="00EC70CE">
        <w:rPr>
          <w:rFonts w:ascii="Times New Roman" w:hAnsi="Times New Roman" w:cs="Times New Roman"/>
          <w:sz w:val="20"/>
          <w:szCs w:val="20"/>
        </w:rPr>
        <w:t>Муленкова</w:t>
      </w:r>
      <w:proofErr w:type="spellEnd"/>
    </w:p>
    <w:p w:rsidR="00EC70CE" w:rsidRDefault="00EC70CE" w:rsidP="00EC70CE"/>
    <w:p w:rsidR="00EC70CE" w:rsidRDefault="00EC70CE" w:rsidP="00EC70CE">
      <w:pPr>
        <w:jc w:val="right"/>
        <w:rPr>
          <w:bCs/>
          <w:sz w:val="20"/>
          <w:szCs w:val="20"/>
        </w:rPr>
        <w:sectPr w:rsidR="00EC70CE" w:rsidSect="00DC2B34">
          <w:headerReference w:type="default" r:id="rId9"/>
          <w:pgSz w:w="11906" w:h="16838"/>
          <w:pgMar w:top="1134" w:right="851" w:bottom="709" w:left="1134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EC70CE" w:rsidRPr="00EC70CE" w:rsidRDefault="00EC70CE" w:rsidP="00EC70C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C70CE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Приложение № 2 к решению шестнадцатой сессии </w:t>
      </w:r>
    </w:p>
    <w:p w:rsidR="00EC70CE" w:rsidRPr="00EC70CE" w:rsidRDefault="00EC70CE" w:rsidP="00EC70C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C70CE">
        <w:rPr>
          <w:rFonts w:ascii="Times New Roman" w:hAnsi="Times New Roman" w:cs="Times New Roman"/>
          <w:bCs/>
          <w:sz w:val="20"/>
          <w:szCs w:val="20"/>
        </w:rPr>
        <w:t xml:space="preserve">Совета депутатов </w:t>
      </w:r>
      <w:proofErr w:type="spellStart"/>
      <w:r w:rsidRPr="00EC70CE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EC70CE">
        <w:rPr>
          <w:rFonts w:ascii="Times New Roman" w:hAnsi="Times New Roman" w:cs="Times New Roman"/>
          <w:bCs/>
          <w:sz w:val="20"/>
          <w:szCs w:val="20"/>
        </w:rPr>
        <w:t xml:space="preserve"> сельсовета</w:t>
      </w:r>
    </w:p>
    <w:p w:rsidR="00EC70CE" w:rsidRPr="00EC70CE" w:rsidRDefault="00EC70CE" w:rsidP="00EC70C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C70CE">
        <w:rPr>
          <w:rFonts w:ascii="Times New Roman" w:hAnsi="Times New Roman" w:cs="Times New Roman"/>
          <w:bCs/>
          <w:sz w:val="20"/>
          <w:szCs w:val="20"/>
        </w:rPr>
        <w:t xml:space="preserve">Убинского района Новосибирской области </w:t>
      </w:r>
    </w:p>
    <w:p w:rsidR="00EC70CE" w:rsidRPr="00EC70CE" w:rsidRDefault="00EC70CE" w:rsidP="00EC70C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C70CE">
        <w:rPr>
          <w:rFonts w:ascii="Times New Roman" w:hAnsi="Times New Roman" w:cs="Times New Roman"/>
          <w:bCs/>
          <w:sz w:val="20"/>
          <w:szCs w:val="20"/>
        </w:rPr>
        <w:t>от 25.10.2022 № 72</w:t>
      </w:r>
      <w:r w:rsidRPr="00EC70CE">
        <w:rPr>
          <w:rFonts w:ascii="Times New Roman" w:hAnsi="Times New Roman" w:cs="Times New Roman"/>
          <w:bCs/>
          <w:sz w:val="20"/>
          <w:szCs w:val="20"/>
        </w:rPr>
        <w:br/>
      </w:r>
    </w:p>
    <w:tbl>
      <w:tblPr>
        <w:tblW w:w="15385" w:type="dxa"/>
        <w:tblInd w:w="93" w:type="dxa"/>
        <w:tblLook w:val="04A0" w:firstRow="1" w:lastRow="0" w:firstColumn="1" w:lastColumn="0" w:noHBand="0" w:noVBand="1"/>
      </w:tblPr>
      <w:tblGrid>
        <w:gridCol w:w="6252"/>
        <w:gridCol w:w="236"/>
        <w:gridCol w:w="532"/>
        <w:gridCol w:w="82"/>
        <w:gridCol w:w="851"/>
        <w:gridCol w:w="1578"/>
        <w:gridCol w:w="265"/>
        <w:gridCol w:w="351"/>
        <w:gridCol w:w="631"/>
        <w:gridCol w:w="687"/>
        <w:gridCol w:w="447"/>
        <w:gridCol w:w="1513"/>
        <w:gridCol w:w="46"/>
        <w:gridCol w:w="245"/>
        <w:gridCol w:w="1173"/>
        <w:gridCol w:w="496"/>
      </w:tblGrid>
      <w:tr w:rsidR="00EC70CE" w:rsidRPr="00EC70CE" w:rsidTr="00F973B1">
        <w:trPr>
          <w:gridAfter w:val="2"/>
          <w:wAfter w:w="1669" w:type="dxa"/>
          <w:trHeight w:val="960"/>
        </w:trPr>
        <w:tc>
          <w:tcPr>
            <w:tcW w:w="137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 и </w:t>
            </w:r>
            <w:proofErr w:type="spellStart"/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непрогаммным</w:t>
            </w:r>
            <w:proofErr w:type="spellEnd"/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направлениям деятельности) группам и подгруппам видов расходов  на  2022, 2023 и 2024  годы </w:t>
            </w:r>
          </w:p>
        </w:tc>
      </w:tr>
      <w:tr w:rsidR="00EC70CE" w:rsidRPr="00EC70CE" w:rsidTr="00F973B1">
        <w:trPr>
          <w:trHeight w:val="25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CE" w:rsidRPr="00EC70CE" w:rsidRDefault="00EC70CE" w:rsidP="00EC70CE">
            <w:pPr>
              <w:spacing w:after="0" w:line="240" w:lineRule="auto"/>
              <w:ind w:left="-62" w:right="388" w:firstLin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C70CE" w:rsidRPr="00EC70CE" w:rsidTr="00F973B1">
        <w:trPr>
          <w:trHeight w:val="25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0CE" w:rsidRPr="00EC70CE" w:rsidTr="00F973B1">
        <w:trPr>
          <w:gridAfter w:val="1"/>
          <w:wAfter w:w="496" w:type="dxa"/>
          <w:trHeight w:val="375"/>
        </w:trPr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EC70CE" w:rsidRPr="00EC70CE" w:rsidTr="00F973B1">
        <w:trPr>
          <w:gridAfter w:val="1"/>
          <w:wAfter w:w="496" w:type="dxa"/>
          <w:trHeight w:val="330"/>
        </w:trPr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EC70CE" w:rsidRPr="00EC70CE" w:rsidTr="00F973B1">
        <w:trPr>
          <w:gridAfter w:val="1"/>
          <w:wAfter w:w="496" w:type="dxa"/>
          <w:trHeight w:val="15"/>
        </w:trPr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C70CE" w:rsidRPr="00EC70CE" w:rsidTr="00F973B1">
        <w:trPr>
          <w:gridAfter w:val="1"/>
          <w:wAfter w:w="496" w:type="dxa"/>
          <w:trHeight w:val="3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2 719,5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963,6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881,1</w:t>
            </w:r>
          </w:p>
        </w:tc>
      </w:tr>
      <w:tr w:rsidR="00EC70CE" w:rsidRPr="00EC70CE" w:rsidTr="00F973B1">
        <w:trPr>
          <w:gridAfter w:val="1"/>
          <w:wAfter w:w="496" w:type="dxa"/>
          <w:trHeight w:val="8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846,6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414,0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416,5</w:t>
            </w:r>
          </w:p>
        </w:tc>
      </w:tr>
      <w:tr w:rsidR="00EC70CE" w:rsidRPr="00EC70CE" w:rsidTr="00F973B1">
        <w:trPr>
          <w:gridAfter w:val="1"/>
          <w:wAfter w:w="496" w:type="dxa"/>
          <w:trHeight w:val="5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846,6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414,0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416,5</w:t>
            </w:r>
          </w:p>
        </w:tc>
      </w:tr>
      <w:tr w:rsidR="00EC70CE" w:rsidRPr="00EC70CE" w:rsidTr="00F973B1">
        <w:trPr>
          <w:gridAfter w:val="1"/>
          <w:wAfter w:w="496" w:type="dxa"/>
          <w:trHeight w:val="3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77.0.00.01020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806,3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414,0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416,5</w:t>
            </w:r>
          </w:p>
        </w:tc>
      </w:tr>
      <w:tr w:rsidR="00EC70CE" w:rsidRPr="00EC70CE" w:rsidTr="00F973B1">
        <w:trPr>
          <w:gridAfter w:val="1"/>
          <w:wAfter w:w="496" w:type="dxa"/>
          <w:trHeight w:val="14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77.0.00.01020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806,3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414,0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416,5</w:t>
            </w:r>
          </w:p>
        </w:tc>
      </w:tr>
      <w:tr w:rsidR="00EC70CE" w:rsidRPr="00EC70CE" w:rsidTr="00F973B1">
        <w:trPr>
          <w:gridAfter w:val="1"/>
          <w:wAfter w:w="496" w:type="dxa"/>
          <w:trHeight w:val="5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77.0.00.01020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806,3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414,0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416,5</w:t>
            </w:r>
          </w:p>
        </w:tc>
      </w:tr>
      <w:tr w:rsidR="00EC70CE" w:rsidRPr="00EC70CE" w:rsidTr="00F973B1">
        <w:trPr>
          <w:gridAfter w:val="1"/>
          <w:wAfter w:w="496" w:type="dxa"/>
          <w:trHeight w:val="17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496" w:type="dxa"/>
          <w:trHeight w:val="14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496" w:type="dxa"/>
          <w:trHeight w:val="5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496" w:type="dxa"/>
          <w:trHeight w:val="14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1 840,9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522,7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437,5</w:t>
            </w:r>
          </w:p>
        </w:tc>
      </w:tr>
      <w:tr w:rsidR="00EC70CE" w:rsidRPr="00EC70CE" w:rsidTr="00F973B1">
        <w:trPr>
          <w:gridAfter w:val="1"/>
          <w:wAfter w:w="496" w:type="dxa"/>
          <w:trHeight w:val="5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1 840,9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522,7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437,5</w:t>
            </w:r>
          </w:p>
        </w:tc>
      </w:tr>
      <w:tr w:rsidR="00EC70CE" w:rsidRPr="00EC70CE" w:rsidTr="00F973B1">
        <w:trPr>
          <w:gridAfter w:val="1"/>
          <w:wAfter w:w="496" w:type="dxa"/>
          <w:trHeight w:val="5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77.0.00.01040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1 727,6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522,7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437,5</w:t>
            </w:r>
          </w:p>
        </w:tc>
      </w:tr>
      <w:tr w:rsidR="00EC70CE" w:rsidRPr="00EC70CE" w:rsidTr="00F973B1">
        <w:trPr>
          <w:gridAfter w:val="1"/>
          <w:wAfter w:w="496" w:type="dxa"/>
          <w:trHeight w:val="14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1 545,5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264,9</w:t>
            </w:r>
          </w:p>
        </w:tc>
      </w:tr>
      <w:tr w:rsidR="00EC70CE" w:rsidRPr="00EC70CE" w:rsidTr="00F973B1">
        <w:trPr>
          <w:gridAfter w:val="1"/>
          <w:wAfter w:w="496" w:type="dxa"/>
          <w:trHeight w:val="5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1 545,5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264,9</w:t>
            </w:r>
          </w:p>
        </w:tc>
      </w:tr>
      <w:tr w:rsidR="00EC70CE" w:rsidRPr="00EC70CE" w:rsidTr="00F973B1">
        <w:trPr>
          <w:gridAfter w:val="1"/>
          <w:wAfter w:w="496" w:type="dxa"/>
          <w:trHeight w:val="5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144,4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</w:tr>
      <w:tr w:rsidR="00EC70CE" w:rsidRPr="00EC70CE" w:rsidTr="00F973B1">
        <w:trPr>
          <w:gridAfter w:val="1"/>
          <w:wAfter w:w="496" w:type="dxa"/>
          <w:trHeight w:val="8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144,4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</w:tr>
      <w:tr w:rsidR="00EC70CE" w:rsidRPr="00EC70CE" w:rsidTr="00F973B1">
        <w:trPr>
          <w:gridAfter w:val="1"/>
          <w:wAfter w:w="496" w:type="dxa"/>
          <w:trHeight w:val="3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</w:tr>
      <w:tr w:rsidR="00EC70CE" w:rsidRPr="00EC70CE" w:rsidTr="00F973B1">
        <w:trPr>
          <w:gridAfter w:val="1"/>
          <w:wAfter w:w="496" w:type="dxa"/>
          <w:trHeight w:val="3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</w:tr>
      <w:tr w:rsidR="00EC70CE" w:rsidRPr="00EC70CE" w:rsidTr="00F973B1">
        <w:trPr>
          <w:gridAfter w:val="1"/>
          <w:wAfter w:w="496" w:type="dxa"/>
          <w:trHeight w:val="17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113,3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496" w:type="dxa"/>
          <w:trHeight w:val="14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113,3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496" w:type="dxa"/>
          <w:trHeight w:val="5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113,3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496" w:type="dxa"/>
          <w:trHeight w:val="8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</w:tr>
      <w:tr w:rsidR="00EC70CE" w:rsidRPr="00EC70CE" w:rsidTr="00F973B1">
        <w:trPr>
          <w:gridAfter w:val="1"/>
          <w:wAfter w:w="496" w:type="dxa"/>
          <w:trHeight w:val="5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</w:tr>
      <w:tr w:rsidR="00EC70CE" w:rsidRPr="00EC70CE" w:rsidTr="00F973B1">
        <w:trPr>
          <w:gridAfter w:val="1"/>
          <w:wAfter w:w="496" w:type="dxa"/>
          <w:trHeight w:val="5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 органов финансово-бюджетного надзора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77.0.00.01060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</w:tr>
      <w:tr w:rsidR="00EC70CE" w:rsidRPr="00EC70CE" w:rsidTr="00F973B1">
        <w:trPr>
          <w:gridAfter w:val="1"/>
          <w:wAfter w:w="496" w:type="dxa"/>
          <w:trHeight w:val="3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77.0.00.01060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EC70CE" w:rsidRPr="00EC70CE" w:rsidTr="00F973B1">
        <w:trPr>
          <w:gridAfter w:val="1"/>
          <w:wAfter w:w="496" w:type="dxa"/>
          <w:trHeight w:val="3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77.0.00.01060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EC70CE" w:rsidRPr="00EC70CE" w:rsidTr="00F973B1">
        <w:trPr>
          <w:gridAfter w:val="1"/>
          <w:wAfter w:w="496" w:type="dxa"/>
          <w:trHeight w:val="3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EC70CE" w:rsidRPr="00EC70CE" w:rsidTr="00F973B1">
        <w:trPr>
          <w:gridAfter w:val="1"/>
          <w:wAfter w:w="496" w:type="dxa"/>
          <w:trHeight w:val="5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EC70CE" w:rsidRPr="00EC70CE" w:rsidTr="00F973B1">
        <w:trPr>
          <w:gridAfter w:val="1"/>
          <w:wAfter w:w="496" w:type="dxa"/>
          <w:trHeight w:val="5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Резервный фонд органов местного самоуправления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77.0.00.01110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EC70CE" w:rsidRPr="00EC70CE" w:rsidTr="00F973B1">
        <w:trPr>
          <w:gridAfter w:val="1"/>
          <w:wAfter w:w="496" w:type="dxa"/>
          <w:trHeight w:val="3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77.0.00.01110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EC70CE" w:rsidRPr="00EC70CE" w:rsidTr="00F973B1">
        <w:trPr>
          <w:gridAfter w:val="1"/>
          <w:wAfter w:w="496" w:type="dxa"/>
          <w:trHeight w:val="3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77.0.00.01110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EC70CE" w:rsidRPr="00EC70CE" w:rsidTr="00F973B1">
        <w:trPr>
          <w:gridAfter w:val="1"/>
          <w:wAfter w:w="496" w:type="dxa"/>
          <w:trHeight w:val="3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496" w:type="dxa"/>
          <w:trHeight w:val="5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496" w:type="dxa"/>
          <w:trHeight w:val="5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77.0.00.01132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496" w:type="dxa"/>
          <w:trHeight w:val="3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77.0.00.01132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496" w:type="dxa"/>
          <w:trHeight w:val="3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77.0.00.01132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496" w:type="dxa"/>
          <w:trHeight w:val="3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121,2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121,8</w:t>
            </w:r>
          </w:p>
        </w:tc>
      </w:tr>
      <w:tr w:rsidR="00EC70CE" w:rsidRPr="00EC70CE" w:rsidTr="00F973B1">
        <w:trPr>
          <w:gridAfter w:val="1"/>
          <w:wAfter w:w="496" w:type="dxa"/>
          <w:trHeight w:val="3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121,2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121,8</w:t>
            </w:r>
          </w:p>
        </w:tc>
      </w:tr>
      <w:tr w:rsidR="00EC70CE" w:rsidRPr="00EC70CE" w:rsidTr="00F973B1">
        <w:trPr>
          <w:gridAfter w:val="1"/>
          <w:wAfter w:w="496" w:type="dxa"/>
          <w:trHeight w:val="5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121,2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121,8</w:t>
            </w:r>
          </w:p>
        </w:tc>
      </w:tr>
      <w:tr w:rsidR="00EC70CE" w:rsidRPr="00EC70CE" w:rsidTr="00F973B1">
        <w:trPr>
          <w:gridAfter w:val="1"/>
          <w:wAfter w:w="496" w:type="dxa"/>
          <w:trHeight w:val="8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77.0.00.51180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121,2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121,8</w:t>
            </w:r>
          </w:p>
        </w:tc>
      </w:tr>
      <w:tr w:rsidR="00EC70CE" w:rsidRPr="00EC70CE" w:rsidTr="00F973B1">
        <w:trPr>
          <w:gridAfter w:val="1"/>
          <w:wAfter w:w="496" w:type="dxa"/>
          <w:trHeight w:val="14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77.0.00.51180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119,7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113,8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121,8</w:t>
            </w:r>
          </w:p>
        </w:tc>
      </w:tr>
      <w:tr w:rsidR="00EC70CE" w:rsidRPr="00EC70CE" w:rsidTr="00F973B1">
        <w:trPr>
          <w:gridAfter w:val="1"/>
          <w:wAfter w:w="496" w:type="dxa"/>
          <w:trHeight w:val="5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77.0.00.51180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119,7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113,8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121,8</w:t>
            </w:r>
          </w:p>
        </w:tc>
      </w:tr>
      <w:tr w:rsidR="00EC70CE" w:rsidRPr="00EC70CE" w:rsidTr="00F973B1">
        <w:trPr>
          <w:gridAfter w:val="1"/>
          <w:wAfter w:w="496" w:type="dxa"/>
          <w:trHeight w:val="5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77.0.00.51180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496" w:type="dxa"/>
          <w:trHeight w:val="8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77.0.00.51180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496" w:type="dxa"/>
          <w:trHeight w:val="5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496" w:type="dxa"/>
          <w:trHeight w:val="3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496" w:type="dxa"/>
          <w:trHeight w:val="5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496" w:type="dxa"/>
          <w:trHeight w:val="8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77.0.00.03091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496" w:type="dxa"/>
          <w:trHeight w:val="5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77.0.00.03091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496" w:type="dxa"/>
          <w:trHeight w:val="8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77.0.00.03091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496" w:type="dxa"/>
          <w:trHeight w:val="11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496" w:type="dxa"/>
          <w:trHeight w:val="5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496" w:type="dxa"/>
          <w:trHeight w:val="5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77.0.00.03101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496" w:type="dxa"/>
          <w:trHeight w:val="5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77.0.00.03101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496" w:type="dxa"/>
          <w:trHeight w:val="8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77.0.00.03101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496" w:type="dxa"/>
          <w:trHeight w:val="8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496" w:type="dxa"/>
          <w:trHeight w:val="5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496" w:type="dxa"/>
          <w:trHeight w:val="11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Профилактика </w:t>
            </w:r>
            <w:proofErr w:type="spellStart"/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экстремизма</w:t>
            </w:r>
            <w:proofErr w:type="gramStart"/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,т</w:t>
            </w:r>
            <w:proofErr w:type="gramEnd"/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ерроризма</w:t>
            </w:r>
            <w:proofErr w:type="spellEnd"/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77.0.00.03141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496" w:type="dxa"/>
          <w:trHeight w:val="5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77.0.00.03141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496" w:type="dxa"/>
          <w:trHeight w:val="8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77.0.00.03141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496" w:type="dxa"/>
          <w:trHeight w:val="3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1 510,6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762,1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783,4</w:t>
            </w:r>
          </w:p>
        </w:tc>
      </w:tr>
      <w:tr w:rsidR="00EC70CE" w:rsidRPr="00EC70CE" w:rsidTr="00F973B1">
        <w:trPr>
          <w:gridAfter w:val="1"/>
          <w:wAfter w:w="496" w:type="dxa"/>
          <w:trHeight w:val="3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1 510,6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762,1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783,4</w:t>
            </w:r>
          </w:p>
        </w:tc>
      </w:tr>
      <w:tr w:rsidR="00EC70CE" w:rsidRPr="00EC70CE" w:rsidTr="00F973B1">
        <w:trPr>
          <w:gridAfter w:val="1"/>
          <w:wAfter w:w="496" w:type="dxa"/>
          <w:trHeight w:val="14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 программа "Обеспечение безопасности дорожного движения на автодорогах местного значения Убинского района Новосибирской области на 2021-2026 годы"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34.0.00.00000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459,9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368,7</w:t>
            </w:r>
          </w:p>
        </w:tc>
      </w:tr>
      <w:tr w:rsidR="00EC70CE" w:rsidRPr="00EC70CE" w:rsidTr="00F973B1">
        <w:trPr>
          <w:gridAfter w:val="1"/>
          <w:wAfter w:w="496" w:type="dxa"/>
          <w:trHeight w:val="8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"Совершенствование организации дорожного движения и обеспечение условий движения"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34.0.03.00000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459,9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368,7</w:t>
            </w:r>
          </w:p>
        </w:tc>
      </w:tr>
      <w:tr w:rsidR="00EC70CE" w:rsidRPr="00EC70CE" w:rsidTr="00F973B1">
        <w:trPr>
          <w:gridAfter w:val="1"/>
          <w:wAfter w:w="496" w:type="dxa"/>
          <w:trHeight w:val="5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и ремонт автомобильных дорог местного значения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34.0.03.P4090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459,9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368,7</w:t>
            </w:r>
          </w:p>
        </w:tc>
      </w:tr>
      <w:tr w:rsidR="00EC70CE" w:rsidRPr="00EC70CE" w:rsidTr="00F973B1">
        <w:trPr>
          <w:gridAfter w:val="1"/>
          <w:wAfter w:w="496" w:type="dxa"/>
          <w:trHeight w:val="5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34.0.03.P4090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459,9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368,7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368,7</w:t>
            </w:r>
          </w:p>
        </w:tc>
      </w:tr>
      <w:tr w:rsidR="00EC70CE" w:rsidRPr="00EC70CE" w:rsidTr="00F973B1">
        <w:trPr>
          <w:gridAfter w:val="1"/>
          <w:wAfter w:w="496" w:type="dxa"/>
          <w:trHeight w:val="8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34.0.03.P4090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459,9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368,7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368,7</w:t>
            </w:r>
          </w:p>
        </w:tc>
      </w:tr>
      <w:tr w:rsidR="00EC70CE" w:rsidRPr="00EC70CE" w:rsidTr="00F973B1">
        <w:trPr>
          <w:gridAfter w:val="1"/>
          <w:wAfter w:w="496" w:type="dxa"/>
          <w:trHeight w:val="5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1 050,8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393,4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414,7</w:t>
            </w:r>
          </w:p>
        </w:tc>
      </w:tr>
      <w:tr w:rsidR="00EC70CE" w:rsidRPr="00EC70CE" w:rsidTr="00F973B1">
        <w:trPr>
          <w:gridAfter w:val="1"/>
          <w:wAfter w:w="496" w:type="dxa"/>
          <w:trHeight w:val="3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Ремонт автомобильных дорог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77.0.00.04093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496" w:type="dxa"/>
          <w:trHeight w:val="5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77.0.00.04093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560,0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496" w:type="dxa"/>
          <w:trHeight w:val="8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77.0.00.04093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560,0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496" w:type="dxa"/>
          <w:trHeight w:val="3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за счёт средств дорожного фонда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77.0.00.04095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490,8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393,4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414,7</w:t>
            </w:r>
          </w:p>
        </w:tc>
      </w:tr>
      <w:tr w:rsidR="00EC70CE" w:rsidRPr="00EC70CE" w:rsidTr="00F973B1">
        <w:trPr>
          <w:gridAfter w:val="1"/>
          <w:wAfter w:w="496" w:type="dxa"/>
          <w:trHeight w:val="5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77.0.00.04095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490,8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393,4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414,7</w:t>
            </w:r>
          </w:p>
        </w:tc>
      </w:tr>
      <w:tr w:rsidR="00EC70CE" w:rsidRPr="00EC70CE" w:rsidTr="00F973B1">
        <w:trPr>
          <w:gridAfter w:val="1"/>
          <w:wAfter w:w="496" w:type="dxa"/>
          <w:trHeight w:val="8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77.0.00.04095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490,8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393,4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414,7</w:t>
            </w:r>
          </w:p>
        </w:tc>
      </w:tr>
      <w:tr w:rsidR="00EC70CE" w:rsidRPr="00EC70CE" w:rsidTr="00F973B1">
        <w:trPr>
          <w:gridAfter w:val="1"/>
          <w:wAfter w:w="496" w:type="dxa"/>
          <w:trHeight w:val="5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15 505,2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1 441,4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1 333,9</w:t>
            </w:r>
          </w:p>
        </w:tc>
      </w:tr>
      <w:tr w:rsidR="00EC70CE" w:rsidRPr="00EC70CE" w:rsidTr="00F973B1">
        <w:trPr>
          <w:gridAfter w:val="1"/>
          <w:wAfter w:w="496" w:type="dxa"/>
          <w:trHeight w:val="3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9 812,9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74,8</w:t>
            </w:r>
          </w:p>
        </w:tc>
      </w:tr>
      <w:tr w:rsidR="00EC70CE" w:rsidRPr="00EC70CE" w:rsidTr="00F973B1">
        <w:trPr>
          <w:gridAfter w:val="1"/>
          <w:wAfter w:w="496" w:type="dxa"/>
          <w:trHeight w:val="5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9 812,9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74,8</w:t>
            </w:r>
          </w:p>
        </w:tc>
      </w:tr>
      <w:tr w:rsidR="00EC70CE" w:rsidRPr="00EC70CE" w:rsidTr="00F973B1">
        <w:trPr>
          <w:gridAfter w:val="1"/>
          <w:wAfter w:w="496" w:type="dxa"/>
          <w:trHeight w:val="5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77.0.00.05022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409,7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74,8</w:t>
            </w:r>
          </w:p>
        </w:tc>
      </w:tr>
      <w:tr w:rsidR="00EC70CE" w:rsidRPr="00EC70CE" w:rsidTr="00F973B1">
        <w:trPr>
          <w:gridAfter w:val="1"/>
          <w:wAfter w:w="496" w:type="dxa"/>
          <w:trHeight w:val="5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496" w:type="dxa"/>
          <w:trHeight w:val="8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496" w:type="dxa"/>
          <w:trHeight w:val="8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196,0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496" w:type="dxa"/>
          <w:trHeight w:val="3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196,0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496" w:type="dxa"/>
          <w:trHeight w:val="3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198,7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</w:tr>
      <w:tr w:rsidR="00EC70CE" w:rsidRPr="00EC70CE" w:rsidTr="00F973B1">
        <w:trPr>
          <w:gridAfter w:val="1"/>
          <w:wAfter w:w="496" w:type="dxa"/>
          <w:trHeight w:val="3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198,7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</w:tr>
      <w:tr w:rsidR="00EC70CE" w:rsidRPr="00EC70CE" w:rsidTr="00F973B1">
        <w:trPr>
          <w:gridAfter w:val="1"/>
          <w:wAfter w:w="496" w:type="dxa"/>
          <w:trHeight w:val="3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в области водоснабжения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77.0.00.05023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122,1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496" w:type="dxa"/>
          <w:trHeight w:val="8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77.0.00.05023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122,1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496" w:type="dxa"/>
          <w:trHeight w:val="3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77.0.00.05023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122,1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496" w:type="dxa"/>
          <w:trHeight w:val="8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77.0.00.20540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9 281,1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496" w:type="dxa"/>
          <w:trHeight w:val="8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77.0.00.20540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9 281,1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496" w:type="dxa"/>
          <w:trHeight w:val="3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77.0.00.20540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9 281,1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496" w:type="dxa"/>
          <w:trHeight w:val="3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550,3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EC70CE" w:rsidRPr="00EC70CE" w:rsidTr="00F973B1">
        <w:trPr>
          <w:gridAfter w:val="1"/>
          <w:wAfter w:w="496" w:type="dxa"/>
          <w:trHeight w:val="5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550,3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EC70CE" w:rsidRPr="00EC70CE" w:rsidTr="00F973B1">
        <w:trPr>
          <w:gridAfter w:val="1"/>
          <w:wAfter w:w="496" w:type="dxa"/>
          <w:trHeight w:val="3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77.0.00.05032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338,3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EC70CE" w:rsidRPr="00EC70CE" w:rsidTr="00F973B1">
        <w:trPr>
          <w:gridAfter w:val="1"/>
          <w:wAfter w:w="496" w:type="dxa"/>
          <w:trHeight w:val="5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77.0.00.05032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338,3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EC70CE" w:rsidRPr="00EC70CE" w:rsidTr="00F973B1">
        <w:trPr>
          <w:gridAfter w:val="1"/>
          <w:wAfter w:w="496" w:type="dxa"/>
          <w:trHeight w:val="8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77.0.00.05032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338,3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EC70CE" w:rsidRPr="00EC70CE" w:rsidTr="00F973B1">
        <w:trPr>
          <w:gridAfter w:val="1"/>
          <w:wAfter w:w="496" w:type="dxa"/>
          <w:trHeight w:val="5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 (уличное освещение)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77.0.00.05033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198,2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EC70CE" w:rsidRPr="00EC70CE" w:rsidTr="00F973B1">
        <w:trPr>
          <w:gridAfter w:val="1"/>
          <w:wAfter w:w="496" w:type="dxa"/>
          <w:trHeight w:val="5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77.0.00.05033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198,2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EC70CE" w:rsidRPr="00EC70CE" w:rsidTr="00F973B1">
        <w:trPr>
          <w:gridAfter w:val="1"/>
          <w:wAfter w:w="496" w:type="dxa"/>
          <w:trHeight w:val="8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77.0.00.05033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198,2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EC70CE" w:rsidRPr="00EC70CE" w:rsidTr="00F973B1">
        <w:trPr>
          <w:gridAfter w:val="1"/>
          <w:wAfter w:w="496" w:type="dxa"/>
          <w:trHeight w:val="3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77.0.00.05034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13,8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496" w:type="dxa"/>
          <w:trHeight w:val="5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77.0.00.05034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496" w:type="dxa"/>
          <w:trHeight w:val="8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77.0.00.05034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496" w:type="dxa"/>
          <w:trHeight w:val="5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5 142,0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1 266,5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1 159,1</w:t>
            </w:r>
          </w:p>
        </w:tc>
      </w:tr>
      <w:tr w:rsidR="00EC70CE" w:rsidRPr="00EC70CE" w:rsidTr="00F973B1">
        <w:trPr>
          <w:gridAfter w:val="1"/>
          <w:wAfter w:w="496" w:type="dxa"/>
          <w:trHeight w:val="5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5 142,0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1 266,5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1 159,1</w:t>
            </w:r>
          </w:p>
        </w:tc>
      </w:tr>
      <w:tr w:rsidR="00EC70CE" w:rsidRPr="00EC70CE" w:rsidTr="00F973B1">
        <w:trPr>
          <w:gridAfter w:val="1"/>
          <w:wAfter w:w="496" w:type="dxa"/>
          <w:trHeight w:val="5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77.0.00.05052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2 468,3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1 266,5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1 159,1</w:t>
            </w:r>
          </w:p>
        </w:tc>
      </w:tr>
      <w:tr w:rsidR="00EC70CE" w:rsidRPr="00EC70CE" w:rsidTr="00F973B1">
        <w:trPr>
          <w:gridAfter w:val="1"/>
          <w:wAfter w:w="496" w:type="dxa"/>
          <w:trHeight w:val="14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833,1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921,2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845,4</w:t>
            </w:r>
          </w:p>
        </w:tc>
      </w:tr>
      <w:tr w:rsidR="00EC70CE" w:rsidRPr="00EC70CE" w:rsidTr="00F973B1">
        <w:trPr>
          <w:gridAfter w:val="1"/>
          <w:wAfter w:w="496" w:type="dxa"/>
          <w:trHeight w:val="5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833,1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921,2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845,4</w:t>
            </w:r>
          </w:p>
        </w:tc>
      </w:tr>
      <w:tr w:rsidR="00EC70CE" w:rsidRPr="00EC70CE" w:rsidTr="00F973B1">
        <w:trPr>
          <w:gridAfter w:val="1"/>
          <w:wAfter w:w="496" w:type="dxa"/>
          <w:trHeight w:val="5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1 541,9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289,2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257,7</w:t>
            </w:r>
          </w:p>
        </w:tc>
      </w:tr>
      <w:tr w:rsidR="00EC70CE" w:rsidRPr="00EC70CE" w:rsidTr="00F973B1">
        <w:trPr>
          <w:gridAfter w:val="1"/>
          <w:wAfter w:w="496" w:type="dxa"/>
          <w:trHeight w:val="8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1 541,9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289,2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257,7</w:t>
            </w:r>
          </w:p>
        </w:tc>
      </w:tr>
      <w:tr w:rsidR="00EC70CE" w:rsidRPr="00EC70CE" w:rsidTr="00F973B1">
        <w:trPr>
          <w:gridAfter w:val="1"/>
          <w:wAfter w:w="496" w:type="dxa"/>
          <w:trHeight w:val="3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93,4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</w:tr>
      <w:tr w:rsidR="00EC70CE" w:rsidRPr="00EC70CE" w:rsidTr="00F973B1">
        <w:trPr>
          <w:gridAfter w:val="1"/>
          <w:wAfter w:w="496" w:type="dxa"/>
          <w:trHeight w:val="3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93,4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</w:tr>
      <w:tr w:rsidR="00EC70CE" w:rsidRPr="00EC70CE" w:rsidTr="00F973B1">
        <w:trPr>
          <w:gridAfter w:val="1"/>
          <w:wAfter w:w="496" w:type="dxa"/>
          <w:trHeight w:val="17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2 673,7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496" w:type="dxa"/>
          <w:trHeight w:val="14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2 673,7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496" w:type="dxa"/>
          <w:trHeight w:val="5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2 673,7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496" w:type="dxa"/>
          <w:trHeight w:val="3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2 288,8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496" w:type="dxa"/>
          <w:trHeight w:val="3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2 288,8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496" w:type="dxa"/>
          <w:trHeight w:val="5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2 288,8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496" w:type="dxa"/>
          <w:trHeight w:val="5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77.0.00.08012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326,8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496" w:type="dxa"/>
          <w:trHeight w:val="14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496" w:type="dxa"/>
          <w:trHeight w:val="5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496" w:type="dxa"/>
          <w:trHeight w:val="5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257,2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496" w:type="dxa"/>
          <w:trHeight w:val="8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257,2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496" w:type="dxa"/>
          <w:trHeight w:val="3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496" w:type="dxa"/>
          <w:trHeight w:val="3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496" w:type="dxa"/>
          <w:trHeight w:val="17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1 962,0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496" w:type="dxa"/>
          <w:trHeight w:val="95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1 962,0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496" w:type="dxa"/>
          <w:trHeight w:val="5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1 962,0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496" w:type="dxa"/>
          <w:trHeight w:val="3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104,2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108,0</w:t>
            </w:r>
          </w:p>
        </w:tc>
      </w:tr>
      <w:tr w:rsidR="00EC70CE" w:rsidRPr="00EC70CE" w:rsidTr="00F973B1">
        <w:trPr>
          <w:gridAfter w:val="1"/>
          <w:wAfter w:w="496" w:type="dxa"/>
          <w:trHeight w:val="3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104,2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108,0</w:t>
            </w:r>
          </w:p>
        </w:tc>
      </w:tr>
      <w:tr w:rsidR="00EC70CE" w:rsidRPr="00EC70CE" w:rsidTr="00F973B1">
        <w:trPr>
          <w:gridAfter w:val="1"/>
          <w:wAfter w:w="496" w:type="dxa"/>
          <w:trHeight w:val="5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104,2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108,0</w:t>
            </w:r>
          </w:p>
        </w:tc>
      </w:tr>
      <w:tr w:rsidR="00EC70CE" w:rsidRPr="00EC70CE" w:rsidTr="00F973B1">
        <w:trPr>
          <w:gridAfter w:val="1"/>
          <w:wAfter w:w="496" w:type="dxa"/>
          <w:trHeight w:val="3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77.0.00.10012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104,2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108,0</w:t>
            </w:r>
          </w:p>
        </w:tc>
      </w:tr>
      <w:tr w:rsidR="00EC70CE" w:rsidRPr="00EC70CE" w:rsidTr="00F973B1">
        <w:trPr>
          <w:gridAfter w:val="1"/>
          <w:wAfter w:w="496" w:type="dxa"/>
          <w:trHeight w:val="5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77.0.00.10012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</w:tr>
      <w:tr w:rsidR="00EC70CE" w:rsidRPr="00EC70CE" w:rsidTr="00F973B1">
        <w:trPr>
          <w:gridAfter w:val="1"/>
          <w:wAfter w:w="496" w:type="dxa"/>
          <w:trHeight w:val="5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77.0.00.10012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</w:tr>
      <w:tr w:rsidR="00EC70CE" w:rsidRPr="00EC70CE" w:rsidTr="00F973B1">
        <w:trPr>
          <w:gridAfter w:val="1"/>
          <w:wAfter w:w="496" w:type="dxa"/>
          <w:trHeight w:val="3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170,3</w:t>
            </w:r>
          </w:p>
        </w:tc>
      </w:tr>
      <w:tr w:rsidR="00EC70CE" w:rsidRPr="00EC70CE" w:rsidTr="00F973B1">
        <w:trPr>
          <w:gridAfter w:val="1"/>
          <w:wAfter w:w="496" w:type="dxa"/>
          <w:trHeight w:val="3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170,3</w:t>
            </w:r>
          </w:p>
        </w:tc>
      </w:tr>
      <w:tr w:rsidR="00EC70CE" w:rsidRPr="00EC70CE" w:rsidTr="00F973B1">
        <w:trPr>
          <w:gridAfter w:val="1"/>
          <w:wAfter w:w="496" w:type="dxa"/>
          <w:trHeight w:val="5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областного бюджета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170,3</w:t>
            </w:r>
          </w:p>
        </w:tc>
      </w:tr>
      <w:tr w:rsidR="00EC70CE" w:rsidRPr="00EC70CE" w:rsidTr="00F973B1">
        <w:trPr>
          <w:gridAfter w:val="1"/>
          <w:wAfter w:w="496" w:type="dxa"/>
          <w:trHeight w:val="3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170,3</w:t>
            </w:r>
          </w:p>
        </w:tc>
      </w:tr>
      <w:tr w:rsidR="00EC70CE" w:rsidRPr="00EC70CE" w:rsidTr="00F973B1">
        <w:trPr>
          <w:gridAfter w:val="1"/>
          <w:wAfter w:w="496" w:type="dxa"/>
          <w:trHeight w:val="3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99.9.00.00000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170,3</w:t>
            </w:r>
          </w:p>
        </w:tc>
      </w:tr>
      <w:tr w:rsidR="00EC70CE" w:rsidRPr="00EC70CE" w:rsidTr="00F973B1">
        <w:trPr>
          <w:gridAfter w:val="1"/>
          <w:wAfter w:w="496" w:type="dxa"/>
          <w:trHeight w:val="3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99.9.00.00000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170,3</w:t>
            </w:r>
          </w:p>
        </w:tc>
      </w:tr>
      <w:tr w:rsidR="00EC70CE" w:rsidRPr="00EC70CE" w:rsidTr="00F973B1">
        <w:trPr>
          <w:gridAfter w:val="1"/>
          <w:wAfter w:w="496" w:type="dxa"/>
          <w:trHeight w:val="15"/>
        </w:trPr>
        <w:tc>
          <w:tcPr>
            <w:tcW w:w="6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0000000000000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22 260,5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3 473,7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3 398,5</w:t>
            </w:r>
          </w:p>
        </w:tc>
      </w:tr>
      <w:tr w:rsidR="00EC70CE" w:rsidRPr="00EC70CE" w:rsidTr="00F973B1">
        <w:trPr>
          <w:gridAfter w:val="1"/>
          <w:wAfter w:w="496" w:type="dxa"/>
          <w:trHeight w:val="25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22 260,5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3 473,7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3 398,5</w:t>
            </w:r>
          </w:p>
        </w:tc>
      </w:tr>
    </w:tbl>
    <w:p w:rsidR="00EC70CE" w:rsidRPr="00EC70CE" w:rsidRDefault="00EC70CE" w:rsidP="00EC70C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C70CE" w:rsidRPr="00EC70CE" w:rsidRDefault="00EC70CE" w:rsidP="00EC70C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C70CE" w:rsidRPr="00EC70CE" w:rsidRDefault="00EC70CE" w:rsidP="00EC70C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C70CE" w:rsidRPr="00EC70CE" w:rsidRDefault="00EC70CE" w:rsidP="00EC70C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C70CE" w:rsidRPr="00EC70CE" w:rsidRDefault="00EC70CE" w:rsidP="00EC70C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C70CE" w:rsidRPr="00EC70CE" w:rsidRDefault="00EC70CE" w:rsidP="00EC70C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C70CE" w:rsidRPr="00EC70CE" w:rsidRDefault="00EC70CE" w:rsidP="00EC70C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C70CE" w:rsidRPr="00EC70CE" w:rsidRDefault="00EC70CE" w:rsidP="00EC70C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C70CE" w:rsidRPr="00EC70CE" w:rsidRDefault="00EC70CE" w:rsidP="00EC70C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C70CE" w:rsidRPr="00EC70CE" w:rsidRDefault="00EC70CE" w:rsidP="00EC70C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C70CE" w:rsidRPr="00EC70CE" w:rsidRDefault="00EC70CE" w:rsidP="00EC70C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C70CE" w:rsidRPr="00EC70CE" w:rsidRDefault="00EC70CE" w:rsidP="00EC70C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C70CE" w:rsidRPr="00EC70CE" w:rsidRDefault="00EC70CE" w:rsidP="00EC70C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C70CE" w:rsidRPr="00EC70CE" w:rsidRDefault="00EC70CE" w:rsidP="00EC70C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C70CE" w:rsidRPr="00EC70CE" w:rsidRDefault="00EC70CE" w:rsidP="00EC70C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C70CE">
        <w:rPr>
          <w:rFonts w:ascii="Times New Roman" w:hAnsi="Times New Roman" w:cs="Times New Roman"/>
          <w:bCs/>
          <w:sz w:val="20"/>
          <w:szCs w:val="20"/>
        </w:rPr>
        <w:t xml:space="preserve">Приложение № 3 к решению шестнадцатой сессии </w:t>
      </w:r>
    </w:p>
    <w:p w:rsidR="00EC70CE" w:rsidRPr="00EC70CE" w:rsidRDefault="00EC70CE" w:rsidP="00EC70C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C70CE">
        <w:rPr>
          <w:rFonts w:ascii="Times New Roman" w:hAnsi="Times New Roman" w:cs="Times New Roman"/>
          <w:bCs/>
          <w:sz w:val="20"/>
          <w:szCs w:val="20"/>
        </w:rPr>
        <w:t xml:space="preserve">Совета депутатов </w:t>
      </w:r>
      <w:proofErr w:type="spellStart"/>
      <w:r w:rsidRPr="00EC70CE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EC70CE">
        <w:rPr>
          <w:rFonts w:ascii="Times New Roman" w:hAnsi="Times New Roman" w:cs="Times New Roman"/>
          <w:bCs/>
          <w:sz w:val="20"/>
          <w:szCs w:val="20"/>
        </w:rPr>
        <w:t xml:space="preserve"> сельсовета</w:t>
      </w:r>
    </w:p>
    <w:p w:rsidR="00EC70CE" w:rsidRPr="00EC70CE" w:rsidRDefault="00EC70CE" w:rsidP="00EC70C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C70CE">
        <w:rPr>
          <w:rFonts w:ascii="Times New Roman" w:hAnsi="Times New Roman" w:cs="Times New Roman"/>
          <w:bCs/>
          <w:sz w:val="20"/>
          <w:szCs w:val="20"/>
        </w:rPr>
        <w:t xml:space="preserve">Убинского района Новосибирской области </w:t>
      </w:r>
    </w:p>
    <w:p w:rsidR="00EC70CE" w:rsidRPr="00EC70CE" w:rsidRDefault="00EC70CE" w:rsidP="00EC70C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C70CE">
        <w:rPr>
          <w:rFonts w:ascii="Times New Roman" w:hAnsi="Times New Roman" w:cs="Times New Roman"/>
          <w:bCs/>
          <w:sz w:val="20"/>
          <w:szCs w:val="20"/>
        </w:rPr>
        <w:t>от 25.10.2022 № 72</w:t>
      </w:r>
      <w:r w:rsidRPr="00EC70CE">
        <w:rPr>
          <w:rFonts w:ascii="Times New Roman" w:hAnsi="Times New Roman" w:cs="Times New Roman"/>
          <w:bCs/>
          <w:sz w:val="20"/>
          <w:szCs w:val="20"/>
        </w:rPr>
        <w:br/>
      </w:r>
    </w:p>
    <w:p w:rsidR="00EC70CE" w:rsidRPr="00EC70CE" w:rsidRDefault="00EC70CE" w:rsidP="00EC70C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5236"/>
        <w:gridCol w:w="1442"/>
        <w:gridCol w:w="1984"/>
        <w:gridCol w:w="709"/>
        <w:gridCol w:w="236"/>
        <w:gridCol w:w="473"/>
        <w:gridCol w:w="523"/>
        <w:gridCol w:w="327"/>
        <w:gridCol w:w="1276"/>
        <w:gridCol w:w="101"/>
        <w:gridCol w:w="1316"/>
        <w:gridCol w:w="167"/>
        <w:gridCol w:w="491"/>
        <w:gridCol w:w="618"/>
        <w:gridCol w:w="567"/>
      </w:tblGrid>
      <w:tr w:rsidR="00EC70CE" w:rsidRPr="00EC70CE" w:rsidTr="00F973B1">
        <w:trPr>
          <w:gridAfter w:val="3"/>
          <w:wAfter w:w="1676" w:type="dxa"/>
          <w:trHeight w:val="960"/>
        </w:trPr>
        <w:tc>
          <w:tcPr>
            <w:tcW w:w="137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на 2022, 2023 и 2024 года</w:t>
            </w:r>
          </w:p>
        </w:tc>
      </w:tr>
      <w:tr w:rsidR="00EC70CE" w:rsidRPr="00EC70CE" w:rsidTr="00F973B1">
        <w:trPr>
          <w:trHeight w:val="255"/>
        </w:trPr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0CE" w:rsidRPr="00EC70CE" w:rsidTr="00F973B1">
        <w:trPr>
          <w:trHeight w:val="255"/>
        </w:trPr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</w:tr>
      <w:tr w:rsidR="00EC70CE" w:rsidRPr="00EC70CE" w:rsidTr="00F973B1">
        <w:trPr>
          <w:gridAfter w:val="1"/>
          <w:wAfter w:w="567" w:type="dxa"/>
          <w:trHeight w:val="375"/>
        </w:trPr>
        <w:tc>
          <w:tcPr>
            <w:tcW w:w="6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Плановый период</w:t>
            </w:r>
          </w:p>
        </w:tc>
      </w:tr>
      <w:tr w:rsidR="00EC70CE" w:rsidRPr="00EC70CE" w:rsidTr="00F973B1">
        <w:trPr>
          <w:gridAfter w:val="1"/>
          <w:wAfter w:w="567" w:type="dxa"/>
          <w:trHeight w:val="360"/>
        </w:trPr>
        <w:tc>
          <w:tcPr>
            <w:tcW w:w="6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EC70CE" w:rsidRPr="00EC70CE" w:rsidTr="00F973B1">
        <w:trPr>
          <w:gridAfter w:val="1"/>
          <w:wAfter w:w="567" w:type="dxa"/>
          <w:trHeight w:val="1440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 программа "Обеспечение безопасности дорожного движения на автодорогах местного значения Убинского района Новосибирской области на 2021-2026 годы"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459,9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368,7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368,7</w:t>
            </w:r>
          </w:p>
        </w:tc>
      </w:tr>
      <w:tr w:rsidR="00EC70CE" w:rsidRPr="00EC70CE" w:rsidTr="00F973B1">
        <w:trPr>
          <w:gridAfter w:val="1"/>
          <w:wAfter w:w="567" w:type="dxa"/>
          <w:trHeight w:val="870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"Совершенствование организации дорожного движения и обеспечение условий движения"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34.0.03.00000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459,9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368,7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368,7</w:t>
            </w:r>
          </w:p>
        </w:tc>
      </w:tr>
      <w:tr w:rsidR="00EC70CE" w:rsidRPr="00EC70CE" w:rsidTr="00F973B1">
        <w:trPr>
          <w:gridAfter w:val="1"/>
          <w:wAfter w:w="567" w:type="dxa"/>
          <w:trHeight w:val="58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и ремонт автомобильных дорог местного значения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34.0.03.P4090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459,9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368,7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368,7</w:t>
            </w:r>
          </w:p>
        </w:tc>
      </w:tr>
      <w:tr w:rsidR="00EC70CE" w:rsidRPr="00EC70CE" w:rsidTr="00F973B1">
        <w:trPr>
          <w:gridAfter w:val="1"/>
          <w:wAfter w:w="567" w:type="dxa"/>
          <w:trHeight w:val="58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34.0.03.P4090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459,9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368,7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368,7</w:t>
            </w:r>
          </w:p>
        </w:tc>
      </w:tr>
      <w:tr w:rsidR="00EC70CE" w:rsidRPr="00EC70CE" w:rsidTr="00F973B1">
        <w:trPr>
          <w:gridAfter w:val="1"/>
          <w:wAfter w:w="567" w:type="dxa"/>
          <w:trHeight w:val="870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34.0.03.P4090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459,9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368,7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368,7</w:t>
            </w:r>
          </w:p>
        </w:tc>
      </w:tr>
      <w:tr w:rsidR="00EC70CE" w:rsidRPr="00EC70CE" w:rsidTr="00F973B1">
        <w:trPr>
          <w:gridAfter w:val="1"/>
          <w:wAfter w:w="567" w:type="dxa"/>
          <w:trHeight w:val="58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21 800,7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3 018,0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2 859,5</w:t>
            </w:r>
          </w:p>
        </w:tc>
      </w:tr>
      <w:tr w:rsidR="00EC70CE" w:rsidRPr="00EC70CE" w:rsidTr="00F973B1">
        <w:trPr>
          <w:gridAfter w:val="1"/>
          <w:wAfter w:w="567" w:type="dxa"/>
          <w:trHeight w:val="34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806,3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414,0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416,5</w:t>
            </w:r>
          </w:p>
        </w:tc>
      </w:tr>
      <w:tr w:rsidR="00EC70CE" w:rsidRPr="00EC70CE" w:rsidTr="00F973B1">
        <w:trPr>
          <w:gridAfter w:val="1"/>
          <w:wAfter w:w="567" w:type="dxa"/>
          <w:trHeight w:val="1440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77.0.00.01020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806,3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414,0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416,5</w:t>
            </w:r>
          </w:p>
        </w:tc>
      </w:tr>
      <w:tr w:rsidR="00EC70CE" w:rsidRPr="00EC70CE" w:rsidTr="00F973B1">
        <w:trPr>
          <w:gridAfter w:val="1"/>
          <w:wAfter w:w="567" w:type="dxa"/>
          <w:trHeight w:val="58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77.0.00.01020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806,3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414,0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416,5</w:t>
            </w:r>
          </w:p>
        </w:tc>
      </w:tr>
      <w:tr w:rsidR="00EC70CE" w:rsidRPr="00EC70CE" w:rsidTr="00F973B1">
        <w:trPr>
          <w:gridAfter w:val="1"/>
          <w:wAfter w:w="567" w:type="dxa"/>
          <w:trHeight w:val="58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1 727,6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522,7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437,5</w:t>
            </w:r>
          </w:p>
        </w:tc>
      </w:tr>
      <w:tr w:rsidR="00EC70CE" w:rsidRPr="00EC70CE" w:rsidTr="00F973B1">
        <w:trPr>
          <w:gridAfter w:val="1"/>
          <w:wAfter w:w="567" w:type="dxa"/>
          <w:trHeight w:val="1440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1 545,5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264,9</w:t>
            </w:r>
          </w:p>
        </w:tc>
      </w:tr>
      <w:tr w:rsidR="00EC70CE" w:rsidRPr="00EC70CE" w:rsidTr="00F973B1">
        <w:trPr>
          <w:gridAfter w:val="1"/>
          <w:wAfter w:w="567" w:type="dxa"/>
          <w:trHeight w:val="58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1 545,5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264,9</w:t>
            </w:r>
          </w:p>
        </w:tc>
      </w:tr>
      <w:tr w:rsidR="00EC70CE" w:rsidRPr="00EC70CE" w:rsidTr="00F973B1">
        <w:trPr>
          <w:gridAfter w:val="1"/>
          <w:wAfter w:w="567" w:type="dxa"/>
          <w:trHeight w:val="58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144,4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</w:tr>
      <w:tr w:rsidR="00EC70CE" w:rsidRPr="00EC70CE" w:rsidTr="00F973B1">
        <w:trPr>
          <w:gridAfter w:val="1"/>
          <w:wAfter w:w="567" w:type="dxa"/>
          <w:trHeight w:val="870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144,4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</w:tr>
      <w:tr w:rsidR="00EC70CE" w:rsidRPr="00EC70CE" w:rsidTr="00F973B1">
        <w:trPr>
          <w:gridAfter w:val="1"/>
          <w:wAfter w:w="567" w:type="dxa"/>
          <w:trHeight w:val="34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</w:tr>
      <w:tr w:rsidR="00EC70CE" w:rsidRPr="00EC70CE" w:rsidTr="00F973B1">
        <w:trPr>
          <w:gridAfter w:val="1"/>
          <w:wAfter w:w="567" w:type="dxa"/>
          <w:trHeight w:val="34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</w:tr>
      <w:tr w:rsidR="00EC70CE" w:rsidRPr="00EC70CE" w:rsidTr="00F973B1">
        <w:trPr>
          <w:gridAfter w:val="1"/>
          <w:wAfter w:w="567" w:type="dxa"/>
          <w:trHeight w:val="58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 органов финансово-бюджетного надзора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</w:tr>
      <w:tr w:rsidR="00EC70CE" w:rsidRPr="00EC70CE" w:rsidTr="00F973B1">
        <w:trPr>
          <w:gridAfter w:val="1"/>
          <w:wAfter w:w="567" w:type="dxa"/>
          <w:trHeight w:val="34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77.0.00.01060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EC70CE" w:rsidRPr="00EC70CE" w:rsidTr="00F973B1">
        <w:trPr>
          <w:gridAfter w:val="1"/>
          <w:wAfter w:w="567" w:type="dxa"/>
          <w:trHeight w:val="34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77.0.00.01060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EC70CE" w:rsidRPr="00EC70CE" w:rsidTr="00F973B1">
        <w:trPr>
          <w:gridAfter w:val="1"/>
          <w:wAfter w:w="567" w:type="dxa"/>
          <w:trHeight w:val="58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Резервный фонд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EC70CE" w:rsidRPr="00EC70CE" w:rsidTr="00F973B1">
        <w:trPr>
          <w:gridAfter w:val="1"/>
          <w:wAfter w:w="567" w:type="dxa"/>
          <w:trHeight w:val="34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77.0.00.01110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EC70CE" w:rsidRPr="00EC70CE" w:rsidTr="00F973B1">
        <w:trPr>
          <w:gridAfter w:val="1"/>
          <w:wAfter w:w="567" w:type="dxa"/>
          <w:trHeight w:val="34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77.0.00.01110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EC70CE" w:rsidRPr="00EC70CE" w:rsidTr="00F973B1">
        <w:trPr>
          <w:gridAfter w:val="1"/>
          <w:wAfter w:w="567" w:type="dxa"/>
          <w:trHeight w:val="58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77.0.00.01132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567" w:type="dxa"/>
          <w:trHeight w:val="34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77.0.00.01132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567" w:type="dxa"/>
          <w:trHeight w:val="34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77.0.00.01132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567" w:type="dxa"/>
          <w:trHeight w:val="870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77.0.00.03091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567" w:type="dxa"/>
          <w:trHeight w:val="58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77.0.00.03091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567" w:type="dxa"/>
          <w:trHeight w:val="870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77.0.00.03091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567" w:type="dxa"/>
          <w:trHeight w:val="58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77.0.00.03101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567" w:type="dxa"/>
          <w:trHeight w:val="58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77.0.00.03101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567" w:type="dxa"/>
          <w:trHeight w:val="870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77.0.00.03101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567" w:type="dxa"/>
          <w:trHeight w:val="115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Профилактика </w:t>
            </w:r>
            <w:proofErr w:type="spellStart"/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экстремизма</w:t>
            </w:r>
            <w:proofErr w:type="gramStart"/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,т</w:t>
            </w:r>
            <w:proofErr w:type="gramEnd"/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ерроризма</w:t>
            </w:r>
            <w:proofErr w:type="spellEnd"/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77.0.00.03141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567" w:type="dxa"/>
          <w:trHeight w:val="58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77.0.00.03141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567" w:type="dxa"/>
          <w:trHeight w:val="870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77.0.00.03141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567" w:type="dxa"/>
          <w:trHeight w:val="34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Ремонт автомобильных дорог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77.0.00.04093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560,0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567" w:type="dxa"/>
          <w:trHeight w:val="58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77.0.00.04093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560,0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567" w:type="dxa"/>
          <w:trHeight w:val="870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77.0.00.04093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560,0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567" w:type="dxa"/>
          <w:trHeight w:val="34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за счёт средств дорожного фонда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77.0.00.04095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490,8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393,4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414,7</w:t>
            </w:r>
          </w:p>
        </w:tc>
      </w:tr>
      <w:tr w:rsidR="00EC70CE" w:rsidRPr="00EC70CE" w:rsidTr="00F973B1">
        <w:trPr>
          <w:gridAfter w:val="1"/>
          <w:wAfter w:w="567" w:type="dxa"/>
          <w:trHeight w:val="58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77.0.00.04095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490,8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393,4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414,7</w:t>
            </w:r>
          </w:p>
        </w:tc>
      </w:tr>
      <w:tr w:rsidR="00EC70CE" w:rsidRPr="00EC70CE" w:rsidTr="00F973B1">
        <w:trPr>
          <w:gridAfter w:val="1"/>
          <w:wAfter w:w="567" w:type="dxa"/>
          <w:trHeight w:val="870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77.0.00.04095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490,8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393,4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414,7</w:t>
            </w:r>
          </w:p>
        </w:tc>
      </w:tr>
      <w:tr w:rsidR="00EC70CE" w:rsidRPr="00EC70CE" w:rsidTr="00F973B1">
        <w:trPr>
          <w:gridAfter w:val="1"/>
          <w:wAfter w:w="567" w:type="dxa"/>
          <w:trHeight w:val="58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409,7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74,9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74,8</w:t>
            </w:r>
          </w:p>
        </w:tc>
      </w:tr>
      <w:tr w:rsidR="00EC70CE" w:rsidRPr="00EC70CE" w:rsidTr="00F973B1">
        <w:trPr>
          <w:gridAfter w:val="1"/>
          <w:wAfter w:w="567" w:type="dxa"/>
          <w:trHeight w:val="58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567" w:type="dxa"/>
          <w:trHeight w:val="870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567" w:type="dxa"/>
          <w:trHeight w:val="870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196,0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567" w:type="dxa"/>
          <w:trHeight w:val="34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196,0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567" w:type="dxa"/>
          <w:trHeight w:val="34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198,7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</w:tr>
      <w:tr w:rsidR="00EC70CE" w:rsidRPr="00EC70CE" w:rsidTr="00F973B1">
        <w:trPr>
          <w:gridAfter w:val="1"/>
          <w:wAfter w:w="567" w:type="dxa"/>
          <w:trHeight w:val="34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198,7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</w:tr>
      <w:tr w:rsidR="00EC70CE" w:rsidRPr="00EC70CE" w:rsidTr="00F973B1">
        <w:trPr>
          <w:gridAfter w:val="1"/>
          <w:wAfter w:w="567" w:type="dxa"/>
          <w:trHeight w:val="34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в области водоснабжения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567" w:type="dxa"/>
          <w:trHeight w:val="870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77.0.00.05023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122,1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567" w:type="dxa"/>
          <w:trHeight w:val="34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77.0.00.05023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122,1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567" w:type="dxa"/>
          <w:trHeight w:val="34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338,3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EC70CE" w:rsidRPr="00EC70CE" w:rsidTr="00F973B1">
        <w:trPr>
          <w:gridAfter w:val="1"/>
          <w:wAfter w:w="567" w:type="dxa"/>
          <w:trHeight w:val="58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77.0.00.05032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338,3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EC70CE" w:rsidRPr="00EC70CE" w:rsidTr="00F973B1">
        <w:trPr>
          <w:gridAfter w:val="1"/>
          <w:wAfter w:w="567" w:type="dxa"/>
          <w:trHeight w:val="870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77.0.00.05032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338,3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EC70CE" w:rsidRPr="00EC70CE" w:rsidTr="00F973B1">
        <w:trPr>
          <w:gridAfter w:val="1"/>
          <w:wAfter w:w="567" w:type="dxa"/>
          <w:trHeight w:val="58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 (уличное освещение)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198,2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EC70CE" w:rsidRPr="00EC70CE" w:rsidTr="00F973B1">
        <w:trPr>
          <w:gridAfter w:val="1"/>
          <w:wAfter w:w="567" w:type="dxa"/>
          <w:trHeight w:val="58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77.0.00.05033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198,2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EC70CE" w:rsidRPr="00EC70CE" w:rsidTr="00F973B1">
        <w:trPr>
          <w:gridAfter w:val="1"/>
          <w:wAfter w:w="567" w:type="dxa"/>
          <w:trHeight w:val="870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77.0.00.05033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198,2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EC70CE" w:rsidRPr="00EC70CE" w:rsidTr="00F973B1">
        <w:trPr>
          <w:gridAfter w:val="1"/>
          <w:wAfter w:w="567" w:type="dxa"/>
          <w:trHeight w:val="34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13,8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567" w:type="dxa"/>
          <w:trHeight w:val="58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77.0.00.05034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567" w:type="dxa"/>
          <w:trHeight w:val="870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77.0.00.05034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567" w:type="dxa"/>
          <w:trHeight w:val="58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77.0.00.05052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2 468,3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1 266,5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1 159,1</w:t>
            </w:r>
          </w:p>
        </w:tc>
      </w:tr>
      <w:tr w:rsidR="00EC70CE" w:rsidRPr="00EC70CE" w:rsidTr="00F973B1">
        <w:trPr>
          <w:gridAfter w:val="1"/>
          <w:wAfter w:w="567" w:type="dxa"/>
          <w:trHeight w:val="1440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833,1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921,2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845,4</w:t>
            </w:r>
          </w:p>
        </w:tc>
      </w:tr>
      <w:tr w:rsidR="00EC70CE" w:rsidRPr="00EC70CE" w:rsidTr="00F973B1">
        <w:trPr>
          <w:gridAfter w:val="1"/>
          <w:wAfter w:w="567" w:type="dxa"/>
          <w:trHeight w:val="58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833,1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921,2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845,4</w:t>
            </w:r>
          </w:p>
        </w:tc>
      </w:tr>
      <w:tr w:rsidR="00EC70CE" w:rsidRPr="00EC70CE" w:rsidTr="00F973B1">
        <w:trPr>
          <w:gridAfter w:val="1"/>
          <w:wAfter w:w="567" w:type="dxa"/>
          <w:trHeight w:val="58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1 541,9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289,2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257,7</w:t>
            </w:r>
          </w:p>
        </w:tc>
      </w:tr>
      <w:tr w:rsidR="00EC70CE" w:rsidRPr="00EC70CE" w:rsidTr="00F973B1">
        <w:trPr>
          <w:gridAfter w:val="1"/>
          <w:wAfter w:w="567" w:type="dxa"/>
          <w:trHeight w:val="870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1 541,9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289,2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257,7</w:t>
            </w:r>
          </w:p>
        </w:tc>
      </w:tr>
      <w:tr w:rsidR="00EC70CE" w:rsidRPr="00EC70CE" w:rsidTr="00F973B1">
        <w:trPr>
          <w:gridAfter w:val="1"/>
          <w:wAfter w:w="567" w:type="dxa"/>
          <w:trHeight w:val="34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93,4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</w:tr>
      <w:tr w:rsidR="00EC70CE" w:rsidRPr="00EC70CE" w:rsidTr="00F973B1">
        <w:trPr>
          <w:gridAfter w:val="1"/>
          <w:wAfter w:w="567" w:type="dxa"/>
          <w:trHeight w:val="34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93,4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</w:tr>
      <w:tr w:rsidR="00EC70CE" w:rsidRPr="00EC70CE" w:rsidTr="00F973B1">
        <w:trPr>
          <w:gridAfter w:val="1"/>
          <w:wAfter w:w="567" w:type="dxa"/>
          <w:trHeight w:val="58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77.0.00.08012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326,8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567" w:type="dxa"/>
          <w:trHeight w:val="1440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567" w:type="dxa"/>
          <w:trHeight w:val="58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567" w:type="dxa"/>
          <w:trHeight w:val="58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257,2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567" w:type="dxa"/>
          <w:trHeight w:val="870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257,2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567" w:type="dxa"/>
          <w:trHeight w:val="34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567" w:type="dxa"/>
          <w:trHeight w:val="34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567" w:type="dxa"/>
          <w:trHeight w:val="34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77.0.00.10012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104,2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108,0</w:t>
            </w:r>
          </w:p>
        </w:tc>
      </w:tr>
      <w:tr w:rsidR="00EC70CE" w:rsidRPr="00EC70CE" w:rsidTr="00F973B1">
        <w:trPr>
          <w:gridAfter w:val="1"/>
          <w:wAfter w:w="567" w:type="dxa"/>
          <w:trHeight w:val="58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77.0.00.10012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</w:tr>
      <w:tr w:rsidR="00EC70CE" w:rsidRPr="00EC70CE" w:rsidTr="00F973B1">
        <w:trPr>
          <w:gridAfter w:val="1"/>
          <w:wAfter w:w="567" w:type="dxa"/>
          <w:trHeight w:val="58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77.0.00.10012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</w:tr>
      <w:tr w:rsidR="00EC70CE" w:rsidRPr="00EC70CE" w:rsidTr="00F973B1">
        <w:trPr>
          <w:gridAfter w:val="1"/>
          <w:wAfter w:w="567" w:type="dxa"/>
          <w:trHeight w:val="870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77.0.00.20540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9 281,1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567" w:type="dxa"/>
          <w:trHeight w:val="870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77.0.00.20540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9 281,1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567" w:type="dxa"/>
          <w:trHeight w:val="34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77.0.00.20540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9 281,1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567" w:type="dxa"/>
          <w:trHeight w:val="870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121,2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121,8</w:t>
            </w:r>
          </w:p>
        </w:tc>
      </w:tr>
      <w:tr w:rsidR="00EC70CE" w:rsidRPr="00EC70CE" w:rsidTr="00F973B1">
        <w:trPr>
          <w:gridAfter w:val="1"/>
          <w:wAfter w:w="567" w:type="dxa"/>
          <w:trHeight w:val="1440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119,7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113,8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121,8</w:t>
            </w:r>
          </w:p>
        </w:tc>
      </w:tr>
      <w:tr w:rsidR="00EC70CE" w:rsidRPr="00EC70CE" w:rsidTr="00F973B1">
        <w:trPr>
          <w:gridAfter w:val="1"/>
          <w:wAfter w:w="567" w:type="dxa"/>
          <w:trHeight w:val="58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119,7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113,8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121,8</w:t>
            </w:r>
          </w:p>
        </w:tc>
      </w:tr>
      <w:tr w:rsidR="00EC70CE" w:rsidRPr="00EC70CE" w:rsidTr="00F973B1">
        <w:trPr>
          <w:gridAfter w:val="1"/>
          <w:wAfter w:w="567" w:type="dxa"/>
          <w:trHeight w:val="58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567" w:type="dxa"/>
          <w:trHeight w:val="870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567" w:type="dxa"/>
          <w:trHeight w:val="172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4 789,3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567" w:type="dxa"/>
          <w:trHeight w:val="1440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4 789,3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567" w:type="dxa"/>
          <w:trHeight w:val="58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2 673,7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567" w:type="dxa"/>
          <w:trHeight w:val="58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1 962,0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567" w:type="dxa"/>
          <w:trHeight w:val="58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567" w:type="dxa"/>
          <w:trHeight w:val="58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113,3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F973B1">
        <w:trPr>
          <w:gridAfter w:val="1"/>
          <w:wAfter w:w="567" w:type="dxa"/>
          <w:trHeight w:val="58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областного бюджета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170,3</w:t>
            </w:r>
          </w:p>
        </w:tc>
      </w:tr>
      <w:tr w:rsidR="00EC70CE" w:rsidRPr="00EC70CE" w:rsidTr="00F973B1">
        <w:trPr>
          <w:gridAfter w:val="1"/>
          <w:wAfter w:w="567" w:type="dxa"/>
          <w:trHeight w:val="34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170,3</w:t>
            </w:r>
          </w:p>
        </w:tc>
      </w:tr>
      <w:tr w:rsidR="00EC70CE" w:rsidRPr="00EC70CE" w:rsidTr="00F973B1">
        <w:trPr>
          <w:gridAfter w:val="1"/>
          <w:wAfter w:w="567" w:type="dxa"/>
          <w:trHeight w:val="34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170,3</w:t>
            </w:r>
          </w:p>
        </w:tc>
      </w:tr>
      <w:tr w:rsidR="00EC70CE" w:rsidRPr="00EC70CE" w:rsidTr="00F973B1">
        <w:trPr>
          <w:gridAfter w:val="1"/>
          <w:wAfter w:w="567" w:type="dxa"/>
          <w:trHeight w:val="34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170,3</w:t>
            </w:r>
          </w:p>
        </w:tc>
      </w:tr>
      <w:tr w:rsidR="00EC70CE" w:rsidRPr="00EC70CE" w:rsidTr="00F973B1">
        <w:trPr>
          <w:gridAfter w:val="1"/>
          <w:wAfter w:w="567" w:type="dxa"/>
          <w:trHeight w:val="1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0000000000000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22 260,5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3 473,7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3 398,5</w:t>
            </w:r>
          </w:p>
        </w:tc>
      </w:tr>
      <w:tr w:rsidR="00EC70CE" w:rsidRPr="00EC70CE" w:rsidTr="00F973B1">
        <w:trPr>
          <w:gridAfter w:val="1"/>
          <w:wAfter w:w="567" w:type="dxa"/>
          <w:trHeight w:val="25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22 260,5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3 473,7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3 398,5</w:t>
            </w:r>
          </w:p>
        </w:tc>
      </w:tr>
    </w:tbl>
    <w:p w:rsidR="00EC70CE" w:rsidRPr="00EC70CE" w:rsidRDefault="00EC70CE" w:rsidP="00EC70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70CE" w:rsidRPr="00EC70CE" w:rsidRDefault="00EC70CE" w:rsidP="00EC70C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C70CE" w:rsidRPr="00EC70CE" w:rsidRDefault="00EC70CE" w:rsidP="00EC70C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C70CE" w:rsidRPr="00EC70CE" w:rsidRDefault="00EC70CE" w:rsidP="00EC70C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C70CE" w:rsidRPr="00EC70CE" w:rsidRDefault="00EC70CE" w:rsidP="00EC70C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C70CE" w:rsidRPr="00EC70CE" w:rsidRDefault="00EC70CE" w:rsidP="00EC70C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C70CE" w:rsidRPr="00EC70CE" w:rsidRDefault="00EC70CE" w:rsidP="00EC70C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C70CE" w:rsidRPr="00EC70CE" w:rsidRDefault="00EC70CE" w:rsidP="00EC70C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C70CE" w:rsidRPr="00EC70CE" w:rsidRDefault="00EC70CE" w:rsidP="00EC70C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C70CE" w:rsidRPr="00EC70CE" w:rsidRDefault="00EC70CE" w:rsidP="00EC70C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C70CE" w:rsidRPr="00EC70CE" w:rsidRDefault="00EC70CE" w:rsidP="00EC70C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C70CE" w:rsidRPr="00EC70CE" w:rsidRDefault="00EC70CE" w:rsidP="00EC70C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C70CE" w:rsidRPr="00EC70CE" w:rsidRDefault="00EC70CE" w:rsidP="00EC70C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C70CE" w:rsidRPr="00EC70CE" w:rsidRDefault="00EC70CE" w:rsidP="00EC70C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C70CE" w:rsidRPr="00EC70CE" w:rsidRDefault="00EC70CE" w:rsidP="00EC70C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C70CE" w:rsidRPr="00EC70CE" w:rsidRDefault="00EC70CE" w:rsidP="00EC70C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C70CE" w:rsidRPr="00EC70CE" w:rsidRDefault="00EC70CE" w:rsidP="00EC70C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C70CE" w:rsidRPr="00EC70CE" w:rsidRDefault="00EC70CE" w:rsidP="00EC70C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C70CE" w:rsidRPr="00EC70CE" w:rsidRDefault="00EC70CE" w:rsidP="00EC70C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C70CE" w:rsidRDefault="00EC70CE" w:rsidP="00EC70C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616E7E" w:rsidRDefault="00616E7E" w:rsidP="00EC70C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616E7E" w:rsidRDefault="00616E7E" w:rsidP="00EC70C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616E7E" w:rsidRDefault="00616E7E" w:rsidP="00EC70C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616E7E" w:rsidRDefault="00616E7E" w:rsidP="00EC70C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616E7E" w:rsidRDefault="00616E7E" w:rsidP="00EC70C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616E7E" w:rsidRDefault="00616E7E" w:rsidP="00EC70C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616E7E" w:rsidRDefault="00616E7E" w:rsidP="00EC70C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616E7E" w:rsidRDefault="00616E7E" w:rsidP="00EC70C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616E7E" w:rsidRPr="00EC70CE" w:rsidRDefault="00616E7E" w:rsidP="00EC70C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C70CE" w:rsidRPr="00EC70CE" w:rsidRDefault="00EC70CE" w:rsidP="00EC70C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C70CE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Приложение № 4 к решению шестнадцатой сессии </w:t>
      </w:r>
    </w:p>
    <w:p w:rsidR="00EC70CE" w:rsidRPr="00EC70CE" w:rsidRDefault="00EC70CE" w:rsidP="00EC70C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C70CE">
        <w:rPr>
          <w:rFonts w:ascii="Times New Roman" w:hAnsi="Times New Roman" w:cs="Times New Roman"/>
          <w:bCs/>
          <w:sz w:val="20"/>
          <w:szCs w:val="20"/>
        </w:rPr>
        <w:t xml:space="preserve">Совета депутатов </w:t>
      </w:r>
      <w:proofErr w:type="spellStart"/>
      <w:r w:rsidRPr="00EC70CE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EC70CE">
        <w:rPr>
          <w:rFonts w:ascii="Times New Roman" w:hAnsi="Times New Roman" w:cs="Times New Roman"/>
          <w:bCs/>
          <w:sz w:val="20"/>
          <w:szCs w:val="20"/>
        </w:rPr>
        <w:t xml:space="preserve"> сельсовета</w:t>
      </w:r>
    </w:p>
    <w:p w:rsidR="00EC70CE" w:rsidRPr="00EC70CE" w:rsidRDefault="00EC70CE" w:rsidP="00EC70C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C70CE">
        <w:rPr>
          <w:rFonts w:ascii="Times New Roman" w:hAnsi="Times New Roman" w:cs="Times New Roman"/>
          <w:bCs/>
          <w:sz w:val="20"/>
          <w:szCs w:val="20"/>
        </w:rPr>
        <w:t xml:space="preserve">Убинского района Новосибирской области </w:t>
      </w:r>
    </w:p>
    <w:p w:rsidR="00EC70CE" w:rsidRPr="00EC70CE" w:rsidRDefault="00EC70CE" w:rsidP="00EC70C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C70CE">
        <w:rPr>
          <w:rFonts w:ascii="Times New Roman" w:hAnsi="Times New Roman" w:cs="Times New Roman"/>
          <w:bCs/>
          <w:sz w:val="20"/>
          <w:szCs w:val="20"/>
        </w:rPr>
        <w:t>от 25.10.2022 № 72</w:t>
      </w:r>
    </w:p>
    <w:p w:rsidR="00EC70CE" w:rsidRPr="00EC70CE" w:rsidRDefault="00EC70CE" w:rsidP="00EC70C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15134" w:type="dxa"/>
        <w:tblInd w:w="93" w:type="dxa"/>
        <w:tblLook w:val="04A0" w:firstRow="1" w:lastRow="0" w:firstColumn="1" w:lastColumn="0" w:noHBand="0" w:noVBand="1"/>
      </w:tblPr>
      <w:tblGrid>
        <w:gridCol w:w="5201"/>
        <w:gridCol w:w="880"/>
        <w:gridCol w:w="137"/>
        <w:gridCol w:w="481"/>
        <w:gridCol w:w="102"/>
        <w:gridCol w:w="468"/>
        <w:gridCol w:w="132"/>
        <w:gridCol w:w="1686"/>
        <w:gridCol w:w="60"/>
        <w:gridCol w:w="580"/>
        <w:gridCol w:w="80"/>
        <w:gridCol w:w="1407"/>
        <w:gridCol w:w="1960"/>
        <w:gridCol w:w="1960"/>
      </w:tblGrid>
      <w:tr w:rsidR="00EC70CE" w:rsidRPr="00EC70CE" w:rsidTr="00616E7E">
        <w:trPr>
          <w:trHeight w:val="705"/>
        </w:trPr>
        <w:tc>
          <w:tcPr>
            <w:tcW w:w="151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Ведомственная структура расходов бюджета </w:t>
            </w:r>
            <w:proofErr w:type="spellStart"/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Ермолаевского</w:t>
            </w:r>
            <w:proofErr w:type="spellEnd"/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сельсовета Убинского района  Новосибирской области на 2022, 2023 и 2024 годы</w:t>
            </w:r>
          </w:p>
        </w:tc>
      </w:tr>
      <w:tr w:rsidR="00EC70CE" w:rsidRPr="00EC70CE" w:rsidTr="00616E7E">
        <w:trPr>
          <w:trHeight w:val="255"/>
        </w:trPr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C70CE" w:rsidRPr="00EC70CE" w:rsidTr="00616E7E">
        <w:trPr>
          <w:trHeight w:val="375"/>
        </w:trPr>
        <w:tc>
          <w:tcPr>
            <w:tcW w:w="5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EC70CE" w:rsidRPr="00EC70CE" w:rsidTr="00616E7E">
        <w:trPr>
          <w:trHeight w:val="537"/>
        </w:trPr>
        <w:tc>
          <w:tcPr>
            <w:tcW w:w="5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EC70CE" w:rsidRPr="00EC70CE" w:rsidTr="00616E7E">
        <w:trPr>
          <w:trHeight w:val="537"/>
        </w:trPr>
        <w:tc>
          <w:tcPr>
            <w:tcW w:w="5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0CE" w:rsidRPr="00EC70CE" w:rsidTr="00616E7E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Ермолаевского</w:t>
            </w:r>
            <w:proofErr w:type="spellEnd"/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УБинского</w:t>
            </w:r>
            <w:proofErr w:type="spellEnd"/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22 260,5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3 473,7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3 398,5</w:t>
            </w:r>
          </w:p>
        </w:tc>
      </w:tr>
      <w:tr w:rsidR="00EC70CE" w:rsidRPr="00EC70CE" w:rsidTr="00616E7E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2 719,5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963,6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881,1</w:t>
            </w:r>
          </w:p>
        </w:tc>
      </w:tr>
      <w:tr w:rsidR="00EC70CE" w:rsidRPr="00EC70CE" w:rsidTr="00616E7E">
        <w:trPr>
          <w:trHeight w:val="87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846,6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416,5</w:t>
            </w:r>
          </w:p>
        </w:tc>
      </w:tr>
      <w:tr w:rsidR="00EC70CE" w:rsidRPr="00EC70CE" w:rsidTr="00616E7E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846,6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416,5</w:t>
            </w:r>
          </w:p>
        </w:tc>
      </w:tr>
      <w:tr w:rsidR="00EC70CE" w:rsidRPr="00EC70CE" w:rsidTr="00616E7E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77.0.00.01020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806,3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416,5</w:t>
            </w:r>
          </w:p>
        </w:tc>
      </w:tr>
      <w:tr w:rsidR="00EC70CE" w:rsidRPr="00EC70CE" w:rsidTr="00616E7E">
        <w:trPr>
          <w:trHeight w:val="144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77.0.00.01020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806,3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414,0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416,5</w:t>
            </w:r>
          </w:p>
        </w:tc>
      </w:tr>
      <w:tr w:rsidR="00EC70CE" w:rsidRPr="00EC70CE" w:rsidTr="00616E7E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77.0.00.01020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806,3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414,0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416,5</w:t>
            </w:r>
          </w:p>
        </w:tc>
      </w:tr>
      <w:tr w:rsidR="00EC70CE" w:rsidRPr="00EC70CE" w:rsidTr="00616E7E">
        <w:trPr>
          <w:trHeight w:val="172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C70CE" w:rsidRPr="00EC70CE" w:rsidTr="00616E7E">
        <w:trPr>
          <w:trHeight w:val="144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616E7E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616E7E">
        <w:trPr>
          <w:trHeight w:val="144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1 840,9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522,7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437,5</w:t>
            </w:r>
          </w:p>
        </w:tc>
      </w:tr>
      <w:tr w:rsidR="00EC70CE" w:rsidRPr="00EC70CE" w:rsidTr="00616E7E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1 840,9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522,7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437,5</w:t>
            </w:r>
          </w:p>
        </w:tc>
      </w:tr>
      <w:tr w:rsidR="00EC70CE" w:rsidRPr="00EC70CE" w:rsidTr="00616E7E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1 727,6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522,7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437,5</w:t>
            </w:r>
          </w:p>
        </w:tc>
      </w:tr>
      <w:tr w:rsidR="00EC70CE" w:rsidRPr="00EC70CE" w:rsidTr="00616E7E">
        <w:trPr>
          <w:trHeight w:val="144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1 545,5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264,9</w:t>
            </w:r>
          </w:p>
        </w:tc>
      </w:tr>
      <w:tr w:rsidR="00EC70CE" w:rsidRPr="00EC70CE" w:rsidTr="00616E7E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1 545,5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264,9</w:t>
            </w:r>
          </w:p>
        </w:tc>
      </w:tr>
      <w:tr w:rsidR="00EC70CE" w:rsidRPr="00EC70CE" w:rsidTr="00616E7E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144,4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</w:tr>
      <w:tr w:rsidR="00EC70CE" w:rsidRPr="00EC70CE" w:rsidTr="00616E7E">
        <w:trPr>
          <w:trHeight w:val="87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144,4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</w:tr>
      <w:tr w:rsidR="00EC70CE" w:rsidRPr="00EC70CE" w:rsidTr="00616E7E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</w:tr>
      <w:tr w:rsidR="00EC70CE" w:rsidRPr="00EC70CE" w:rsidTr="00616E7E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</w:tr>
      <w:tr w:rsidR="00EC70CE" w:rsidRPr="00EC70CE" w:rsidTr="00616E7E">
        <w:trPr>
          <w:trHeight w:val="172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C70CE" w:rsidRPr="00EC70CE" w:rsidTr="00616E7E">
        <w:trPr>
          <w:trHeight w:val="144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113,3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616E7E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113,3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616E7E">
        <w:trPr>
          <w:trHeight w:val="87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</w:tr>
      <w:tr w:rsidR="00EC70CE" w:rsidRPr="00EC70CE" w:rsidTr="00616E7E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</w:tr>
      <w:tr w:rsidR="00EC70CE" w:rsidRPr="00EC70CE" w:rsidTr="00616E7E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 органов финансово-бюджетного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77.0.00.01060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</w:tr>
      <w:tr w:rsidR="00EC70CE" w:rsidRPr="00EC70CE" w:rsidTr="00616E7E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77.0.00.01060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EC70CE" w:rsidRPr="00EC70CE" w:rsidTr="00616E7E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77.0.00.01060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EC70CE" w:rsidRPr="00EC70CE" w:rsidTr="00616E7E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EC70CE" w:rsidRPr="00EC70CE" w:rsidTr="00616E7E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EC70CE" w:rsidRPr="00EC70CE" w:rsidTr="00616E7E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Резервный фонд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EC70CE" w:rsidRPr="00EC70CE" w:rsidTr="00616E7E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77.0.00.01110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EC70CE" w:rsidRPr="00EC70CE" w:rsidTr="00616E7E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77.0.00.01110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EC70CE" w:rsidRPr="00EC70CE" w:rsidTr="00616E7E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C70CE" w:rsidRPr="00EC70CE" w:rsidTr="00616E7E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C70CE" w:rsidRPr="00EC70CE" w:rsidTr="00616E7E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77.0.00.01132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C70CE" w:rsidRPr="00EC70CE" w:rsidTr="00616E7E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77.0.00.01132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616E7E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77.0.00.01132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616E7E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121,8</w:t>
            </w:r>
          </w:p>
        </w:tc>
      </w:tr>
      <w:tr w:rsidR="00EC70CE" w:rsidRPr="00EC70CE" w:rsidTr="00616E7E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121,8</w:t>
            </w:r>
          </w:p>
        </w:tc>
      </w:tr>
      <w:tr w:rsidR="00EC70CE" w:rsidRPr="00EC70CE" w:rsidTr="00616E7E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121,8</w:t>
            </w:r>
          </w:p>
        </w:tc>
      </w:tr>
      <w:tr w:rsidR="00EC70CE" w:rsidRPr="00EC70CE" w:rsidTr="00616E7E">
        <w:trPr>
          <w:trHeight w:val="87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121,8</w:t>
            </w:r>
          </w:p>
        </w:tc>
      </w:tr>
      <w:tr w:rsidR="00EC70CE" w:rsidRPr="00EC70CE" w:rsidTr="00616E7E">
        <w:trPr>
          <w:trHeight w:val="144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119,7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113,8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121,8</w:t>
            </w:r>
          </w:p>
        </w:tc>
      </w:tr>
      <w:tr w:rsidR="00EC70CE" w:rsidRPr="00EC70CE" w:rsidTr="00616E7E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119,7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113,8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121,8</w:t>
            </w:r>
          </w:p>
        </w:tc>
      </w:tr>
      <w:tr w:rsidR="00EC70CE" w:rsidRPr="00EC70CE" w:rsidTr="00616E7E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616E7E">
        <w:trPr>
          <w:trHeight w:val="87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616E7E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C70CE" w:rsidRPr="00EC70CE" w:rsidTr="00616E7E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C70CE" w:rsidRPr="00EC70CE" w:rsidTr="00616E7E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C70CE" w:rsidRPr="00EC70CE" w:rsidTr="00616E7E">
        <w:trPr>
          <w:trHeight w:val="87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77.0.00.03091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C70CE" w:rsidRPr="00EC70CE" w:rsidTr="00616E7E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77.0.00.03091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616E7E">
        <w:trPr>
          <w:trHeight w:val="87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77.0.00.03091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616E7E">
        <w:trPr>
          <w:trHeight w:val="115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C70CE" w:rsidRPr="00EC70CE" w:rsidTr="00616E7E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C70CE" w:rsidRPr="00EC70CE" w:rsidTr="00616E7E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77.0.00.03101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C70CE" w:rsidRPr="00EC70CE" w:rsidTr="00616E7E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77.0.00.03101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616E7E">
        <w:trPr>
          <w:trHeight w:val="87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77.0.00.03101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616E7E">
        <w:trPr>
          <w:trHeight w:val="87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C70CE" w:rsidRPr="00EC70CE" w:rsidTr="00616E7E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C70CE" w:rsidRPr="00EC70CE" w:rsidTr="00616E7E">
        <w:trPr>
          <w:trHeight w:val="115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Профилактика </w:t>
            </w:r>
            <w:proofErr w:type="spellStart"/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экстремизма</w:t>
            </w:r>
            <w:proofErr w:type="gramStart"/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,т</w:t>
            </w:r>
            <w:proofErr w:type="gramEnd"/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ерроризма</w:t>
            </w:r>
            <w:proofErr w:type="spellEnd"/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77.0.00.03141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C70CE" w:rsidRPr="00EC70CE" w:rsidTr="00616E7E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77.0.00.03141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616E7E">
        <w:trPr>
          <w:trHeight w:val="87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77.0.00.03141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616E7E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1 510,6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762,1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783,4</w:t>
            </w:r>
          </w:p>
        </w:tc>
      </w:tr>
      <w:tr w:rsidR="00EC70CE" w:rsidRPr="00EC70CE" w:rsidTr="00616E7E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1 510,6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762,1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783,4</w:t>
            </w:r>
          </w:p>
        </w:tc>
      </w:tr>
      <w:tr w:rsidR="00EC70CE" w:rsidRPr="00EC70CE" w:rsidTr="00616E7E">
        <w:trPr>
          <w:trHeight w:val="144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 программа "Обеспечение безопасности дорожного движения на автодорогах местного значения Убинского района Новосибирской области на 2021-2026 годы"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459,9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368,7</w:t>
            </w:r>
          </w:p>
        </w:tc>
      </w:tr>
      <w:tr w:rsidR="00EC70CE" w:rsidRPr="00EC70CE" w:rsidTr="00616E7E">
        <w:trPr>
          <w:trHeight w:val="87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"Совершенствование организации дорожного движения и обеспечение условий движения"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34.0.03.00000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459,9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368,7</w:t>
            </w:r>
          </w:p>
        </w:tc>
      </w:tr>
      <w:tr w:rsidR="00EC70CE" w:rsidRPr="00EC70CE" w:rsidTr="00616E7E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и ремонт автомобильных дорог местного значения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34.0.03.P4090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459,9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368,7</w:t>
            </w:r>
          </w:p>
        </w:tc>
      </w:tr>
      <w:tr w:rsidR="00EC70CE" w:rsidRPr="00EC70CE" w:rsidTr="00616E7E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34.0.03.P4090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459,9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368,7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368,7</w:t>
            </w:r>
          </w:p>
        </w:tc>
      </w:tr>
      <w:tr w:rsidR="00EC70CE" w:rsidRPr="00EC70CE" w:rsidTr="00616E7E">
        <w:trPr>
          <w:trHeight w:val="87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34.0.03.P4090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459,9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368,7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368,7</w:t>
            </w:r>
          </w:p>
        </w:tc>
      </w:tr>
      <w:tr w:rsidR="00EC70CE" w:rsidRPr="00EC70CE" w:rsidTr="00616E7E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1 050,8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393,4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414,7</w:t>
            </w:r>
          </w:p>
        </w:tc>
      </w:tr>
      <w:tr w:rsidR="00EC70CE" w:rsidRPr="00EC70CE" w:rsidTr="00616E7E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Ремонт автомобильных дорог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77.0.00.04093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C70CE" w:rsidRPr="00EC70CE" w:rsidTr="00616E7E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77.0.00.04093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560,0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616E7E">
        <w:trPr>
          <w:trHeight w:val="87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77.0.00.04093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560,0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616E7E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за счёт средств дорожного фонда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77.0.00.04095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490,8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393,4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414,7</w:t>
            </w:r>
          </w:p>
        </w:tc>
      </w:tr>
      <w:tr w:rsidR="00EC70CE" w:rsidRPr="00EC70CE" w:rsidTr="00616E7E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77.0.00.04095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490,8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393,4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414,7</w:t>
            </w:r>
          </w:p>
        </w:tc>
      </w:tr>
      <w:tr w:rsidR="00EC70CE" w:rsidRPr="00EC70CE" w:rsidTr="00616E7E">
        <w:trPr>
          <w:trHeight w:val="87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77.0.00.04095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490,8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393,4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414,7</w:t>
            </w:r>
          </w:p>
        </w:tc>
      </w:tr>
      <w:tr w:rsidR="00EC70CE" w:rsidRPr="00EC70CE" w:rsidTr="00616E7E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15 505,2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1 441,4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1 333,9</w:t>
            </w:r>
          </w:p>
        </w:tc>
      </w:tr>
      <w:tr w:rsidR="00EC70CE" w:rsidRPr="00EC70CE" w:rsidTr="00616E7E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9 812,9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74,8</w:t>
            </w:r>
          </w:p>
        </w:tc>
      </w:tr>
      <w:tr w:rsidR="00EC70CE" w:rsidRPr="00EC70CE" w:rsidTr="00616E7E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9 812,9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74,8</w:t>
            </w:r>
          </w:p>
        </w:tc>
      </w:tr>
      <w:tr w:rsidR="00EC70CE" w:rsidRPr="00EC70CE" w:rsidTr="00616E7E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409,7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74,8</w:t>
            </w:r>
          </w:p>
        </w:tc>
      </w:tr>
      <w:tr w:rsidR="00EC70CE" w:rsidRPr="00EC70CE" w:rsidTr="00616E7E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616E7E">
        <w:trPr>
          <w:trHeight w:val="87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616E7E">
        <w:trPr>
          <w:trHeight w:val="87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196,0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616E7E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196,0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616E7E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198,7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</w:tr>
      <w:tr w:rsidR="00EC70CE" w:rsidRPr="00EC70CE" w:rsidTr="00616E7E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198,7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</w:tr>
      <w:tr w:rsidR="00EC70CE" w:rsidRPr="00EC70CE" w:rsidTr="00616E7E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в области водоснабжения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77.0.00.05023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C70CE" w:rsidRPr="00EC70CE" w:rsidTr="00616E7E">
        <w:trPr>
          <w:trHeight w:val="87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77.0.00.05023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122,1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616E7E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77.0.00.05023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122,1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616E7E">
        <w:trPr>
          <w:trHeight w:val="87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77.0.00.20540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9 281,1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C70CE" w:rsidRPr="00EC70CE" w:rsidTr="00616E7E">
        <w:trPr>
          <w:trHeight w:val="87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77.0.00.20540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9 281,1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616E7E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77.0.00.20540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9 281,1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616E7E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550,3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EC70CE" w:rsidRPr="00EC70CE" w:rsidTr="00616E7E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550,3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EC70CE" w:rsidRPr="00EC70CE" w:rsidTr="00616E7E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77.0.00.05032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338,3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EC70CE" w:rsidRPr="00EC70CE" w:rsidTr="00616E7E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77.0.00.05032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338,3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EC70CE" w:rsidRPr="00EC70CE" w:rsidTr="00616E7E">
        <w:trPr>
          <w:trHeight w:val="87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77.0.00.05032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338,3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EC70CE" w:rsidRPr="00EC70CE" w:rsidTr="00616E7E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 (уличное освещение)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77.0.00.05033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198,2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EC70CE" w:rsidRPr="00EC70CE" w:rsidTr="00616E7E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77.0.00.05033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198,2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EC70CE" w:rsidRPr="00EC70CE" w:rsidTr="00616E7E">
        <w:trPr>
          <w:trHeight w:val="87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77.0.00.05033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198,2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EC70CE" w:rsidRPr="00EC70CE" w:rsidTr="00616E7E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77.0.00.05034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C70CE" w:rsidRPr="00EC70CE" w:rsidTr="00616E7E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77.0.00.05034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616E7E">
        <w:trPr>
          <w:trHeight w:val="87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77.0.00.05034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616E7E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5 142,0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1 266,5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1 159,1</w:t>
            </w:r>
          </w:p>
        </w:tc>
      </w:tr>
      <w:tr w:rsidR="00EC70CE" w:rsidRPr="00EC70CE" w:rsidTr="00616E7E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5 142,0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1 266,5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1 159,1</w:t>
            </w:r>
          </w:p>
        </w:tc>
      </w:tr>
      <w:tr w:rsidR="00EC70CE" w:rsidRPr="00EC70CE" w:rsidTr="00616E7E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2 468,3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1 266,5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1 159,1</w:t>
            </w:r>
          </w:p>
        </w:tc>
      </w:tr>
      <w:tr w:rsidR="00EC70CE" w:rsidRPr="00EC70CE" w:rsidTr="00616E7E">
        <w:trPr>
          <w:trHeight w:val="144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833,1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921,2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845,4</w:t>
            </w:r>
          </w:p>
        </w:tc>
      </w:tr>
      <w:tr w:rsidR="00EC70CE" w:rsidRPr="00EC70CE" w:rsidTr="00616E7E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833,1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921,2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845,4</w:t>
            </w:r>
          </w:p>
        </w:tc>
      </w:tr>
      <w:tr w:rsidR="00EC70CE" w:rsidRPr="00EC70CE" w:rsidTr="00616E7E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1 541,9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289,2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257,7</w:t>
            </w:r>
          </w:p>
        </w:tc>
      </w:tr>
      <w:tr w:rsidR="00EC70CE" w:rsidRPr="00EC70CE" w:rsidTr="00616E7E">
        <w:trPr>
          <w:trHeight w:val="87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1 541,9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289,2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257,7</w:t>
            </w:r>
          </w:p>
        </w:tc>
      </w:tr>
      <w:tr w:rsidR="00EC70CE" w:rsidRPr="00EC70CE" w:rsidTr="00616E7E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93,4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</w:tr>
      <w:tr w:rsidR="00EC70CE" w:rsidRPr="00EC70CE" w:rsidTr="00616E7E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93,4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</w:tr>
      <w:tr w:rsidR="00EC70CE" w:rsidRPr="00EC70CE" w:rsidTr="00616E7E">
        <w:trPr>
          <w:trHeight w:val="172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2 673,7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C70CE" w:rsidRPr="00EC70CE" w:rsidTr="00616E7E">
        <w:trPr>
          <w:trHeight w:val="144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2 673,7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616E7E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2 673,7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616E7E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2 288,8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C70CE" w:rsidRPr="00EC70CE" w:rsidTr="00616E7E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2 288,8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C70CE" w:rsidRPr="00EC70CE" w:rsidTr="00616E7E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2 288,8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C70CE" w:rsidRPr="00EC70CE" w:rsidTr="00616E7E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326,8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C70CE" w:rsidRPr="00EC70CE" w:rsidTr="00616E7E">
        <w:trPr>
          <w:trHeight w:val="144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616E7E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616E7E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257,2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616E7E">
        <w:trPr>
          <w:trHeight w:val="87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257,2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616E7E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616E7E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616E7E">
        <w:trPr>
          <w:trHeight w:val="172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1 962,0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C70CE" w:rsidRPr="00EC70CE" w:rsidTr="00616E7E">
        <w:trPr>
          <w:trHeight w:val="144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1 962,0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616E7E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1 962,0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70CE" w:rsidRPr="00EC70CE" w:rsidTr="00616E7E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108,0</w:t>
            </w:r>
          </w:p>
        </w:tc>
      </w:tr>
      <w:tr w:rsidR="00EC70CE" w:rsidRPr="00EC70CE" w:rsidTr="00616E7E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108,0</w:t>
            </w:r>
          </w:p>
        </w:tc>
      </w:tr>
      <w:tr w:rsidR="00EC70CE" w:rsidRPr="00EC70CE" w:rsidTr="00616E7E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108,0</w:t>
            </w:r>
          </w:p>
        </w:tc>
      </w:tr>
      <w:tr w:rsidR="00EC70CE" w:rsidRPr="00EC70CE" w:rsidTr="00616E7E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77.0.00.10012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108,0</w:t>
            </w:r>
          </w:p>
        </w:tc>
      </w:tr>
      <w:tr w:rsidR="00EC70CE" w:rsidRPr="00EC70CE" w:rsidTr="00616E7E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77.0.00.10012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</w:tr>
      <w:tr w:rsidR="00EC70CE" w:rsidRPr="00EC70CE" w:rsidTr="00616E7E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77.0.00.10012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</w:tr>
      <w:tr w:rsidR="00EC70CE" w:rsidRPr="00EC70CE" w:rsidTr="00616E7E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170,3</w:t>
            </w:r>
          </w:p>
        </w:tc>
      </w:tr>
      <w:tr w:rsidR="00EC70CE" w:rsidRPr="00EC70CE" w:rsidTr="00616E7E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170,3</w:t>
            </w:r>
          </w:p>
        </w:tc>
      </w:tr>
      <w:tr w:rsidR="00EC70CE" w:rsidRPr="00EC70CE" w:rsidTr="00616E7E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областного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170,3</w:t>
            </w:r>
          </w:p>
        </w:tc>
      </w:tr>
      <w:tr w:rsidR="00EC70CE" w:rsidRPr="00EC70CE" w:rsidTr="00616E7E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170,3</w:t>
            </w:r>
          </w:p>
        </w:tc>
      </w:tr>
      <w:tr w:rsidR="00EC70CE" w:rsidRPr="00EC70CE" w:rsidTr="00616E7E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170,3</w:t>
            </w:r>
          </w:p>
        </w:tc>
      </w:tr>
      <w:tr w:rsidR="00EC70CE" w:rsidRPr="00EC70CE" w:rsidTr="00616E7E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sz w:val="20"/>
                <w:szCs w:val="20"/>
              </w:rPr>
              <w:t>170,3</w:t>
            </w:r>
          </w:p>
        </w:tc>
      </w:tr>
      <w:tr w:rsidR="00EC70CE" w:rsidRPr="00EC70CE" w:rsidTr="00616E7E">
        <w:trPr>
          <w:trHeight w:val="255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22 260,5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3 473,7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CE" w:rsidRPr="00EC70CE" w:rsidRDefault="00EC70CE" w:rsidP="00EC70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3 398,5</w:t>
            </w:r>
          </w:p>
        </w:tc>
      </w:tr>
    </w:tbl>
    <w:p w:rsidR="00EC70CE" w:rsidRPr="00EC70CE" w:rsidRDefault="00EC70CE" w:rsidP="00EC70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70CE" w:rsidRDefault="00EC70CE" w:rsidP="00EC70CE"/>
    <w:p w:rsidR="00EC70CE" w:rsidRDefault="00EC70CE" w:rsidP="00EC70CE">
      <w:pPr>
        <w:framePr w:hSpace="180" w:wrap="around" w:hAnchor="margin" w:xAlign="center" w:y="-375"/>
        <w:jc w:val="center"/>
        <w:rPr>
          <w:b/>
          <w:bCs/>
          <w:sz w:val="24"/>
          <w:szCs w:val="24"/>
        </w:rPr>
      </w:pPr>
    </w:p>
    <w:p w:rsidR="00EC70CE" w:rsidRDefault="00EC70CE" w:rsidP="00EC70CE">
      <w:pPr>
        <w:jc w:val="center"/>
        <w:rPr>
          <w:b/>
          <w:bCs/>
          <w:sz w:val="24"/>
          <w:szCs w:val="24"/>
        </w:rPr>
      </w:pPr>
    </w:p>
    <w:p w:rsidR="00053AB3" w:rsidRDefault="00053AB3" w:rsidP="00B91BE5">
      <w:pPr>
        <w:pStyle w:val="a5"/>
        <w:spacing w:before="0" w:beforeAutospacing="0" w:after="0" w:afterAutospacing="0"/>
        <w:jc w:val="both"/>
      </w:pP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 xml:space="preserve">Соучредители: администрация </w:t>
      </w:r>
      <w:proofErr w:type="spellStart"/>
      <w:r w:rsidRPr="000B79E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B79E8">
        <w:rPr>
          <w:rFonts w:ascii="Times New Roman" w:hAnsi="Times New Roman" w:cs="Times New Roman"/>
          <w:sz w:val="20"/>
          <w:szCs w:val="20"/>
        </w:rPr>
        <w:t xml:space="preserve"> сельсовета,                                   Председатель редакционного совета: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 xml:space="preserve">Совет депутатов </w:t>
      </w:r>
      <w:proofErr w:type="spellStart"/>
      <w:r w:rsidRPr="000B79E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B79E8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                           Пасевич Александр Николаевич,  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 xml:space="preserve">Новосибирской области                                                                         </w:t>
      </w:r>
      <w:r w:rsidR="00FE5F5D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0B79E8">
        <w:rPr>
          <w:rFonts w:ascii="Times New Roman" w:hAnsi="Times New Roman" w:cs="Times New Roman"/>
          <w:sz w:val="20"/>
          <w:szCs w:val="20"/>
        </w:rPr>
        <w:t>Глава Ермолаевского сельсовета, телефон   47-771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>адрес: 632526, Новосибирская область, Убинский район,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>с.Ермолаевка, ул.Школьная,1.</w:t>
      </w:r>
    </w:p>
    <w:p w:rsidR="006A5E22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>Распространяется бесплатно</w:t>
      </w:r>
    </w:p>
    <w:p w:rsidR="00D23A4A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>Тираж 2</w:t>
      </w:r>
      <w:bookmarkStart w:id="0" w:name="_GoBack"/>
      <w:bookmarkEnd w:id="0"/>
      <w:r w:rsidRPr="000B79E8">
        <w:rPr>
          <w:rFonts w:ascii="Times New Roman" w:hAnsi="Times New Roman" w:cs="Times New Roman"/>
          <w:sz w:val="20"/>
          <w:szCs w:val="20"/>
        </w:rPr>
        <w:t>0 экз</w:t>
      </w:r>
      <w:r w:rsidR="00FE5F5D">
        <w:rPr>
          <w:rFonts w:ascii="Times New Roman" w:hAnsi="Times New Roman" w:cs="Times New Roman"/>
          <w:sz w:val="20"/>
          <w:szCs w:val="20"/>
        </w:rPr>
        <w:t>.</w:t>
      </w:r>
    </w:p>
    <w:p w:rsidR="00FE5F5D" w:rsidRPr="000B79E8" w:rsidRDefault="00FE5F5D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FE5F5D" w:rsidRPr="000B79E8" w:rsidSect="00EC70CE">
          <w:pgSz w:w="16838" w:h="11906" w:orient="landscape"/>
          <w:pgMar w:top="851" w:right="709" w:bottom="1134" w:left="1134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D23A4A" w:rsidRPr="000B79E8" w:rsidRDefault="00D23A4A" w:rsidP="008B0C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23A4A" w:rsidRPr="000B79E8" w:rsidSect="00EC70CE">
      <w:pgSz w:w="16838" w:h="11906" w:orient="landscape"/>
      <w:pgMar w:top="851" w:right="709" w:bottom="1134" w:left="1134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CB9" w:rsidRDefault="00926CB9" w:rsidP="009A5C76">
      <w:pPr>
        <w:spacing w:after="0" w:line="240" w:lineRule="auto"/>
      </w:pPr>
      <w:r>
        <w:separator/>
      </w:r>
    </w:p>
  </w:endnote>
  <w:endnote w:type="continuationSeparator" w:id="0">
    <w:p w:rsidR="00926CB9" w:rsidRDefault="00926CB9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CB9" w:rsidRDefault="00926CB9" w:rsidP="009A5C76">
      <w:pPr>
        <w:spacing w:after="0" w:line="240" w:lineRule="auto"/>
      </w:pPr>
      <w:r>
        <w:separator/>
      </w:r>
    </w:p>
  </w:footnote>
  <w:footnote w:type="continuationSeparator" w:id="0">
    <w:p w:rsidR="00926CB9" w:rsidRDefault="00926CB9" w:rsidP="009A5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434" w:rsidRDefault="00DC7434">
    <w:pPr>
      <w:pStyle w:val="af0"/>
      <w:jc w:val="center"/>
    </w:pPr>
  </w:p>
  <w:p w:rsidR="00DC7434" w:rsidRDefault="00DC743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caps w:val="0"/>
        <w:smallCaps w:val="0"/>
        <w:lang w:val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aps w:val="0"/>
        <w:smallCaps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5">
    <w:nsid w:val="02675BFF"/>
    <w:multiLevelType w:val="hybridMultilevel"/>
    <w:tmpl w:val="FD4030CC"/>
    <w:lvl w:ilvl="0" w:tplc="62082B16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9C50A0">
      <w:numFmt w:val="bullet"/>
      <w:lvlText w:val="•"/>
      <w:lvlJc w:val="left"/>
      <w:pPr>
        <w:ind w:left="1222" w:hanging="178"/>
      </w:pPr>
      <w:rPr>
        <w:rFonts w:hint="default"/>
        <w:lang w:val="ru-RU" w:eastAsia="en-US" w:bidi="ar-SA"/>
      </w:rPr>
    </w:lvl>
    <w:lvl w:ilvl="2" w:tplc="8C365AAA">
      <w:numFmt w:val="bullet"/>
      <w:lvlText w:val="•"/>
      <w:lvlJc w:val="left"/>
      <w:pPr>
        <w:ind w:left="2265" w:hanging="178"/>
      </w:pPr>
      <w:rPr>
        <w:rFonts w:hint="default"/>
        <w:lang w:val="ru-RU" w:eastAsia="en-US" w:bidi="ar-SA"/>
      </w:rPr>
    </w:lvl>
    <w:lvl w:ilvl="3" w:tplc="86C82D0C">
      <w:numFmt w:val="bullet"/>
      <w:lvlText w:val="•"/>
      <w:lvlJc w:val="left"/>
      <w:pPr>
        <w:ind w:left="3307" w:hanging="178"/>
      </w:pPr>
      <w:rPr>
        <w:rFonts w:hint="default"/>
        <w:lang w:val="ru-RU" w:eastAsia="en-US" w:bidi="ar-SA"/>
      </w:rPr>
    </w:lvl>
    <w:lvl w:ilvl="4" w:tplc="8208F4CE">
      <w:numFmt w:val="bullet"/>
      <w:lvlText w:val="•"/>
      <w:lvlJc w:val="left"/>
      <w:pPr>
        <w:ind w:left="4350" w:hanging="178"/>
      </w:pPr>
      <w:rPr>
        <w:rFonts w:hint="default"/>
        <w:lang w:val="ru-RU" w:eastAsia="en-US" w:bidi="ar-SA"/>
      </w:rPr>
    </w:lvl>
    <w:lvl w:ilvl="5" w:tplc="0840F164">
      <w:numFmt w:val="bullet"/>
      <w:lvlText w:val="•"/>
      <w:lvlJc w:val="left"/>
      <w:pPr>
        <w:ind w:left="5392" w:hanging="178"/>
      </w:pPr>
      <w:rPr>
        <w:rFonts w:hint="default"/>
        <w:lang w:val="ru-RU" w:eastAsia="en-US" w:bidi="ar-SA"/>
      </w:rPr>
    </w:lvl>
    <w:lvl w:ilvl="6" w:tplc="1C1A9492">
      <w:numFmt w:val="bullet"/>
      <w:lvlText w:val="•"/>
      <w:lvlJc w:val="left"/>
      <w:pPr>
        <w:ind w:left="6435" w:hanging="178"/>
      </w:pPr>
      <w:rPr>
        <w:rFonts w:hint="default"/>
        <w:lang w:val="ru-RU" w:eastAsia="en-US" w:bidi="ar-SA"/>
      </w:rPr>
    </w:lvl>
    <w:lvl w:ilvl="7" w:tplc="4E1C064A">
      <w:numFmt w:val="bullet"/>
      <w:lvlText w:val="•"/>
      <w:lvlJc w:val="left"/>
      <w:pPr>
        <w:ind w:left="7477" w:hanging="178"/>
      </w:pPr>
      <w:rPr>
        <w:rFonts w:hint="default"/>
        <w:lang w:val="ru-RU" w:eastAsia="en-US" w:bidi="ar-SA"/>
      </w:rPr>
    </w:lvl>
    <w:lvl w:ilvl="8" w:tplc="976C8CEA">
      <w:numFmt w:val="bullet"/>
      <w:lvlText w:val="•"/>
      <w:lvlJc w:val="left"/>
      <w:pPr>
        <w:ind w:left="8520" w:hanging="178"/>
      </w:pPr>
      <w:rPr>
        <w:rFonts w:hint="default"/>
        <w:lang w:val="ru-RU" w:eastAsia="en-US" w:bidi="ar-SA"/>
      </w:rPr>
    </w:lvl>
  </w:abstractNum>
  <w:abstractNum w:abstractNumId="6">
    <w:nsid w:val="037E25A6"/>
    <w:multiLevelType w:val="hybridMultilevel"/>
    <w:tmpl w:val="4C2A67C6"/>
    <w:lvl w:ilvl="0" w:tplc="79AE64E6">
      <w:start w:val="1"/>
      <w:numFmt w:val="decimal"/>
      <w:lvlText w:val="%1)"/>
      <w:lvlJc w:val="left"/>
      <w:pPr>
        <w:ind w:left="17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12F4B4">
      <w:numFmt w:val="bullet"/>
      <w:lvlText w:val="•"/>
      <w:lvlJc w:val="left"/>
      <w:pPr>
        <w:ind w:left="1222" w:hanging="324"/>
      </w:pPr>
      <w:rPr>
        <w:rFonts w:hint="default"/>
        <w:lang w:val="ru-RU" w:eastAsia="en-US" w:bidi="ar-SA"/>
      </w:rPr>
    </w:lvl>
    <w:lvl w:ilvl="2" w:tplc="36967C66">
      <w:numFmt w:val="bullet"/>
      <w:lvlText w:val="•"/>
      <w:lvlJc w:val="left"/>
      <w:pPr>
        <w:ind w:left="2265" w:hanging="324"/>
      </w:pPr>
      <w:rPr>
        <w:rFonts w:hint="default"/>
        <w:lang w:val="ru-RU" w:eastAsia="en-US" w:bidi="ar-SA"/>
      </w:rPr>
    </w:lvl>
    <w:lvl w:ilvl="3" w:tplc="B5F87896">
      <w:numFmt w:val="bullet"/>
      <w:lvlText w:val="•"/>
      <w:lvlJc w:val="left"/>
      <w:pPr>
        <w:ind w:left="3307" w:hanging="324"/>
      </w:pPr>
      <w:rPr>
        <w:rFonts w:hint="default"/>
        <w:lang w:val="ru-RU" w:eastAsia="en-US" w:bidi="ar-SA"/>
      </w:rPr>
    </w:lvl>
    <w:lvl w:ilvl="4" w:tplc="87508872">
      <w:numFmt w:val="bullet"/>
      <w:lvlText w:val="•"/>
      <w:lvlJc w:val="left"/>
      <w:pPr>
        <w:ind w:left="4350" w:hanging="324"/>
      </w:pPr>
      <w:rPr>
        <w:rFonts w:hint="default"/>
        <w:lang w:val="ru-RU" w:eastAsia="en-US" w:bidi="ar-SA"/>
      </w:rPr>
    </w:lvl>
    <w:lvl w:ilvl="5" w:tplc="0242006C">
      <w:numFmt w:val="bullet"/>
      <w:lvlText w:val="•"/>
      <w:lvlJc w:val="left"/>
      <w:pPr>
        <w:ind w:left="5392" w:hanging="324"/>
      </w:pPr>
      <w:rPr>
        <w:rFonts w:hint="default"/>
        <w:lang w:val="ru-RU" w:eastAsia="en-US" w:bidi="ar-SA"/>
      </w:rPr>
    </w:lvl>
    <w:lvl w:ilvl="6" w:tplc="8696C756">
      <w:numFmt w:val="bullet"/>
      <w:lvlText w:val="•"/>
      <w:lvlJc w:val="left"/>
      <w:pPr>
        <w:ind w:left="6435" w:hanging="324"/>
      </w:pPr>
      <w:rPr>
        <w:rFonts w:hint="default"/>
        <w:lang w:val="ru-RU" w:eastAsia="en-US" w:bidi="ar-SA"/>
      </w:rPr>
    </w:lvl>
    <w:lvl w:ilvl="7" w:tplc="CB2CE292">
      <w:numFmt w:val="bullet"/>
      <w:lvlText w:val="•"/>
      <w:lvlJc w:val="left"/>
      <w:pPr>
        <w:ind w:left="7477" w:hanging="324"/>
      </w:pPr>
      <w:rPr>
        <w:rFonts w:hint="default"/>
        <w:lang w:val="ru-RU" w:eastAsia="en-US" w:bidi="ar-SA"/>
      </w:rPr>
    </w:lvl>
    <w:lvl w:ilvl="8" w:tplc="756048EE">
      <w:numFmt w:val="bullet"/>
      <w:lvlText w:val="•"/>
      <w:lvlJc w:val="left"/>
      <w:pPr>
        <w:ind w:left="8520" w:hanging="324"/>
      </w:pPr>
      <w:rPr>
        <w:rFonts w:hint="default"/>
        <w:lang w:val="ru-RU" w:eastAsia="en-US" w:bidi="ar-SA"/>
      </w:rPr>
    </w:lvl>
  </w:abstractNum>
  <w:abstractNum w:abstractNumId="7">
    <w:nsid w:val="042E7E8B"/>
    <w:multiLevelType w:val="multilevel"/>
    <w:tmpl w:val="B70CF2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047709ED"/>
    <w:multiLevelType w:val="hybridMultilevel"/>
    <w:tmpl w:val="8A1C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7A56AE3"/>
    <w:multiLevelType w:val="hybridMultilevel"/>
    <w:tmpl w:val="BCA6A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3560BF"/>
    <w:multiLevelType w:val="multilevel"/>
    <w:tmpl w:val="D8EEB0D4"/>
    <w:lvl w:ilvl="0">
      <w:start w:val="3"/>
      <w:numFmt w:val="decimal"/>
      <w:lvlText w:val="%1"/>
      <w:lvlJc w:val="left"/>
      <w:pPr>
        <w:ind w:left="17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512"/>
      </w:pPr>
      <w:rPr>
        <w:rFonts w:hint="default"/>
        <w:lang w:val="ru-RU" w:eastAsia="en-US" w:bidi="ar-SA"/>
      </w:rPr>
    </w:lvl>
  </w:abstractNum>
  <w:abstractNum w:abstractNumId="11">
    <w:nsid w:val="13FA0752"/>
    <w:multiLevelType w:val="multilevel"/>
    <w:tmpl w:val="0B948C9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6112D9C"/>
    <w:multiLevelType w:val="multilevel"/>
    <w:tmpl w:val="BC00D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C540518"/>
    <w:multiLevelType w:val="multilevel"/>
    <w:tmpl w:val="D212A2FE"/>
    <w:lvl w:ilvl="0">
      <w:start w:val="1"/>
      <w:numFmt w:val="decimal"/>
      <w:lvlText w:val="%1"/>
      <w:lvlJc w:val="left"/>
      <w:pPr>
        <w:ind w:left="17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</w:pPr>
      <w:rPr>
        <w:rFonts w:ascii="Times New Roman" w:eastAsia="Times New Roman" w:hAnsi="Times New Roman" w:cs="Times New Roman" w:hint="default"/>
        <w:i w:val="0"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708"/>
      </w:pPr>
      <w:rPr>
        <w:rFonts w:hint="default"/>
        <w:lang w:val="ru-RU" w:eastAsia="en-US" w:bidi="ar-SA"/>
      </w:rPr>
    </w:lvl>
  </w:abstractNum>
  <w:abstractNum w:abstractNumId="14">
    <w:nsid w:val="1D8A5DDF"/>
    <w:multiLevelType w:val="multilevel"/>
    <w:tmpl w:val="D020F4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5">
    <w:nsid w:val="23BF10A1"/>
    <w:multiLevelType w:val="multilevel"/>
    <w:tmpl w:val="9C2EF9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6">
    <w:nsid w:val="27FB1095"/>
    <w:multiLevelType w:val="multilevel"/>
    <w:tmpl w:val="246CC6E4"/>
    <w:lvl w:ilvl="0">
      <w:start w:val="5"/>
      <w:numFmt w:val="decimal"/>
      <w:lvlText w:val="%1"/>
      <w:lvlJc w:val="left"/>
      <w:pPr>
        <w:ind w:left="172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571"/>
      </w:pPr>
      <w:rPr>
        <w:rFonts w:hint="default"/>
        <w:lang w:val="ru-RU" w:eastAsia="en-US" w:bidi="ar-SA"/>
      </w:rPr>
    </w:lvl>
  </w:abstractNum>
  <w:abstractNum w:abstractNumId="17">
    <w:nsid w:val="2A4E1A15"/>
    <w:multiLevelType w:val="hybridMultilevel"/>
    <w:tmpl w:val="233C2432"/>
    <w:lvl w:ilvl="0" w:tplc="45EA9B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F7555BC"/>
    <w:multiLevelType w:val="hybridMultilevel"/>
    <w:tmpl w:val="D062BB62"/>
    <w:lvl w:ilvl="0" w:tplc="133EAEDE">
      <w:start w:val="1"/>
      <w:numFmt w:val="decimal"/>
      <w:lvlText w:val="%1."/>
      <w:lvlJc w:val="left"/>
      <w:pPr>
        <w:ind w:left="317" w:hanging="2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825C14">
      <w:start w:val="1"/>
      <w:numFmt w:val="upperRoman"/>
      <w:lvlText w:val="%2."/>
      <w:lvlJc w:val="left"/>
      <w:pPr>
        <w:ind w:left="4531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FD214EE">
      <w:numFmt w:val="bullet"/>
      <w:lvlText w:val="•"/>
      <w:lvlJc w:val="left"/>
      <w:pPr>
        <w:ind w:left="5213" w:hanging="720"/>
      </w:pPr>
      <w:rPr>
        <w:rFonts w:hint="default"/>
        <w:lang w:val="ru-RU" w:eastAsia="en-US" w:bidi="ar-SA"/>
      </w:rPr>
    </w:lvl>
    <w:lvl w:ilvl="3" w:tplc="3F54E672">
      <w:numFmt w:val="bullet"/>
      <w:lvlText w:val="•"/>
      <w:lvlJc w:val="left"/>
      <w:pPr>
        <w:ind w:left="5887" w:hanging="720"/>
      </w:pPr>
      <w:rPr>
        <w:rFonts w:hint="default"/>
        <w:lang w:val="ru-RU" w:eastAsia="en-US" w:bidi="ar-SA"/>
      </w:rPr>
    </w:lvl>
    <w:lvl w:ilvl="4" w:tplc="2F66A6EC">
      <w:numFmt w:val="bullet"/>
      <w:lvlText w:val="•"/>
      <w:lvlJc w:val="left"/>
      <w:pPr>
        <w:ind w:left="6561" w:hanging="720"/>
      </w:pPr>
      <w:rPr>
        <w:rFonts w:hint="default"/>
        <w:lang w:val="ru-RU" w:eastAsia="en-US" w:bidi="ar-SA"/>
      </w:rPr>
    </w:lvl>
    <w:lvl w:ilvl="5" w:tplc="30D0EFA0">
      <w:numFmt w:val="bullet"/>
      <w:lvlText w:val="•"/>
      <w:lvlJc w:val="left"/>
      <w:pPr>
        <w:ind w:left="7235" w:hanging="720"/>
      </w:pPr>
      <w:rPr>
        <w:rFonts w:hint="default"/>
        <w:lang w:val="ru-RU" w:eastAsia="en-US" w:bidi="ar-SA"/>
      </w:rPr>
    </w:lvl>
    <w:lvl w:ilvl="6" w:tplc="87B84270">
      <w:numFmt w:val="bullet"/>
      <w:lvlText w:val="•"/>
      <w:lvlJc w:val="left"/>
      <w:pPr>
        <w:ind w:left="7909" w:hanging="720"/>
      </w:pPr>
      <w:rPr>
        <w:rFonts w:hint="default"/>
        <w:lang w:val="ru-RU" w:eastAsia="en-US" w:bidi="ar-SA"/>
      </w:rPr>
    </w:lvl>
    <w:lvl w:ilvl="7" w:tplc="26B07D3E">
      <w:numFmt w:val="bullet"/>
      <w:lvlText w:val="•"/>
      <w:lvlJc w:val="left"/>
      <w:pPr>
        <w:ind w:left="8583" w:hanging="720"/>
      </w:pPr>
      <w:rPr>
        <w:rFonts w:hint="default"/>
        <w:lang w:val="ru-RU" w:eastAsia="en-US" w:bidi="ar-SA"/>
      </w:rPr>
    </w:lvl>
    <w:lvl w:ilvl="8" w:tplc="32601C60">
      <w:numFmt w:val="bullet"/>
      <w:lvlText w:val="•"/>
      <w:lvlJc w:val="left"/>
      <w:pPr>
        <w:ind w:left="9257" w:hanging="720"/>
      </w:pPr>
      <w:rPr>
        <w:rFonts w:hint="default"/>
        <w:lang w:val="ru-RU" w:eastAsia="en-US" w:bidi="ar-SA"/>
      </w:rPr>
    </w:lvl>
  </w:abstractNum>
  <w:abstractNum w:abstractNumId="19">
    <w:nsid w:val="30AF6B7C"/>
    <w:multiLevelType w:val="hybridMultilevel"/>
    <w:tmpl w:val="676ACFDC"/>
    <w:lvl w:ilvl="0" w:tplc="A45E4A64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4A2D2E8">
      <w:numFmt w:val="bullet"/>
      <w:lvlText w:val="•"/>
      <w:lvlJc w:val="left"/>
      <w:pPr>
        <w:ind w:left="1222" w:hanging="478"/>
      </w:pPr>
      <w:rPr>
        <w:rFonts w:hint="default"/>
        <w:lang w:val="ru-RU" w:eastAsia="en-US" w:bidi="ar-SA"/>
      </w:rPr>
    </w:lvl>
    <w:lvl w:ilvl="2" w:tplc="91142436">
      <w:numFmt w:val="bullet"/>
      <w:lvlText w:val="•"/>
      <w:lvlJc w:val="left"/>
      <w:pPr>
        <w:ind w:left="2265" w:hanging="478"/>
      </w:pPr>
      <w:rPr>
        <w:rFonts w:hint="default"/>
        <w:lang w:val="ru-RU" w:eastAsia="en-US" w:bidi="ar-SA"/>
      </w:rPr>
    </w:lvl>
    <w:lvl w:ilvl="3" w:tplc="6E0AF08E">
      <w:numFmt w:val="bullet"/>
      <w:lvlText w:val="•"/>
      <w:lvlJc w:val="left"/>
      <w:pPr>
        <w:ind w:left="3307" w:hanging="478"/>
      </w:pPr>
      <w:rPr>
        <w:rFonts w:hint="default"/>
        <w:lang w:val="ru-RU" w:eastAsia="en-US" w:bidi="ar-SA"/>
      </w:rPr>
    </w:lvl>
    <w:lvl w:ilvl="4" w:tplc="FDDA3EA6">
      <w:numFmt w:val="bullet"/>
      <w:lvlText w:val="•"/>
      <w:lvlJc w:val="left"/>
      <w:pPr>
        <w:ind w:left="4350" w:hanging="478"/>
      </w:pPr>
      <w:rPr>
        <w:rFonts w:hint="default"/>
        <w:lang w:val="ru-RU" w:eastAsia="en-US" w:bidi="ar-SA"/>
      </w:rPr>
    </w:lvl>
    <w:lvl w:ilvl="5" w:tplc="F7287B82">
      <w:numFmt w:val="bullet"/>
      <w:lvlText w:val="•"/>
      <w:lvlJc w:val="left"/>
      <w:pPr>
        <w:ind w:left="5392" w:hanging="478"/>
      </w:pPr>
      <w:rPr>
        <w:rFonts w:hint="default"/>
        <w:lang w:val="ru-RU" w:eastAsia="en-US" w:bidi="ar-SA"/>
      </w:rPr>
    </w:lvl>
    <w:lvl w:ilvl="6" w:tplc="C468876E">
      <w:numFmt w:val="bullet"/>
      <w:lvlText w:val="•"/>
      <w:lvlJc w:val="left"/>
      <w:pPr>
        <w:ind w:left="6435" w:hanging="478"/>
      </w:pPr>
      <w:rPr>
        <w:rFonts w:hint="default"/>
        <w:lang w:val="ru-RU" w:eastAsia="en-US" w:bidi="ar-SA"/>
      </w:rPr>
    </w:lvl>
    <w:lvl w:ilvl="7" w:tplc="0EA8BCEA">
      <w:numFmt w:val="bullet"/>
      <w:lvlText w:val="•"/>
      <w:lvlJc w:val="left"/>
      <w:pPr>
        <w:ind w:left="7477" w:hanging="478"/>
      </w:pPr>
      <w:rPr>
        <w:rFonts w:hint="default"/>
        <w:lang w:val="ru-RU" w:eastAsia="en-US" w:bidi="ar-SA"/>
      </w:rPr>
    </w:lvl>
    <w:lvl w:ilvl="8" w:tplc="E31E7514">
      <w:numFmt w:val="bullet"/>
      <w:lvlText w:val="•"/>
      <w:lvlJc w:val="left"/>
      <w:pPr>
        <w:ind w:left="8520" w:hanging="478"/>
      </w:pPr>
      <w:rPr>
        <w:rFonts w:hint="default"/>
        <w:lang w:val="ru-RU" w:eastAsia="en-US" w:bidi="ar-SA"/>
      </w:rPr>
    </w:lvl>
  </w:abstractNum>
  <w:abstractNum w:abstractNumId="20">
    <w:nsid w:val="31781207"/>
    <w:multiLevelType w:val="multilevel"/>
    <w:tmpl w:val="3F7E104E"/>
    <w:lvl w:ilvl="0">
      <w:start w:val="5"/>
      <w:numFmt w:val="decimal"/>
      <w:lvlText w:val="%1"/>
      <w:lvlJc w:val="left"/>
      <w:pPr>
        <w:ind w:left="136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1" w:hanging="4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140"/>
      </w:pPr>
      <w:rPr>
        <w:rFonts w:hint="default"/>
        <w:lang w:val="ru-RU" w:eastAsia="en-US" w:bidi="ar-SA"/>
      </w:rPr>
    </w:lvl>
  </w:abstractNum>
  <w:abstractNum w:abstractNumId="21">
    <w:nsid w:val="32D60823"/>
    <w:multiLevelType w:val="hybridMultilevel"/>
    <w:tmpl w:val="3D545274"/>
    <w:lvl w:ilvl="0" w:tplc="AA8AFB50">
      <w:start w:val="1"/>
      <w:numFmt w:val="decimal"/>
      <w:lvlText w:val="%1."/>
      <w:lvlJc w:val="left"/>
      <w:pPr>
        <w:ind w:left="17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9E94D4">
      <w:numFmt w:val="bullet"/>
      <w:lvlText w:val="•"/>
      <w:lvlJc w:val="left"/>
      <w:pPr>
        <w:ind w:left="1222" w:hanging="300"/>
      </w:pPr>
      <w:rPr>
        <w:rFonts w:hint="default"/>
        <w:lang w:val="ru-RU" w:eastAsia="en-US" w:bidi="ar-SA"/>
      </w:rPr>
    </w:lvl>
    <w:lvl w:ilvl="2" w:tplc="F0546166">
      <w:numFmt w:val="bullet"/>
      <w:lvlText w:val="•"/>
      <w:lvlJc w:val="left"/>
      <w:pPr>
        <w:ind w:left="2265" w:hanging="300"/>
      </w:pPr>
      <w:rPr>
        <w:rFonts w:hint="default"/>
        <w:lang w:val="ru-RU" w:eastAsia="en-US" w:bidi="ar-SA"/>
      </w:rPr>
    </w:lvl>
    <w:lvl w:ilvl="3" w:tplc="03368554">
      <w:numFmt w:val="bullet"/>
      <w:lvlText w:val="•"/>
      <w:lvlJc w:val="left"/>
      <w:pPr>
        <w:ind w:left="3307" w:hanging="300"/>
      </w:pPr>
      <w:rPr>
        <w:rFonts w:hint="default"/>
        <w:lang w:val="ru-RU" w:eastAsia="en-US" w:bidi="ar-SA"/>
      </w:rPr>
    </w:lvl>
    <w:lvl w:ilvl="4" w:tplc="79D0ABC4">
      <w:numFmt w:val="bullet"/>
      <w:lvlText w:val="•"/>
      <w:lvlJc w:val="left"/>
      <w:pPr>
        <w:ind w:left="4350" w:hanging="300"/>
      </w:pPr>
      <w:rPr>
        <w:rFonts w:hint="default"/>
        <w:lang w:val="ru-RU" w:eastAsia="en-US" w:bidi="ar-SA"/>
      </w:rPr>
    </w:lvl>
    <w:lvl w:ilvl="5" w:tplc="15EC66B0">
      <w:numFmt w:val="bullet"/>
      <w:lvlText w:val="•"/>
      <w:lvlJc w:val="left"/>
      <w:pPr>
        <w:ind w:left="5392" w:hanging="300"/>
      </w:pPr>
      <w:rPr>
        <w:rFonts w:hint="default"/>
        <w:lang w:val="ru-RU" w:eastAsia="en-US" w:bidi="ar-SA"/>
      </w:rPr>
    </w:lvl>
    <w:lvl w:ilvl="6" w:tplc="0826D290">
      <w:numFmt w:val="bullet"/>
      <w:lvlText w:val="•"/>
      <w:lvlJc w:val="left"/>
      <w:pPr>
        <w:ind w:left="6435" w:hanging="300"/>
      </w:pPr>
      <w:rPr>
        <w:rFonts w:hint="default"/>
        <w:lang w:val="ru-RU" w:eastAsia="en-US" w:bidi="ar-SA"/>
      </w:rPr>
    </w:lvl>
    <w:lvl w:ilvl="7" w:tplc="8954E966">
      <w:numFmt w:val="bullet"/>
      <w:lvlText w:val="•"/>
      <w:lvlJc w:val="left"/>
      <w:pPr>
        <w:ind w:left="7477" w:hanging="300"/>
      </w:pPr>
      <w:rPr>
        <w:rFonts w:hint="default"/>
        <w:lang w:val="ru-RU" w:eastAsia="en-US" w:bidi="ar-SA"/>
      </w:rPr>
    </w:lvl>
    <w:lvl w:ilvl="8" w:tplc="A9E2CB60">
      <w:numFmt w:val="bullet"/>
      <w:lvlText w:val="•"/>
      <w:lvlJc w:val="left"/>
      <w:pPr>
        <w:ind w:left="8520" w:hanging="300"/>
      </w:pPr>
      <w:rPr>
        <w:rFonts w:hint="default"/>
        <w:lang w:val="ru-RU" w:eastAsia="en-US" w:bidi="ar-SA"/>
      </w:rPr>
    </w:lvl>
  </w:abstractNum>
  <w:abstractNum w:abstractNumId="22">
    <w:nsid w:val="32FA582A"/>
    <w:multiLevelType w:val="multilevel"/>
    <w:tmpl w:val="20EA0B5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35C6237B"/>
    <w:multiLevelType w:val="multilevel"/>
    <w:tmpl w:val="78C817FE"/>
    <w:lvl w:ilvl="0">
      <w:start w:val="6"/>
      <w:numFmt w:val="decimal"/>
      <w:lvlText w:val="%1"/>
      <w:lvlJc w:val="left"/>
      <w:pPr>
        <w:ind w:left="172" w:hanging="74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7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741"/>
      </w:pPr>
      <w:rPr>
        <w:rFonts w:hint="default"/>
        <w:lang w:val="ru-RU" w:eastAsia="en-US" w:bidi="ar-SA"/>
      </w:rPr>
    </w:lvl>
  </w:abstractNum>
  <w:abstractNum w:abstractNumId="24">
    <w:nsid w:val="36F33E13"/>
    <w:multiLevelType w:val="hybridMultilevel"/>
    <w:tmpl w:val="4D16A1D6"/>
    <w:lvl w:ilvl="0" w:tplc="3F82CBB4">
      <w:start w:val="2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D5E6E5A"/>
    <w:multiLevelType w:val="hybridMultilevel"/>
    <w:tmpl w:val="4F8AC9EC"/>
    <w:lvl w:ilvl="0" w:tplc="E304A192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5E6958">
      <w:numFmt w:val="bullet"/>
      <w:lvlText w:val="•"/>
      <w:lvlJc w:val="left"/>
      <w:pPr>
        <w:ind w:left="1222" w:hanging="478"/>
      </w:pPr>
      <w:rPr>
        <w:rFonts w:hint="default"/>
        <w:lang w:val="ru-RU" w:eastAsia="en-US" w:bidi="ar-SA"/>
      </w:rPr>
    </w:lvl>
    <w:lvl w:ilvl="2" w:tplc="E00CE580">
      <w:numFmt w:val="bullet"/>
      <w:lvlText w:val="•"/>
      <w:lvlJc w:val="left"/>
      <w:pPr>
        <w:ind w:left="2265" w:hanging="478"/>
      </w:pPr>
      <w:rPr>
        <w:rFonts w:hint="default"/>
        <w:lang w:val="ru-RU" w:eastAsia="en-US" w:bidi="ar-SA"/>
      </w:rPr>
    </w:lvl>
    <w:lvl w:ilvl="3" w:tplc="13562032">
      <w:numFmt w:val="bullet"/>
      <w:lvlText w:val="•"/>
      <w:lvlJc w:val="left"/>
      <w:pPr>
        <w:ind w:left="3307" w:hanging="478"/>
      </w:pPr>
      <w:rPr>
        <w:rFonts w:hint="default"/>
        <w:lang w:val="ru-RU" w:eastAsia="en-US" w:bidi="ar-SA"/>
      </w:rPr>
    </w:lvl>
    <w:lvl w:ilvl="4" w:tplc="9F4A4CC2">
      <w:numFmt w:val="bullet"/>
      <w:lvlText w:val="•"/>
      <w:lvlJc w:val="left"/>
      <w:pPr>
        <w:ind w:left="4350" w:hanging="478"/>
      </w:pPr>
      <w:rPr>
        <w:rFonts w:hint="default"/>
        <w:lang w:val="ru-RU" w:eastAsia="en-US" w:bidi="ar-SA"/>
      </w:rPr>
    </w:lvl>
    <w:lvl w:ilvl="5" w:tplc="28ACD62A">
      <w:numFmt w:val="bullet"/>
      <w:lvlText w:val="•"/>
      <w:lvlJc w:val="left"/>
      <w:pPr>
        <w:ind w:left="5392" w:hanging="478"/>
      </w:pPr>
      <w:rPr>
        <w:rFonts w:hint="default"/>
        <w:lang w:val="ru-RU" w:eastAsia="en-US" w:bidi="ar-SA"/>
      </w:rPr>
    </w:lvl>
    <w:lvl w:ilvl="6" w:tplc="95DA54B0">
      <w:numFmt w:val="bullet"/>
      <w:lvlText w:val="•"/>
      <w:lvlJc w:val="left"/>
      <w:pPr>
        <w:ind w:left="6435" w:hanging="478"/>
      </w:pPr>
      <w:rPr>
        <w:rFonts w:hint="default"/>
        <w:lang w:val="ru-RU" w:eastAsia="en-US" w:bidi="ar-SA"/>
      </w:rPr>
    </w:lvl>
    <w:lvl w:ilvl="7" w:tplc="718221F2">
      <w:numFmt w:val="bullet"/>
      <w:lvlText w:val="•"/>
      <w:lvlJc w:val="left"/>
      <w:pPr>
        <w:ind w:left="7477" w:hanging="478"/>
      </w:pPr>
      <w:rPr>
        <w:rFonts w:hint="default"/>
        <w:lang w:val="ru-RU" w:eastAsia="en-US" w:bidi="ar-SA"/>
      </w:rPr>
    </w:lvl>
    <w:lvl w:ilvl="8" w:tplc="B0CE49B6">
      <w:numFmt w:val="bullet"/>
      <w:lvlText w:val="•"/>
      <w:lvlJc w:val="left"/>
      <w:pPr>
        <w:ind w:left="8520" w:hanging="478"/>
      </w:pPr>
      <w:rPr>
        <w:rFonts w:hint="default"/>
        <w:lang w:val="ru-RU" w:eastAsia="en-US" w:bidi="ar-SA"/>
      </w:rPr>
    </w:lvl>
  </w:abstractNum>
  <w:abstractNum w:abstractNumId="26">
    <w:nsid w:val="3FF2715E"/>
    <w:multiLevelType w:val="multilevel"/>
    <w:tmpl w:val="567C28B8"/>
    <w:lvl w:ilvl="0">
      <w:start w:val="3"/>
      <w:numFmt w:val="decimal"/>
      <w:lvlText w:val="%1"/>
      <w:lvlJc w:val="left"/>
      <w:pPr>
        <w:ind w:left="172" w:hanging="935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2" w:hanging="9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93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7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935"/>
      </w:pPr>
      <w:rPr>
        <w:rFonts w:hint="default"/>
        <w:lang w:val="ru-RU" w:eastAsia="en-US" w:bidi="ar-SA"/>
      </w:rPr>
    </w:lvl>
  </w:abstractNum>
  <w:abstractNum w:abstractNumId="27">
    <w:nsid w:val="40860AF3"/>
    <w:multiLevelType w:val="multilevel"/>
    <w:tmpl w:val="C51EBFA4"/>
    <w:lvl w:ilvl="0">
      <w:start w:val="2"/>
      <w:numFmt w:val="decimal"/>
      <w:lvlText w:val="%1"/>
      <w:lvlJc w:val="left"/>
      <w:pPr>
        <w:ind w:left="172" w:hanging="636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7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636"/>
      </w:pPr>
      <w:rPr>
        <w:rFonts w:hint="default"/>
        <w:lang w:val="ru-RU" w:eastAsia="en-US" w:bidi="ar-SA"/>
      </w:rPr>
    </w:lvl>
  </w:abstractNum>
  <w:abstractNum w:abstractNumId="28">
    <w:nsid w:val="4279704B"/>
    <w:multiLevelType w:val="multilevel"/>
    <w:tmpl w:val="01A44954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9">
    <w:nsid w:val="4A544A72"/>
    <w:multiLevelType w:val="multilevel"/>
    <w:tmpl w:val="A3987D6E"/>
    <w:lvl w:ilvl="0">
      <w:start w:val="4"/>
      <w:numFmt w:val="decimal"/>
      <w:lvlText w:val="%1"/>
      <w:lvlJc w:val="left"/>
      <w:pPr>
        <w:ind w:left="172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660"/>
      </w:pPr>
      <w:rPr>
        <w:rFonts w:hint="default"/>
        <w:lang w:val="ru-RU" w:eastAsia="en-US" w:bidi="ar-SA"/>
      </w:rPr>
    </w:lvl>
  </w:abstractNum>
  <w:abstractNum w:abstractNumId="30">
    <w:nsid w:val="4C151010"/>
    <w:multiLevelType w:val="hybridMultilevel"/>
    <w:tmpl w:val="DECAA77C"/>
    <w:lvl w:ilvl="0" w:tplc="CA12BA26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C26818">
      <w:numFmt w:val="bullet"/>
      <w:lvlText w:val="•"/>
      <w:lvlJc w:val="left"/>
      <w:pPr>
        <w:ind w:left="2356" w:hanging="140"/>
      </w:pPr>
      <w:rPr>
        <w:rFonts w:hint="default"/>
        <w:lang w:val="ru-RU" w:eastAsia="en-US" w:bidi="ar-SA"/>
      </w:rPr>
    </w:lvl>
    <w:lvl w:ilvl="2" w:tplc="020E26E0">
      <w:numFmt w:val="bullet"/>
      <w:lvlText w:val="•"/>
      <w:lvlJc w:val="left"/>
      <w:pPr>
        <w:ind w:left="3273" w:hanging="140"/>
      </w:pPr>
      <w:rPr>
        <w:rFonts w:hint="default"/>
        <w:lang w:val="ru-RU" w:eastAsia="en-US" w:bidi="ar-SA"/>
      </w:rPr>
    </w:lvl>
    <w:lvl w:ilvl="3" w:tplc="DD107278">
      <w:numFmt w:val="bullet"/>
      <w:lvlText w:val="•"/>
      <w:lvlJc w:val="left"/>
      <w:pPr>
        <w:ind w:left="4189" w:hanging="140"/>
      </w:pPr>
      <w:rPr>
        <w:rFonts w:hint="default"/>
        <w:lang w:val="ru-RU" w:eastAsia="en-US" w:bidi="ar-SA"/>
      </w:rPr>
    </w:lvl>
    <w:lvl w:ilvl="4" w:tplc="E2E87EF8">
      <w:numFmt w:val="bullet"/>
      <w:lvlText w:val="•"/>
      <w:lvlJc w:val="left"/>
      <w:pPr>
        <w:ind w:left="5106" w:hanging="140"/>
      </w:pPr>
      <w:rPr>
        <w:rFonts w:hint="default"/>
        <w:lang w:val="ru-RU" w:eastAsia="en-US" w:bidi="ar-SA"/>
      </w:rPr>
    </w:lvl>
    <w:lvl w:ilvl="5" w:tplc="611864C2">
      <w:numFmt w:val="bullet"/>
      <w:lvlText w:val="•"/>
      <w:lvlJc w:val="left"/>
      <w:pPr>
        <w:ind w:left="6022" w:hanging="140"/>
      </w:pPr>
      <w:rPr>
        <w:rFonts w:hint="default"/>
        <w:lang w:val="ru-RU" w:eastAsia="en-US" w:bidi="ar-SA"/>
      </w:rPr>
    </w:lvl>
    <w:lvl w:ilvl="6" w:tplc="DC8215B2">
      <w:numFmt w:val="bullet"/>
      <w:lvlText w:val="•"/>
      <w:lvlJc w:val="left"/>
      <w:pPr>
        <w:ind w:left="6939" w:hanging="140"/>
      </w:pPr>
      <w:rPr>
        <w:rFonts w:hint="default"/>
        <w:lang w:val="ru-RU" w:eastAsia="en-US" w:bidi="ar-SA"/>
      </w:rPr>
    </w:lvl>
    <w:lvl w:ilvl="7" w:tplc="9D7E93E2">
      <w:numFmt w:val="bullet"/>
      <w:lvlText w:val="•"/>
      <w:lvlJc w:val="left"/>
      <w:pPr>
        <w:ind w:left="7855" w:hanging="140"/>
      </w:pPr>
      <w:rPr>
        <w:rFonts w:hint="default"/>
        <w:lang w:val="ru-RU" w:eastAsia="en-US" w:bidi="ar-SA"/>
      </w:rPr>
    </w:lvl>
    <w:lvl w:ilvl="8" w:tplc="E0B2BBCA">
      <w:numFmt w:val="bullet"/>
      <w:lvlText w:val="•"/>
      <w:lvlJc w:val="left"/>
      <w:pPr>
        <w:ind w:left="8772" w:hanging="140"/>
      </w:pPr>
      <w:rPr>
        <w:rFonts w:hint="default"/>
        <w:lang w:val="ru-RU" w:eastAsia="en-US" w:bidi="ar-SA"/>
      </w:rPr>
    </w:lvl>
  </w:abstractNum>
  <w:abstractNum w:abstractNumId="31">
    <w:nsid w:val="507304B8"/>
    <w:multiLevelType w:val="hybridMultilevel"/>
    <w:tmpl w:val="A372E236"/>
    <w:lvl w:ilvl="0" w:tplc="F1EEE378">
      <w:start w:val="1"/>
      <w:numFmt w:val="decimal"/>
      <w:lvlText w:val="%1)"/>
      <w:lvlJc w:val="left"/>
      <w:pPr>
        <w:ind w:left="17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80A288">
      <w:numFmt w:val="bullet"/>
      <w:lvlText w:val="•"/>
      <w:lvlJc w:val="left"/>
      <w:pPr>
        <w:ind w:left="1222" w:hanging="305"/>
      </w:pPr>
      <w:rPr>
        <w:rFonts w:hint="default"/>
        <w:lang w:val="ru-RU" w:eastAsia="en-US" w:bidi="ar-SA"/>
      </w:rPr>
    </w:lvl>
    <w:lvl w:ilvl="2" w:tplc="D1CC0C4E">
      <w:numFmt w:val="bullet"/>
      <w:lvlText w:val="•"/>
      <w:lvlJc w:val="left"/>
      <w:pPr>
        <w:ind w:left="2265" w:hanging="305"/>
      </w:pPr>
      <w:rPr>
        <w:rFonts w:hint="default"/>
        <w:lang w:val="ru-RU" w:eastAsia="en-US" w:bidi="ar-SA"/>
      </w:rPr>
    </w:lvl>
    <w:lvl w:ilvl="3" w:tplc="60122C66">
      <w:numFmt w:val="bullet"/>
      <w:lvlText w:val="•"/>
      <w:lvlJc w:val="left"/>
      <w:pPr>
        <w:ind w:left="3307" w:hanging="305"/>
      </w:pPr>
      <w:rPr>
        <w:rFonts w:hint="default"/>
        <w:lang w:val="ru-RU" w:eastAsia="en-US" w:bidi="ar-SA"/>
      </w:rPr>
    </w:lvl>
    <w:lvl w:ilvl="4" w:tplc="CB3412B0">
      <w:numFmt w:val="bullet"/>
      <w:lvlText w:val="•"/>
      <w:lvlJc w:val="left"/>
      <w:pPr>
        <w:ind w:left="4350" w:hanging="305"/>
      </w:pPr>
      <w:rPr>
        <w:rFonts w:hint="default"/>
        <w:lang w:val="ru-RU" w:eastAsia="en-US" w:bidi="ar-SA"/>
      </w:rPr>
    </w:lvl>
    <w:lvl w:ilvl="5" w:tplc="39526580">
      <w:numFmt w:val="bullet"/>
      <w:lvlText w:val="•"/>
      <w:lvlJc w:val="left"/>
      <w:pPr>
        <w:ind w:left="5392" w:hanging="305"/>
      </w:pPr>
      <w:rPr>
        <w:rFonts w:hint="default"/>
        <w:lang w:val="ru-RU" w:eastAsia="en-US" w:bidi="ar-SA"/>
      </w:rPr>
    </w:lvl>
    <w:lvl w:ilvl="6" w:tplc="67F4611C">
      <w:numFmt w:val="bullet"/>
      <w:lvlText w:val="•"/>
      <w:lvlJc w:val="left"/>
      <w:pPr>
        <w:ind w:left="6435" w:hanging="305"/>
      </w:pPr>
      <w:rPr>
        <w:rFonts w:hint="default"/>
        <w:lang w:val="ru-RU" w:eastAsia="en-US" w:bidi="ar-SA"/>
      </w:rPr>
    </w:lvl>
    <w:lvl w:ilvl="7" w:tplc="C83AD1AC">
      <w:numFmt w:val="bullet"/>
      <w:lvlText w:val="•"/>
      <w:lvlJc w:val="left"/>
      <w:pPr>
        <w:ind w:left="7477" w:hanging="305"/>
      </w:pPr>
      <w:rPr>
        <w:rFonts w:hint="default"/>
        <w:lang w:val="ru-RU" w:eastAsia="en-US" w:bidi="ar-SA"/>
      </w:rPr>
    </w:lvl>
    <w:lvl w:ilvl="8" w:tplc="5420D5D0">
      <w:numFmt w:val="bullet"/>
      <w:lvlText w:val="•"/>
      <w:lvlJc w:val="left"/>
      <w:pPr>
        <w:ind w:left="8520" w:hanging="305"/>
      </w:pPr>
      <w:rPr>
        <w:rFonts w:hint="default"/>
        <w:lang w:val="ru-RU" w:eastAsia="en-US" w:bidi="ar-SA"/>
      </w:rPr>
    </w:lvl>
  </w:abstractNum>
  <w:abstractNum w:abstractNumId="32">
    <w:nsid w:val="584222A2"/>
    <w:multiLevelType w:val="multilevel"/>
    <w:tmpl w:val="B6F0A55C"/>
    <w:lvl w:ilvl="0">
      <w:start w:val="1"/>
      <w:numFmt w:val="decimal"/>
      <w:lvlText w:val="%1."/>
      <w:lvlJc w:val="left"/>
      <w:pPr>
        <w:ind w:left="1557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hint="default"/>
      </w:rPr>
    </w:lvl>
  </w:abstractNum>
  <w:abstractNum w:abstractNumId="33">
    <w:nsid w:val="5B42484F"/>
    <w:multiLevelType w:val="hybridMultilevel"/>
    <w:tmpl w:val="2296394E"/>
    <w:lvl w:ilvl="0" w:tplc="D84ECE18">
      <w:start w:val="1"/>
      <w:numFmt w:val="decimal"/>
      <w:lvlText w:val="%1."/>
      <w:lvlJc w:val="left"/>
      <w:pPr>
        <w:ind w:left="6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4">
    <w:nsid w:val="5CFD1315"/>
    <w:multiLevelType w:val="multilevel"/>
    <w:tmpl w:val="02CEFED8"/>
    <w:lvl w:ilvl="0">
      <w:start w:val="2"/>
      <w:numFmt w:val="decimal"/>
      <w:lvlText w:val="%1"/>
      <w:lvlJc w:val="left"/>
      <w:pPr>
        <w:ind w:left="172" w:hanging="106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2" w:hanging="106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7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1063"/>
      </w:pPr>
      <w:rPr>
        <w:rFonts w:hint="default"/>
        <w:lang w:val="ru-RU" w:eastAsia="en-US" w:bidi="ar-SA"/>
      </w:rPr>
    </w:lvl>
  </w:abstractNum>
  <w:abstractNum w:abstractNumId="35">
    <w:nsid w:val="649E5490"/>
    <w:multiLevelType w:val="multilevel"/>
    <w:tmpl w:val="D292CEC4"/>
    <w:lvl w:ilvl="0">
      <w:start w:val="4"/>
      <w:numFmt w:val="decimal"/>
      <w:lvlText w:val="%1"/>
      <w:lvlJc w:val="left"/>
      <w:pPr>
        <w:ind w:left="13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8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8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4" w:hanging="140"/>
      </w:pPr>
      <w:rPr>
        <w:rFonts w:hint="default"/>
        <w:lang w:val="ru-RU" w:eastAsia="en-US" w:bidi="ar-SA"/>
      </w:rPr>
    </w:lvl>
  </w:abstractNum>
  <w:abstractNum w:abstractNumId="36">
    <w:nsid w:val="66435AF8"/>
    <w:multiLevelType w:val="hybridMultilevel"/>
    <w:tmpl w:val="6E54299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7">
    <w:nsid w:val="7558073C"/>
    <w:multiLevelType w:val="hybridMultilevel"/>
    <w:tmpl w:val="DF00B46E"/>
    <w:lvl w:ilvl="0" w:tplc="B590CAA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9B85721"/>
    <w:multiLevelType w:val="multilevel"/>
    <w:tmpl w:val="D2DE195C"/>
    <w:lvl w:ilvl="0">
      <w:start w:val="4"/>
      <w:numFmt w:val="decimal"/>
      <w:lvlText w:val="%1"/>
      <w:lvlJc w:val="left"/>
      <w:pPr>
        <w:ind w:left="172" w:hanging="52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3"/>
      </w:pPr>
      <w:rPr>
        <w:rFonts w:ascii="Times New Roman" w:eastAsia="Times New Roman" w:hAnsi="Times New Roman" w:cs="Times New Roman" w:hint="default"/>
        <w:i w:val="0"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523"/>
      </w:pPr>
      <w:rPr>
        <w:rFonts w:hint="default"/>
        <w:lang w:val="ru-RU" w:eastAsia="en-US" w:bidi="ar-SA"/>
      </w:rPr>
    </w:lvl>
  </w:abstractNum>
  <w:abstractNum w:abstractNumId="39">
    <w:nsid w:val="7C9526FC"/>
    <w:multiLevelType w:val="multilevel"/>
    <w:tmpl w:val="C654FF42"/>
    <w:lvl w:ilvl="0">
      <w:start w:val="8"/>
      <w:numFmt w:val="decimal"/>
      <w:lvlText w:val="%1"/>
      <w:lvlJc w:val="left"/>
      <w:pPr>
        <w:ind w:left="534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4" w:hanging="36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53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9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6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2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5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362"/>
      </w:pPr>
      <w:rPr>
        <w:rFonts w:hint="default"/>
        <w:lang w:val="ru-RU" w:eastAsia="en-US" w:bidi="ar-SA"/>
      </w:rPr>
    </w:lvl>
  </w:abstractNum>
  <w:abstractNum w:abstractNumId="40">
    <w:nsid w:val="7CAC1486"/>
    <w:multiLevelType w:val="multilevel"/>
    <w:tmpl w:val="E8D0057C"/>
    <w:lvl w:ilvl="0">
      <w:start w:val="2"/>
      <w:numFmt w:val="decimal"/>
      <w:lvlText w:val="%1"/>
      <w:lvlJc w:val="left"/>
      <w:pPr>
        <w:ind w:left="17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i w:val="0"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7" w:hanging="7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779"/>
      </w:pPr>
      <w:rPr>
        <w:rFonts w:hint="default"/>
        <w:lang w:val="ru-RU" w:eastAsia="en-US" w:bidi="ar-SA"/>
      </w:rPr>
    </w:lvl>
  </w:abstractNum>
  <w:abstractNum w:abstractNumId="41">
    <w:nsid w:val="7D4357A5"/>
    <w:multiLevelType w:val="hybridMultilevel"/>
    <w:tmpl w:val="7382B4A4"/>
    <w:lvl w:ilvl="0" w:tplc="A0568DB4">
      <w:start w:val="3"/>
      <w:numFmt w:val="decimal"/>
      <w:lvlText w:val="%1."/>
      <w:lvlJc w:val="left"/>
      <w:pPr>
        <w:ind w:left="412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CCC0AF8">
      <w:numFmt w:val="bullet"/>
      <w:lvlText w:val="-"/>
      <w:lvlJc w:val="left"/>
      <w:pPr>
        <w:ind w:left="10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92EFA0E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8604AD54">
      <w:numFmt w:val="bullet"/>
      <w:lvlText w:val="•"/>
      <w:lvlJc w:val="left"/>
      <w:pPr>
        <w:ind w:left="2323" w:hanging="140"/>
      </w:pPr>
      <w:rPr>
        <w:rFonts w:hint="default"/>
        <w:lang w:val="ru-RU" w:eastAsia="en-US" w:bidi="ar-SA"/>
      </w:rPr>
    </w:lvl>
    <w:lvl w:ilvl="4" w:tplc="DCAAE1E8">
      <w:numFmt w:val="bullet"/>
      <w:lvlText w:val="•"/>
      <w:lvlJc w:val="left"/>
      <w:pPr>
        <w:ind w:left="3506" w:hanging="140"/>
      </w:pPr>
      <w:rPr>
        <w:rFonts w:hint="default"/>
        <w:lang w:val="ru-RU" w:eastAsia="en-US" w:bidi="ar-SA"/>
      </w:rPr>
    </w:lvl>
    <w:lvl w:ilvl="5" w:tplc="1B0AC5BA">
      <w:numFmt w:val="bullet"/>
      <w:lvlText w:val="•"/>
      <w:lvlJc w:val="left"/>
      <w:pPr>
        <w:ind w:left="4689" w:hanging="140"/>
      </w:pPr>
      <w:rPr>
        <w:rFonts w:hint="default"/>
        <w:lang w:val="ru-RU" w:eastAsia="en-US" w:bidi="ar-SA"/>
      </w:rPr>
    </w:lvl>
    <w:lvl w:ilvl="6" w:tplc="21C87B6A">
      <w:numFmt w:val="bullet"/>
      <w:lvlText w:val="•"/>
      <w:lvlJc w:val="left"/>
      <w:pPr>
        <w:ind w:left="5872" w:hanging="140"/>
      </w:pPr>
      <w:rPr>
        <w:rFonts w:hint="default"/>
        <w:lang w:val="ru-RU" w:eastAsia="en-US" w:bidi="ar-SA"/>
      </w:rPr>
    </w:lvl>
    <w:lvl w:ilvl="7" w:tplc="11646F24">
      <w:numFmt w:val="bullet"/>
      <w:lvlText w:val="•"/>
      <w:lvlJc w:val="left"/>
      <w:pPr>
        <w:ind w:left="7056" w:hanging="140"/>
      </w:pPr>
      <w:rPr>
        <w:rFonts w:hint="default"/>
        <w:lang w:val="ru-RU" w:eastAsia="en-US" w:bidi="ar-SA"/>
      </w:rPr>
    </w:lvl>
    <w:lvl w:ilvl="8" w:tplc="4162D088">
      <w:numFmt w:val="bullet"/>
      <w:lvlText w:val="•"/>
      <w:lvlJc w:val="left"/>
      <w:pPr>
        <w:ind w:left="8239" w:hanging="140"/>
      </w:pPr>
      <w:rPr>
        <w:rFonts w:hint="default"/>
        <w:lang w:val="ru-RU" w:eastAsia="en-US" w:bidi="ar-SA"/>
      </w:rPr>
    </w:lvl>
  </w:abstractNum>
  <w:num w:numId="1">
    <w:abstractNumId w:val="37"/>
  </w:num>
  <w:num w:numId="2">
    <w:abstractNumId w:val="36"/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20"/>
  </w:num>
  <w:num w:numId="6">
    <w:abstractNumId w:val="30"/>
  </w:num>
  <w:num w:numId="7">
    <w:abstractNumId w:val="35"/>
  </w:num>
  <w:num w:numId="8">
    <w:abstractNumId w:val="41"/>
  </w:num>
  <w:num w:numId="9">
    <w:abstractNumId w:val="23"/>
  </w:num>
  <w:num w:numId="10">
    <w:abstractNumId w:val="16"/>
  </w:num>
  <w:num w:numId="11">
    <w:abstractNumId w:val="38"/>
  </w:num>
  <w:num w:numId="12">
    <w:abstractNumId w:val="29"/>
  </w:num>
  <w:num w:numId="13">
    <w:abstractNumId w:val="26"/>
  </w:num>
  <w:num w:numId="14">
    <w:abstractNumId w:val="10"/>
  </w:num>
  <w:num w:numId="15">
    <w:abstractNumId w:val="5"/>
  </w:num>
  <w:num w:numId="16">
    <w:abstractNumId w:val="25"/>
  </w:num>
  <w:num w:numId="17">
    <w:abstractNumId w:val="19"/>
  </w:num>
  <w:num w:numId="18">
    <w:abstractNumId w:val="6"/>
  </w:num>
  <w:num w:numId="19">
    <w:abstractNumId w:val="21"/>
  </w:num>
  <w:num w:numId="20">
    <w:abstractNumId w:val="34"/>
  </w:num>
  <w:num w:numId="21">
    <w:abstractNumId w:val="27"/>
  </w:num>
  <w:num w:numId="22">
    <w:abstractNumId w:val="40"/>
  </w:num>
  <w:num w:numId="23">
    <w:abstractNumId w:val="31"/>
  </w:num>
  <w:num w:numId="24">
    <w:abstractNumId w:val="13"/>
  </w:num>
  <w:num w:numId="25">
    <w:abstractNumId w:val="18"/>
  </w:num>
  <w:num w:numId="26">
    <w:abstractNumId w:val="32"/>
  </w:num>
  <w:num w:numId="27">
    <w:abstractNumId w:val="14"/>
  </w:num>
  <w:num w:numId="28">
    <w:abstractNumId w:val="28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22"/>
  </w:num>
  <w:num w:numId="3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0"/>
  </w:num>
  <w:num w:numId="39">
    <w:abstractNumId w:val="33"/>
  </w:num>
  <w:num w:numId="40">
    <w:abstractNumId w:val="17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7AB3"/>
    <w:rsid w:val="00031F4A"/>
    <w:rsid w:val="000331C7"/>
    <w:rsid w:val="00036B78"/>
    <w:rsid w:val="00041E65"/>
    <w:rsid w:val="00042344"/>
    <w:rsid w:val="0004389B"/>
    <w:rsid w:val="00053AB3"/>
    <w:rsid w:val="00054CD6"/>
    <w:rsid w:val="00055662"/>
    <w:rsid w:val="00056C1B"/>
    <w:rsid w:val="00073A6C"/>
    <w:rsid w:val="00073AA2"/>
    <w:rsid w:val="00073CF0"/>
    <w:rsid w:val="000805F0"/>
    <w:rsid w:val="000841C5"/>
    <w:rsid w:val="00086311"/>
    <w:rsid w:val="0008641B"/>
    <w:rsid w:val="0009087D"/>
    <w:rsid w:val="00097700"/>
    <w:rsid w:val="000A0F2A"/>
    <w:rsid w:val="000A4B5B"/>
    <w:rsid w:val="000B26F4"/>
    <w:rsid w:val="000B2B94"/>
    <w:rsid w:val="000B448F"/>
    <w:rsid w:val="000B79E8"/>
    <w:rsid w:val="000C103B"/>
    <w:rsid w:val="000E5C6A"/>
    <w:rsid w:val="000F0428"/>
    <w:rsid w:val="000F2EC1"/>
    <w:rsid w:val="000F4336"/>
    <w:rsid w:val="00101DF9"/>
    <w:rsid w:val="001028FF"/>
    <w:rsid w:val="00102EA6"/>
    <w:rsid w:val="00107D2F"/>
    <w:rsid w:val="00110984"/>
    <w:rsid w:val="00110E1B"/>
    <w:rsid w:val="00111C29"/>
    <w:rsid w:val="0011407F"/>
    <w:rsid w:val="001177EC"/>
    <w:rsid w:val="00141F05"/>
    <w:rsid w:val="001465F1"/>
    <w:rsid w:val="00165888"/>
    <w:rsid w:val="00165A0D"/>
    <w:rsid w:val="00172C09"/>
    <w:rsid w:val="00173BED"/>
    <w:rsid w:val="0018024A"/>
    <w:rsid w:val="00180F1C"/>
    <w:rsid w:val="001824B9"/>
    <w:rsid w:val="001843E5"/>
    <w:rsid w:val="00186A3B"/>
    <w:rsid w:val="0019575E"/>
    <w:rsid w:val="00196FD7"/>
    <w:rsid w:val="001A0EEE"/>
    <w:rsid w:val="001B0642"/>
    <w:rsid w:val="001B5690"/>
    <w:rsid w:val="001B594E"/>
    <w:rsid w:val="001C1B29"/>
    <w:rsid w:val="001C56B6"/>
    <w:rsid w:val="001D30F3"/>
    <w:rsid w:val="001D534F"/>
    <w:rsid w:val="001D580D"/>
    <w:rsid w:val="001E1E86"/>
    <w:rsid w:val="001F019A"/>
    <w:rsid w:val="001F27B9"/>
    <w:rsid w:val="002060F3"/>
    <w:rsid w:val="002132D8"/>
    <w:rsid w:val="00222DC3"/>
    <w:rsid w:val="002259F7"/>
    <w:rsid w:val="00226CCD"/>
    <w:rsid w:val="00230E01"/>
    <w:rsid w:val="002353C4"/>
    <w:rsid w:val="0023751C"/>
    <w:rsid w:val="002559A7"/>
    <w:rsid w:val="00256335"/>
    <w:rsid w:val="002569E1"/>
    <w:rsid w:val="002623E3"/>
    <w:rsid w:val="0026406E"/>
    <w:rsid w:val="00273296"/>
    <w:rsid w:val="00277F79"/>
    <w:rsid w:val="00284062"/>
    <w:rsid w:val="002902FE"/>
    <w:rsid w:val="00292552"/>
    <w:rsid w:val="002947D2"/>
    <w:rsid w:val="0029599C"/>
    <w:rsid w:val="002A0E10"/>
    <w:rsid w:val="002A3978"/>
    <w:rsid w:val="002A58A5"/>
    <w:rsid w:val="002A5FF5"/>
    <w:rsid w:val="002B62BB"/>
    <w:rsid w:val="002C1B0C"/>
    <w:rsid w:val="002C42BE"/>
    <w:rsid w:val="002C5B2A"/>
    <w:rsid w:val="002D170E"/>
    <w:rsid w:val="002E059B"/>
    <w:rsid w:val="002E1321"/>
    <w:rsid w:val="002E2571"/>
    <w:rsid w:val="002E59D4"/>
    <w:rsid w:val="002F4303"/>
    <w:rsid w:val="00300613"/>
    <w:rsid w:val="0030268F"/>
    <w:rsid w:val="00305046"/>
    <w:rsid w:val="003156A4"/>
    <w:rsid w:val="00322F5A"/>
    <w:rsid w:val="00330A54"/>
    <w:rsid w:val="00331CBE"/>
    <w:rsid w:val="00336F73"/>
    <w:rsid w:val="00342C3D"/>
    <w:rsid w:val="00343DB6"/>
    <w:rsid w:val="0034719B"/>
    <w:rsid w:val="0036750E"/>
    <w:rsid w:val="00372956"/>
    <w:rsid w:val="00373E9F"/>
    <w:rsid w:val="003844C0"/>
    <w:rsid w:val="00385C25"/>
    <w:rsid w:val="0039425A"/>
    <w:rsid w:val="003A088A"/>
    <w:rsid w:val="003A220F"/>
    <w:rsid w:val="003A2443"/>
    <w:rsid w:val="003A4EDC"/>
    <w:rsid w:val="003B203A"/>
    <w:rsid w:val="003C2689"/>
    <w:rsid w:val="003D46B3"/>
    <w:rsid w:val="003D5988"/>
    <w:rsid w:val="003E1A3D"/>
    <w:rsid w:val="003F150F"/>
    <w:rsid w:val="003F1BAD"/>
    <w:rsid w:val="00400D23"/>
    <w:rsid w:val="004021FE"/>
    <w:rsid w:val="004039B3"/>
    <w:rsid w:val="00415915"/>
    <w:rsid w:val="00424380"/>
    <w:rsid w:val="00432E8E"/>
    <w:rsid w:val="00433B0A"/>
    <w:rsid w:val="00440E27"/>
    <w:rsid w:val="004557FD"/>
    <w:rsid w:val="00456419"/>
    <w:rsid w:val="00466024"/>
    <w:rsid w:val="00466801"/>
    <w:rsid w:val="00472258"/>
    <w:rsid w:val="00483355"/>
    <w:rsid w:val="0048342C"/>
    <w:rsid w:val="00486E0B"/>
    <w:rsid w:val="00490BD2"/>
    <w:rsid w:val="004931E8"/>
    <w:rsid w:val="00497698"/>
    <w:rsid w:val="004A3B47"/>
    <w:rsid w:val="004A4602"/>
    <w:rsid w:val="004A7339"/>
    <w:rsid w:val="004B3BDB"/>
    <w:rsid w:val="004B3ED1"/>
    <w:rsid w:val="004B4081"/>
    <w:rsid w:val="004B4882"/>
    <w:rsid w:val="004C1DD3"/>
    <w:rsid w:val="004C392C"/>
    <w:rsid w:val="004C726B"/>
    <w:rsid w:val="004D2385"/>
    <w:rsid w:val="004E057F"/>
    <w:rsid w:val="004F0592"/>
    <w:rsid w:val="004F235E"/>
    <w:rsid w:val="004F5DF4"/>
    <w:rsid w:val="004F6114"/>
    <w:rsid w:val="0050285A"/>
    <w:rsid w:val="00507507"/>
    <w:rsid w:val="005108A3"/>
    <w:rsid w:val="005262FA"/>
    <w:rsid w:val="0052785B"/>
    <w:rsid w:val="005313FA"/>
    <w:rsid w:val="00534A4E"/>
    <w:rsid w:val="00543F7E"/>
    <w:rsid w:val="00545E4C"/>
    <w:rsid w:val="005460ED"/>
    <w:rsid w:val="005472FB"/>
    <w:rsid w:val="0055567A"/>
    <w:rsid w:val="0057270C"/>
    <w:rsid w:val="00574D08"/>
    <w:rsid w:val="00576614"/>
    <w:rsid w:val="005802F1"/>
    <w:rsid w:val="00582FCB"/>
    <w:rsid w:val="005A09D6"/>
    <w:rsid w:val="005A1D0F"/>
    <w:rsid w:val="005C2DD2"/>
    <w:rsid w:val="005C49CE"/>
    <w:rsid w:val="005C5817"/>
    <w:rsid w:val="005D2988"/>
    <w:rsid w:val="005D6302"/>
    <w:rsid w:val="005E0DEF"/>
    <w:rsid w:val="005E4E8F"/>
    <w:rsid w:val="005F2DCC"/>
    <w:rsid w:val="005F65FC"/>
    <w:rsid w:val="005F6AB7"/>
    <w:rsid w:val="00602BAC"/>
    <w:rsid w:val="00603E8B"/>
    <w:rsid w:val="00610283"/>
    <w:rsid w:val="00612F60"/>
    <w:rsid w:val="0061454E"/>
    <w:rsid w:val="00616E7E"/>
    <w:rsid w:val="00617B7C"/>
    <w:rsid w:val="00620A61"/>
    <w:rsid w:val="00625D59"/>
    <w:rsid w:val="0063378B"/>
    <w:rsid w:val="00633CFE"/>
    <w:rsid w:val="00634DE4"/>
    <w:rsid w:val="00637AD3"/>
    <w:rsid w:val="006472BC"/>
    <w:rsid w:val="006479F7"/>
    <w:rsid w:val="00663696"/>
    <w:rsid w:val="00682D85"/>
    <w:rsid w:val="00687E5A"/>
    <w:rsid w:val="00693801"/>
    <w:rsid w:val="006A058B"/>
    <w:rsid w:val="006A4E5C"/>
    <w:rsid w:val="006A5D14"/>
    <w:rsid w:val="006A5E22"/>
    <w:rsid w:val="006A66DD"/>
    <w:rsid w:val="006B00C5"/>
    <w:rsid w:val="006C7452"/>
    <w:rsid w:val="006D039B"/>
    <w:rsid w:val="006D6A7D"/>
    <w:rsid w:val="006E1E12"/>
    <w:rsid w:val="006E6DD2"/>
    <w:rsid w:val="006F1C70"/>
    <w:rsid w:val="006F23CD"/>
    <w:rsid w:val="006F41A9"/>
    <w:rsid w:val="006F5488"/>
    <w:rsid w:val="006F742B"/>
    <w:rsid w:val="00700EF3"/>
    <w:rsid w:val="00701264"/>
    <w:rsid w:val="00701D54"/>
    <w:rsid w:val="00705735"/>
    <w:rsid w:val="00725474"/>
    <w:rsid w:val="00730312"/>
    <w:rsid w:val="00732E84"/>
    <w:rsid w:val="0073435C"/>
    <w:rsid w:val="0074010C"/>
    <w:rsid w:val="007508B4"/>
    <w:rsid w:val="00750B4D"/>
    <w:rsid w:val="00754D97"/>
    <w:rsid w:val="0075612C"/>
    <w:rsid w:val="00756B27"/>
    <w:rsid w:val="00760421"/>
    <w:rsid w:val="0076205A"/>
    <w:rsid w:val="00763C8F"/>
    <w:rsid w:val="00764805"/>
    <w:rsid w:val="00765EC4"/>
    <w:rsid w:val="0076667F"/>
    <w:rsid w:val="0076764A"/>
    <w:rsid w:val="00773553"/>
    <w:rsid w:val="00774E23"/>
    <w:rsid w:val="007801BF"/>
    <w:rsid w:val="007861D3"/>
    <w:rsid w:val="00790EA4"/>
    <w:rsid w:val="007C0069"/>
    <w:rsid w:val="007C4D2B"/>
    <w:rsid w:val="007C5171"/>
    <w:rsid w:val="007C614A"/>
    <w:rsid w:val="007E055C"/>
    <w:rsid w:val="007E1508"/>
    <w:rsid w:val="008140FE"/>
    <w:rsid w:val="00815647"/>
    <w:rsid w:val="00820412"/>
    <w:rsid w:val="00821B8B"/>
    <w:rsid w:val="00824B38"/>
    <w:rsid w:val="00833AF4"/>
    <w:rsid w:val="00850904"/>
    <w:rsid w:val="0085100A"/>
    <w:rsid w:val="00853D43"/>
    <w:rsid w:val="00855B9A"/>
    <w:rsid w:val="00860871"/>
    <w:rsid w:val="0086418C"/>
    <w:rsid w:val="00865869"/>
    <w:rsid w:val="0088489A"/>
    <w:rsid w:val="0089581A"/>
    <w:rsid w:val="008975E4"/>
    <w:rsid w:val="008A4A18"/>
    <w:rsid w:val="008A5A16"/>
    <w:rsid w:val="008B0C6F"/>
    <w:rsid w:val="008B0F28"/>
    <w:rsid w:val="008B1971"/>
    <w:rsid w:val="008B4991"/>
    <w:rsid w:val="008B5402"/>
    <w:rsid w:val="008B7384"/>
    <w:rsid w:val="008C1B07"/>
    <w:rsid w:val="008C278C"/>
    <w:rsid w:val="008C4367"/>
    <w:rsid w:val="008D1196"/>
    <w:rsid w:val="008D7C0D"/>
    <w:rsid w:val="008E0519"/>
    <w:rsid w:val="008E42D1"/>
    <w:rsid w:val="008E765C"/>
    <w:rsid w:val="008E7D11"/>
    <w:rsid w:val="008E7DAD"/>
    <w:rsid w:val="008F3EF6"/>
    <w:rsid w:val="008F6E55"/>
    <w:rsid w:val="00902585"/>
    <w:rsid w:val="009109EB"/>
    <w:rsid w:val="00921082"/>
    <w:rsid w:val="00926178"/>
    <w:rsid w:val="00926CB9"/>
    <w:rsid w:val="009360D7"/>
    <w:rsid w:val="009409DD"/>
    <w:rsid w:val="0094101D"/>
    <w:rsid w:val="00941D67"/>
    <w:rsid w:val="00942B1E"/>
    <w:rsid w:val="009551CE"/>
    <w:rsid w:val="00956432"/>
    <w:rsid w:val="00960EE6"/>
    <w:rsid w:val="009626FD"/>
    <w:rsid w:val="00963EC0"/>
    <w:rsid w:val="00971FC6"/>
    <w:rsid w:val="009774BA"/>
    <w:rsid w:val="00977F9E"/>
    <w:rsid w:val="009805CA"/>
    <w:rsid w:val="00982DC3"/>
    <w:rsid w:val="009A3025"/>
    <w:rsid w:val="009A5C76"/>
    <w:rsid w:val="009B1AF0"/>
    <w:rsid w:val="009B7DBF"/>
    <w:rsid w:val="009C4B4E"/>
    <w:rsid w:val="009D0891"/>
    <w:rsid w:val="009D2707"/>
    <w:rsid w:val="009D2FDB"/>
    <w:rsid w:val="009D3E19"/>
    <w:rsid w:val="009D4DAD"/>
    <w:rsid w:val="009D7B51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23554"/>
    <w:rsid w:val="00A345B8"/>
    <w:rsid w:val="00A45B3A"/>
    <w:rsid w:val="00A5069B"/>
    <w:rsid w:val="00A54156"/>
    <w:rsid w:val="00A66B41"/>
    <w:rsid w:val="00A7509D"/>
    <w:rsid w:val="00A760C3"/>
    <w:rsid w:val="00A81462"/>
    <w:rsid w:val="00A860C4"/>
    <w:rsid w:val="00A875DE"/>
    <w:rsid w:val="00A90DA9"/>
    <w:rsid w:val="00A9206F"/>
    <w:rsid w:val="00A95012"/>
    <w:rsid w:val="00A951EC"/>
    <w:rsid w:val="00A95746"/>
    <w:rsid w:val="00A961BE"/>
    <w:rsid w:val="00AA0A19"/>
    <w:rsid w:val="00AB3E01"/>
    <w:rsid w:val="00AB7A56"/>
    <w:rsid w:val="00AC0DFB"/>
    <w:rsid w:val="00AC1E83"/>
    <w:rsid w:val="00AC5F44"/>
    <w:rsid w:val="00AD0D8B"/>
    <w:rsid w:val="00AD3956"/>
    <w:rsid w:val="00AD440C"/>
    <w:rsid w:val="00AE3325"/>
    <w:rsid w:val="00AE3E06"/>
    <w:rsid w:val="00AE3F00"/>
    <w:rsid w:val="00AE6A66"/>
    <w:rsid w:val="00AF0D11"/>
    <w:rsid w:val="00AF430C"/>
    <w:rsid w:val="00AF6449"/>
    <w:rsid w:val="00B00F7D"/>
    <w:rsid w:val="00B06364"/>
    <w:rsid w:val="00B13FEE"/>
    <w:rsid w:val="00B16332"/>
    <w:rsid w:val="00B21358"/>
    <w:rsid w:val="00B2574A"/>
    <w:rsid w:val="00B34379"/>
    <w:rsid w:val="00B53620"/>
    <w:rsid w:val="00B53E20"/>
    <w:rsid w:val="00B56819"/>
    <w:rsid w:val="00B67E88"/>
    <w:rsid w:val="00B75AEC"/>
    <w:rsid w:val="00B773D5"/>
    <w:rsid w:val="00B827F6"/>
    <w:rsid w:val="00B835AA"/>
    <w:rsid w:val="00B8398F"/>
    <w:rsid w:val="00B8749D"/>
    <w:rsid w:val="00B91BE5"/>
    <w:rsid w:val="00BB5E57"/>
    <w:rsid w:val="00BC0202"/>
    <w:rsid w:val="00BC462D"/>
    <w:rsid w:val="00BC7039"/>
    <w:rsid w:val="00BD6204"/>
    <w:rsid w:val="00BD6662"/>
    <w:rsid w:val="00BF43B6"/>
    <w:rsid w:val="00BF66BF"/>
    <w:rsid w:val="00C00F8A"/>
    <w:rsid w:val="00C02DDA"/>
    <w:rsid w:val="00C05DA3"/>
    <w:rsid w:val="00C11377"/>
    <w:rsid w:val="00C1440B"/>
    <w:rsid w:val="00C14ADF"/>
    <w:rsid w:val="00C1677F"/>
    <w:rsid w:val="00C22B87"/>
    <w:rsid w:val="00C252B2"/>
    <w:rsid w:val="00C33FB2"/>
    <w:rsid w:val="00C4031C"/>
    <w:rsid w:val="00C41E2D"/>
    <w:rsid w:val="00C44F8D"/>
    <w:rsid w:val="00C46E28"/>
    <w:rsid w:val="00C54E19"/>
    <w:rsid w:val="00C57B6C"/>
    <w:rsid w:val="00C679C1"/>
    <w:rsid w:val="00C72EB2"/>
    <w:rsid w:val="00C7393F"/>
    <w:rsid w:val="00C764A9"/>
    <w:rsid w:val="00C76763"/>
    <w:rsid w:val="00C76A78"/>
    <w:rsid w:val="00C839B4"/>
    <w:rsid w:val="00C92064"/>
    <w:rsid w:val="00C95946"/>
    <w:rsid w:val="00C95BC4"/>
    <w:rsid w:val="00CA54E9"/>
    <w:rsid w:val="00CB37DD"/>
    <w:rsid w:val="00CD2BBD"/>
    <w:rsid w:val="00CD49C1"/>
    <w:rsid w:val="00CE1E5F"/>
    <w:rsid w:val="00CE61E1"/>
    <w:rsid w:val="00CF5201"/>
    <w:rsid w:val="00D00F97"/>
    <w:rsid w:val="00D02D59"/>
    <w:rsid w:val="00D031A0"/>
    <w:rsid w:val="00D11104"/>
    <w:rsid w:val="00D22EDE"/>
    <w:rsid w:val="00D23A4A"/>
    <w:rsid w:val="00D252B9"/>
    <w:rsid w:val="00D313EF"/>
    <w:rsid w:val="00D31C04"/>
    <w:rsid w:val="00D3717C"/>
    <w:rsid w:val="00D40959"/>
    <w:rsid w:val="00D510B4"/>
    <w:rsid w:val="00D5400B"/>
    <w:rsid w:val="00D540EE"/>
    <w:rsid w:val="00D5427A"/>
    <w:rsid w:val="00D6131E"/>
    <w:rsid w:val="00D62D88"/>
    <w:rsid w:val="00D63391"/>
    <w:rsid w:val="00D651C0"/>
    <w:rsid w:val="00D66757"/>
    <w:rsid w:val="00D709A8"/>
    <w:rsid w:val="00D70A56"/>
    <w:rsid w:val="00D7219F"/>
    <w:rsid w:val="00D75423"/>
    <w:rsid w:val="00D75B12"/>
    <w:rsid w:val="00D8176E"/>
    <w:rsid w:val="00D82883"/>
    <w:rsid w:val="00D84FC6"/>
    <w:rsid w:val="00D85AF4"/>
    <w:rsid w:val="00D871B6"/>
    <w:rsid w:val="00D8776F"/>
    <w:rsid w:val="00D91628"/>
    <w:rsid w:val="00D92E28"/>
    <w:rsid w:val="00D946C5"/>
    <w:rsid w:val="00DA3BF7"/>
    <w:rsid w:val="00DA65EA"/>
    <w:rsid w:val="00DB2949"/>
    <w:rsid w:val="00DB3893"/>
    <w:rsid w:val="00DC1C85"/>
    <w:rsid w:val="00DC2B34"/>
    <w:rsid w:val="00DC6223"/>
    <w:rsid w:val="00DC708D"/>
    <w:rsid w:val="00DC7434"/>
    <w:rsid w:val="00DD1A37"/>
    <w:rsid w:val="00DD2387"/>
    <w:rsid w:val="00DD67B5"/>
    <w:rsid w:val="00DD6A67"/>
    <w:rsid w:val="00DD6FA6"/>
    <w:rsid w:val="00DE097A"/>
    <w:rsid w:val="00DE535D"/>
    <w:rsid w:val="00DF5959"/>
    <w:rsid w:val="00E00061"/>
    <w:rsid w:val="00E03426"/>
    <w:rsid w:val="00E034E5"/>
    <w:rsid w:val="00E04A4C"/>
    <w:rsid w:val="00E11A7C"/>
    <w:rsid w:val="00E21134"/>
    <w:rsid w:val="00E27973"/>
    <w:rsid w:val="00E27FE1"/>
    <w:rsid w:val="00E31035"/>
    <w:rsid w:val="00E32106"/>
    <w:rsid w:val="00E3621B"/>
    <w:rsid w:val="00E36AEA"/>
    <w:rsid w:val="00E36D75"/>
    <w:rsid w:val="00E40E47"/>
    <w:rsid w:val="00E447C8"/>
    <w:rsid w:val="00E5352E"/>
    <w:rsid w:val="00E5515B"/>
    <w:rsid w:val="00E5651A"/>
    <w:rsid w:val="00E62FFE"/>
    <w:rsid w:val="00E64C7A"/>
    <w:rsid w:val="00E70BB8"/>
    <w:rsid w:val="00E75D1D"/>
    <w:rsid w:val="00E978B3"/>
    <w:rsid w:val="00EB01C3"/>
    <w:rsid w:val="00EB15FA"/>
    <w:rsid w:val="00EB2032"/>
    <w:rsid w:val="00EB23B7"/>
    <w:rsid w:val="00EB7BB2"/>
    <w:rsid w:val="00EC02C5"/>
    <w:rsid w:val="00EC0D3E"/>
    <w:rsid w:val="00EC16E8"/>
    <w:rsid w:val="00EC6618"/>
    <w:rsid w:val="00EC70CE"/>
    <w:rsid w:val="00ED2AD7"/>
    <w:rsid w:val="00ED3858"/>
    <w:rsid w:val="00EE08F1"/>
    <w:rsid w:val="00EE4EB7"/>
    <w:rsid w:val="00EF166A"/>
    <w:rsid w:val="00EF1B03"/>
    <w:rsid w:val="00EF1D55"/>
    <w:rsid w:val="00F01C42"/>
    <w:rsid w:val="00F03C61"/>
    <w:rsid w:val="00F04D29"/>
    <w:rsid w:val="00F04E65"/>
    <w:rsid w:val="00F059B0"/>
    <w:rsid w:val="00F06B55"/>
    <w:rsid w:val="00F14C10"/>
    <w:rsid w:val="00F164EA"/>
    <w:rsid w:val="00F21D98"/>
    <w:rsid w:val="00F23570"/>
    <w:rsid w:val="00F25B09"/>
    <w:rsid w:val="00F30822"/>
    <w:rsid w:val="00F31E34"/>
    <w:rsid w:val="00F32773"/>
    <w:rsid w:val="00F33ADA"/>
    <w:rsid w:val="00F34A72"/>
    <w:rsid w:val="00F34F9C"/>
    <w:rsid w:val="00F357BB"/>
    <w:rsid w:val="00F37128"/>
    <w:rsid w:val="00F41507"/>
    <w:rsid w:val="00F43A03"/>
    <w:rsid w:val="00F46B09"/>
    <w:rsid w:val="00F50F3E"/>
    <w:rsid w:val="00F5394F"/>
    <w:rsid w:val="00F53FB0"/>
    <w:rsid w:val="00F541D3"/>
    <w:rsid w:val="00F61DE9"/>
    <w:rsid w:val="00F64617"/>
    <w:rsid w:val="00F65248"/>
    <w:rsid w:val="00F74C82"/>
    <w:rsid w:val="00F854E7"/>
    <w:rsid w:val="00F930DC"/>
    <w:rsid w:val="00F973B1"/>
    <w:rsid w:val="00FA0BE0"/>
    <w:rsid w:val="00FA59AB"/>
    <w:rsid w:val="00FB6E7C"/>
    <w:rsid w:val="00FB7776"/>
    <w:rsid w:val="00FC682C"/>
    <w:rsid w:val="00FD48B8"/>
    <w:rsid w:val="00FE422B"/>
    <w:rsid w:val="00FE5F5D"/>
    <w:rsid w:val="00FF10FC"/>
    <w:rsid w:val="00FF1220"/>
    <w:rsid w:val="00FF1B60"/>
    <w:rsid w:val="00FF4415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9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uiPriority w:val="99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Гипертекстовая ссылка"/>
    <w:basedOn w:val="a0"/>
    <w:uiPriority w:val="99"/>
    <w:rsid w:val="008B1971"/>
    <w:rPr>
      <w:rFonts w:cs="Times New Roman"/>
      <w:b w:val="0"/>
      <w:color w:val="106BBE"/>
    </w:rPr>
  </w:style>
  <w:style w:type="paragraph" w:customStyle="1" w:styleId="aff1">
    <w:name w:val="Нормальный (таблица)"/>
    <w:basedOn w:val="a"/>
    <w:next w:val="a"/>
    <w:rsid w:val="008B19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2">
    <w:name w:val="Таблицы (моноширинный)"/>
    <w:basedOn w:val="a"/>
    <w:next w:val="a"/>
    <w:uiPriority w:val="99"/>
    <w:rsid w:val="008B19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ff3">
    <w:name w:val="Strong"/>
    <w:basedOn w:val="a0"/>
    <w:uiPriority w:val="22"/>
    <w:qFormat/>
    <w:rsid w:val="006A4E5C"/>
    <w:rPr>
      <w:b/>
      <w:bCs/>
    </w:rPr>
  </w:style>
  <w:style w:type="paragraph" w:customStyle="1" w:styleId="18">
    <w:name w:val="Абзац списка1"/>
    <w:basedOn w:val="a"/>
    <w:rsid w:val="006A4E5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6A4E5C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aff4">
    <w:name w:val="Прижатый влево"/>
    <w:basedOn w:val="a"/>
    <w:next w:val="a"/>
    <w:rsid w:val="00D916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Цветовое выделение"/>
    <w:uiPriority w:val="99"/>
    <w:rsid w:val="009D2FDB"/>
    <w:rPr>
      <w:b/>
      <w:bCs/>
      <w:color w:val="26282F"/>
    </w:rPr>
  </w:style>
  <w:style w:type="paragraph" w:customStyle="1" w:styleId="ConsPlusTitlePage">
    <w:name w:val="ConsPlusTitlePage"/>
    <w:rsid w:val="001F27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6">
    <w:name w:val="Ãèïåðòåêñòîâàÿ ññûëêà"/>
    <w:rsid w:val="001F27B9"/>
    <w:rPr>
      <w:rFonts w:cs="Times New Roman"/>
      <w:b w:val="0"/>
      <w:bCs w:val="0"/>
      <w:color w:val="26282F"/>
    </w:rPr>
  </w:style>
  <w:style w:type="paragraph" w:customStyle="1" w:styleId="aff7">
    <w:name w:val="Знак Знак Знак Знак"/>
    <w:basedOn w:val="a"/>
    <w:rsid w:val="00E70BB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3">
    <w:name w:val="s_3"/>
    <w:basedOn w:val="a"/>
    <w:rsid w:val="006479F7"/>
    <w:pPr>
      <w:widowControl w:val="0"/>
      <w:suppressAutoHyphens/>
      <w:spacing w:before="280" w:after="280" w:line="10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0">
    <w:name w:val="Заголовок 11"/>
    <w:basedOn w:val="a"/>
    <w:next w:val="a"/>
    <w:uiPriority w:val="1"/>
    <w:qFormat/>
    <w:rsid w:val="006479F7"/>
    <w:pPr>
      <w:suppressAutoHyphens/>
      <w:spacing w:before="108" w:after="108" w:line="240" w:lineRule="auto"/>
      <w:jc w:val="center"/>
    </w:pPr>
    <w:rPr>
      <w:rFonts w:ascii="Times New Roman" w:eastAsia="Times New Roman" w:hAnsi="Times New Roman" w:cs="Times New Roman"/>
      <w:b/>
      <w:bCs/>
      <w:color w:val="26282F"/>
      <w:sz w:val="20"/>
      <w:szCs w:val="20"/>
      <w:lang w:eastAsia="ar-SA"/>
    </w:rPr>
  </w:style>
  <w:style w:type="paragraph" w:customStyle="1" w:styleId="ConsNonformat">
    <w:name w:val="ConsNonformat"/>
    <w:link w:val="ConsNonformat0"/>
    <w:rsid w:val="007303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9">
    <w:name w:val="Нет списка1"/>
    <w:next w:val="a2"/>
    <w:uiPriority w:val="99"/>
    <w:semiHidden/>
    <w:rsid w:val="000B79E8"/>
  </w:style>
  <w:style w:type="character" w:customStyle="1" w:styleId="Bodytext">
    <w:name w:val="Body text_"/>
    <w:link w:val="Bodytext1"/>
    <w:locked/>
    <w:rsid w:val="000B79E8"/>
    <w:rPr>
      <w:sz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0B79E8"/>
    <w:pPr>
      <w:widowControl w:val="0"/>
      <w:shd w:val="clear" w:color="auto" w:fill="FFFFFF"/>
      <w:spacing w:after="0" w:line="322" w:lineRule="exact"/>
      <w:jc w:val="center"/>
    </w:pPr>
    <w:rPr>
      <w:sz w:val="27"/>
      <w:shd w:val="clear" w:color="auto" w:fill="FFFFFF"/>
    </w:rPr>
  </w:style>
  <w:style w:type="paragraph" w:customStyle="1" w:styleId="aff8">
    <w:name w:val="Базовый"/>
    <w:rsid w:val="000B79E8"/>
    <w:pPr>
      <w:suppressAutoHyphens/>
    </w:pPr>
    <w:rPr>
      <w:rFonts w:ascii="Calibri" w:eastAsia="SimSun" w:hAnsi="Calibri" w:cs="Calibri"/>
      <w:color w:val="00000A"/>
    </w:rPr>
  </w:style>
  <w:style w:type="table" w:customStyle="1" w:styleId="1a">
    <w:name w:val="Сетка таблицы1"/>
    <w:basedOn w:val="a1"/>
    <w:next w:val="af4"/>
    <w:uiPriority w:val="39"/>
    <w:rsid w:val="000B79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6">
    <w:name w:val="p16"/>
    <w:basedOn w:val="a"/>
    <w:rsid w:val="000B7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rsid w:val="000B79E8"/>
  </w:style>
  <w:style w:type="table" w:customStyle="1" w:styleId="TableNormal">
    <w:name w:val="Table Normal"/>
    <w:uiPriority w:val="2"/>
    <w:semiHidden/>
    <w:unhideWhenUsed/>
    <w:qFormat/>
    <w:rsid w:val="000B7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79E8"/>
    <w:pPr>
      <w:widowControl w:val="0"/>
      <w:autoSpaceDE w:val="0"/>
      <w:autoSpaceDN w:val="0"/>
      <w:spacing w:after="0" w:line="299" w:lineRule="exact"/>
      <w:ind w:left="108"/>
    </w:pPr>
    <w:rPr>
      <w:rFonts w:ascii="Times New Roman" w:eastAsia="Times New Roman" w:hAnsi="Times New Roman" w:cs="Times New Roman"/>
    </w:rPr>
  </w:style>
  <w:style w:type="paragraph" w:customStyle="1" w:styleId="aff9">
    <w:name w:val="Знак Знак Знак Знак Знак Знак Знак Знак Знак Знак Знак Знак"/>
    <w:basedOn w:val="a"/>
    <w:rsid w:val="00FB77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tle">
    <w:name w:val="Title!Название НПА"/>
    <w:basedOn w:val="a"/>
    <w:rsid w:val="00FB777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formattext0">
    <w:name w:val="formattext"/>
    <w:basedOn w:val="a"/>
    <w:rsid w:val="00FB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азвание Знак1"/>
    <w:basedOn w:val="a0"/>
    <w:locked/>
    <w:rsid w:val="002060F3"/>
    <w:rPr>
      <w:sz w:val="28"/>
    </w:rPr>
  </w:style>
  <w:style w:type="character" w:customStyle="1" w:styleId="ListLabel11">
    <w:name w:val="ListLabel 11"/>
    <w:rsid w:val="001B594E"/>
    <w:rPr>
      <w:rFonts w:ascii="Times New Roman" w:hAnsi="Times New Roman" w:cs="Times New Roman"/>
      <w:color w:val="FF0000"/>
      <w:sz w:val="28"/>
      <w:szCs w:val="28"/>
    </w:rPr>
  </w:style>
  <w:style w:type="paragraph" w:customStyle="1" w:styleId="28">
    <w:name w:val="Основной текст с отступом2"/>
    <w:basedOn w:val="a"/>
    <w:rsid w:val="00102EA6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9626F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9626FD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626FD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626FD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rsid w:val="009626FD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38">
    <w:name w:val="Font Style38"/>
    <w:rsid w:val="009626FD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rsid w:val="009626F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1">
    <w:name w:val="Font Style31"/>
    <w:rsid w:val="009626FD"/>
    <w:rPr>
      <w:rFonts w:ascii="Times New Roman" w:hAnsi="Times New Roman" w:cs="Times New Roman" w:hint="default"/>
      <w:spacing w:val="-10"/>
      <w:sz w:val="28"/>
      <w:szCs w:val="28"/>
    </w:rPr>
  </w:style>
  <w:style w:type="character" w:customStyle="1" w:styleId="FontStyle19">
    <w:name w:val="Font Style19"/>
    <w:rsid w:val="00DC7434"/>
    <w:rPr>
      <w:rFonts w:ascii="Times New Roman" w:hAnsi="Times New Roman" w:cs="Times New Roman"/>
      <w:sz w:val="26"/>
      <w:szCs w:val="26"/>
    </w:rPr>
  </w:style>
  <w:style w:type="paragraph" w:customStyle="1" w:styleId="1c">
    <w:name w:val="Основной текст1"/>
    <w:basedOn w:val="a"/>
    <w:rsid w:val="00AE3325"/>
    <w:pPr>
      <w:widowControl w:val="0"/>
      <w:shd w:val="clear" w:color="auto" w:fill="FFFFFF"/>
      <w:spacing w:after="0" w:line="379" w:lineRule="exact"/>
      <w:jc w:val="right"/>
    </w:pPr>
    <w:rPr>
      <w:rFonts w:ascii="Times New Roman" w:eastAsia="Times New Roman" w:hAnsi="Times New Roman" w:cs="Times New Roman"/>
      <w:spacing w:val="1"/>
      <w:sz w:val="26"/>
      <w:szCs w:val="26"/>
      <w:lang w:eastAsia="ru-RU"/>
    </w:rPr>
  </w:style>
  <w:style w:type="character" w:customStyle="1" w:styleId="Bodytext165ptItalicSpacing-1pt">
    <w:name w:val="Body text + 16;5 pt;Italic;Spacing -1 pt"/>
    <w:rsid w:val="00AE33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3"/>
      <w:szCs w:val="33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52ABC-FCAF-4187-98EC-E7631354F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32</Pages>
  <Words>6857</Words>
  <Characters>39088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183</cp:revision>
  <cp:lastPrinted>2020-08-10T04:29:00Z</cp:lastPrinted>
  <dcterms:created xsi:type="dcterms:W3CDTF">2021-02-26T05:08:00Z</dcterms:created>
  <dcterms:modified xsi:type="dcterms:W3CDTF">2022-10-28T03:04:00Z</dcterms:modified>
</cp:coreProperties>
</file>