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5D2988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5D2988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6131E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B91BE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EB23B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сентября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B91BE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Ермолаевского </w:t>
      </w: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сельсовета</w: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AE3325" w:rsidRDefault="00E36D75" w:rsidP="00AE332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E3325" w:rsidRDefault="00E36D75" w:rsidP="00AE3325">
      <w:pPr>
        <w:pStyle w:val="a3"/>
        <w:jc w:val="center"/>
        <w:rPr>
          <w:sz w:val="20"/>
          <w:szCs w:val="20"/>
        </w:rPr>
      </w:pPr>
    </w:p>
    <w:p w:rsidR="00E36D75" w:rsidRPr="00AE3325" w:rsidRDefault="00E36D75" w:rsidP="00A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BE5" w:rsidRPr="00B91BE5" w:rsidRDefault="00B91BE5" w:rsidP="00B91BE5">
      <w:pPr>
        <w:pStyle w:val="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91BE5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B91BE5" w:rsidRPr="00B91BE5" w:rsidRDefault="00B91BE5" w:rsidP="00B91BE5">
      <w:pPr>
        <w:pStyle w:val="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1BE5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B91BE5" w:rsidRPr="00B91BE5" w:rsidRDefault="00B91BE5" w:rsidP="00B91BE5">
      <w:pPr>
        <w:pStyle w:val="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1BE5" w:rsidRPr="00B91BE5" w:rsidRDefault="00B91BE5" w:rsidP="00B91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1BE5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B91BE5" w:rsidRPr="00B91BE5" w:rsidRDefault="00B91BE5" w:rsidP="00B91BE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91BE5" w:rsidRPr="00B91BE5" w:rsidRDefault="00B91BE5" w:rsidP="00B91BE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91BE5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B91BE5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B91BE5" w:rsidRPr="00B91BE5" w:rsidRDefault="00B91BE5" w:rsidP="00B91BE5">
      <w:pPr>
        <w:tabs>
          <w:tab w:val="left" w:pos="2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1BE5" w:rsidRPr="00B91BE5" w:rsidRDefault="00B91BE5" w:rsidP="00B91BE5">
      <w:pPr>
        <w:tabs>
          <w:tab w:val="left" w:pos="2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1BE5">
        <w:rPr>
          <w:rFonts w:ascii="Times New Roman" w:hAnsi="Times New Roman" w:cs="Times New Roman"/>
          <w:sz w:val="20"/>
          <w:szCs w:val="20"/>
        </w:rPr>
        <w:t>от  29.09.2022     № 49-па</w:t>
      </w:r>
    </w:p>
    <w:p w:rsidR="00B91BE5" w:rsidRPr="00B91BE5" w:rsidRDefault="00B91BE5" w:rsidP="00B91BE5">
      <w:pPr>
        <w:tabs>
          <w:tab w:val="left" w:pos="208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1BE5" w:rsidRPr="00B91BE5" w:rsidRDefault="00B91BE5" w:rsidP="00B91B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1BE5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«Перечень главных администраторов доходов бюджета </w:t>
      </w:r>
      <w:proofErr w:type="spellStart"/>
      <w:r w:rsidRPr="00B91BE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B91BE5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на 2022 год и плановый период 2023 и 2024 годов»</w:t>
      </w:r>
    </w:p>
    <w:p w:rsidR="00B91BE5" w:rsidRPr="00B91BE5" w:rsidRDefault="00B91BE5" w:rsidP="00B9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BE5" w:rsidRPr="00B91BE5" w:rsidRDefault="00B91BE5" w:rsidP="00B91B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BE5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B91BE5">
        <w:rPr>
          <w:rFonts w:ascii="Times New Roman" w:hAnsi="Times New Roman" w:cs="Times New Roman"/>
          <w:sz w:val="20"/>
          <w:szCs w:val="20"/>
        </w:rPr>
        <w:t xml:space="preserve">В соответствии с абзацем четвертым пункта 3.2 статьи 160.1 Бюджетного кодекса Российской Федерации, постановления администрации </w:t>
      </w:r>
      <w:proofErr w:type="spellStart"/>
      <w:r w:rsidRPr="00B91BE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91BE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№40-па от 02.12.2021 «Об утверждении порядке и сроках внесения изменений в перечень главных администраторов доходов бюджета </w:t>
      </w:r>
      <w:proofErr w:type="spellStart"/>
      <w:r w:rsidRPr="00B91BE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91BE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перечень главных администраторов источников финансирования дефицита бюджета Убинского района Новосибирской области», администрация </w:t>
      </w:r>
      <w:proofErr w:type="spellStart"/>
      <w:r w:rsidRPr="00B91BE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91BE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proofErr w:type="gramEnd"/>
      <w:r w:rsidRPr="00B91BE5">
        <w:rPr>
          <w:rFonts w:ascii="Times New Roman" w:hAnsi="Times New Roman" w:cs="Times New Roman"/>
          <w:sz w:val="20"/>
          <w:szCs w:val="20"/>
        </w:rPr>
        <w:t xml:space="preserve"> области» </w:t>
      </w:r>
      <w:proofErr w:type="gramStart"/>
      <w:r w:rsidRPr="00B91BE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91BE5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B91BE5" w:rsidRPr="00B91BE5" w:rsidRDefault="00B91BE5" w:rsidP="00B91BE5">
      <w:pPr>
        <w:pStyle w:val="a6"/>
        <w:numPr>
          <w:ilvl w:val="0"/>
          <w:numId w:val="41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0"/>
          <w:szCs w:val="20"/>
        </w:rPr>
      </w:pPr>
      <w:r w:rsidRPr="00B91BE5">
        <w:rPr>
          <w:rFonts w:ascii="Times New Roman" w:hAnsi="Times New Roman" w:cs="Times New Roman"/>
          <w:sz w:val="20"/>
          <w:szCs w:val="20"/>
        </w:rPr>
        <w:t xml:space="preserve">Внести изменения в перечень главных администраторов доходов бюджета </w:t>
      </w:r>
      <w:proofErr w:type="spellStart"/>
      <w:r w:rsidRPr="00B91BE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91BE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дополнив следующими кодами бюджетной классификации доходов.</w:t>
      </w:r>
    </w:p>
    <w:tbl>
      <w:tblPr>
        <w:tblW w:w="9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027"/>
        <w:gridCol w:w="5139"/>
      </w:tblGrid>
      <w:tr w:rsidR="00B91BE5" w:rsidRPr="00B91BE5" w:rsidTr="00B91BE5">
        <w:trPr>
          <w:trHeight w:val="556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  <w:p w:rsidR="00B91BE5" w:rsidRPr="00B91BE5" w:rsidRDefault="00B91BE5" w:rsidP="00B9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BE5" w:rsidRPr="00B91BE5" w:rsidRDefault="00B91BE5" w:rsidP="00B9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5" w:rsidRPr="00B91BE5" w:rsidRDefault="00B91BE5" w:rsidP="00B9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поступления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B91BE5" w:rsidRPr="00B91BE5" w:rsidTr="00B91BE5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5" w:rsidRPr="00B91BE5" w:rsidRDefault="00B91BE5" w:rsidP="00B9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доходов бюджета района</w:t>
            </w:r>
          </w:p>
        </w:tc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5" w:rsidRPr="00B91BE5" w:rsidRDefault="00B91BE5" w:rsidP="00B91B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1BE5" w:rsidRPr="00B91BE5" w:rsidTr="00B91BE5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5" w:rsidRPr="00B91BE5" w:rsidRDefault="00B91BE5" w:rsidP="00B9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5" w:rsidRPr="00B91BE5" w:rsidRDefault="00B91BE5" w:rsidP="00B9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1 11 05325 10 0000 120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5" w:rsidRPr="00B91BE5" w:rsidRDefault="00B91BE5" w:rsidP="00B91BE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1BE5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  <w:r w:rsidRPr="00B91BE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B91BE5" w:rsidRPr="00B91BE5" w:rsidRDefault="00B91BE5" w:rsidP="00B91BE5">
      <w:pPr>
        <w:pStyle w:val="a6"/>
        <w:numPr>
          <w:ilvl w:val="0"/>
          <w:numId w:val="4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B91BE5">
        <w:rPr>
          <w:rFonts w:ascii="Times New Roman" w:hAnsi="Times New Roman" w:cs="Times New Roman"/>
          <w:sz w:val="20"/>
          <w:szCs w:val="20"/>
        </w:rPr>
        <w:t xml:space="preserve">Настоящее постановление применяется к правоотношениям, возникшим при составлении и исполнении бюджета </w:t>
      </w:r>
      <w:proofErr w:type="spellStart"/>
      <w:r w:rsidRPr="00B91BE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91BE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начиная с бюджета на 2022 год и плановый период 2023 и 2024 годов.</w:t>
      </w:r>
    </w:p>
    <w:p w:rsidR="00B91BE5" w:rsidRPr="00B91BE5" w:rsidRDefault="00B91BE5" w:rsidP="00B9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BE5" w:rsidRPr="00B91BE5" w:rsidRDefault="00B91BE5" w:rsidP="00B91B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BE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91BE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91BE5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B91BE5" w:rsidRPr="00B91BE5" w:rsidRDefault="00B91BE5" w:rsidP="00B91B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BE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А.Н. </w:t>
      </w:r>
      <w:proofErr w:type="spellStart"/>
      <w:r w:rsidRPr="00B91BE5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B91BE5" w:rsidRDefault="00B91BE5" w:rsidP="00B91BE5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53AB3" w:rsidRDefault="004E057F" w:rsidP="00B91BE5">
      <w:pPr>
        <w:pStyle w:val="a5"/>
        <w:spacing w:before="0" w:beforeAutospacing="0" w:after="0" w:afterAutospacing="0"/>
        <w:jc w:val="both"/>
      </w:pPr>
      <w:r w:rsidRPr="004E057F">
        <w:rPr>
          <w:sz w:val="20"/>
          <w:szCs w:val="20"/>
        </w:rPr>
        <w:t> 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headerReference w:type="default" r:id="rId9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88" w:rsidRDefault="005D2988" w:rsidP="009A5C76">
      <w:pPr>
        <w:spacing w:after="0" w:line="240" w:lineRule="auto"/>
      </w:pPr>
      <w:r>
        <w:separator/>
      </w:r>
    </w:p>
  </w:endnote>
  <w:endnote w:type="continuationSeparator" w:id="0">
    <w:p w:rsidR="005D2988" w:rsidRDefault="005D2988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88" w:rsidRDefault="005D2988" w:rsidP="009A5C76">
      <w:pPr>
        <w:spacing w:after="0" w:line="240" w:lineRule="auto"/>
      </w:pPr>
      <w:r>
        <w:separator/>
      </w:r>
    </w:p>
  </w:footnote>
  <w:footnote w:type="continuationSeparator" w:id="0">
    <w:p w:rsidR="005D2988" w:rsidRDefault="005D2988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1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4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7">
    <w:nsid w:val="2A4E1A15"/>
    <w:multiLevelType w:val="hybridMultilevel"/>
    <w:tmpl w:val="233C2432"/>
    <w:lvl w:ilvl="0" w:tplc="45EA9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9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0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1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2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4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6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7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30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1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2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3">
    <w:nsid w:val="5B42484F"/>
    <w:multiLevelType w:val="hybridMultilevel"/>
    <w:tmpl w:val="2296394E"/>
    <w:lvl w:ilvl="0" w:tplc="D84ECE18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5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6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9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40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41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0"/>
  </w:num>
  <w:num w:numId="6">
    <w:abstractNumId w:val="30"/>
  </w:num>
  <w:num w:numId="7">
    <w:abstractNumId w:val="35"/>
  </w:num>
  <w:num w:numId="8">
    <w:abstractNumId w:val="41"/>
  </w:num>
  <w:num w:numId="9">
    <w:abstractNumId w:val="23"/>
  </w:num>
  <w:num w:numId="10">
    <w:abstractNumId w:val="16"/>
  </w:num>
  <w:num w:numId="11">
    <w:abstractNumId w:val="38"/>
  </w:num>
  <w:num w:numId="12">
    <w:abstractNumId w:val="29"/>
  </w:num>
  <w:num w:numId="13">
    <w:abstractNumId w:val="26"/>
  </w:num>
  <w:num w:numId="14">
    <w:abstractNumId w:val="10"/>
  </w:num>
  <w:num w:numId="15">
    <w:abstractNumId w:val="5"/>
  </w:num>
  <w:num w:numId="16">
    <w:abstractNumId w:val="25"/>
  </w:num>
  <w:num w:numId="17">
    <w:abstractNumId w:val="19"/>
  </w:num>
  <w:num w:numId="18">
    <w:abstractNumId w:val="6"/>
  </w:num>
  <w:num w:numId="19">
    <w:abstractNumId w:val="21"/>
  </w:num>
  <w:num w:numId="20">
    <w:abstractNumId w:val="34"/>
  </w:num>
  <w:num w:numId="21">
    <w:abstractNumId w:val="27"/>
  </w:num>
  <w:num w:numId="22">
    <w:abstractNumId w:val="40"/>
  </w:num>
  <w:num w:numId="23">
    <w:abstractNumId w:val="31"/>
  </w:num>
  <w:num w:numId="24">
    <w:abstractNumId w:val="13"/>
  </w:num>
  <w:num w:numId="25">
    <w:abstractNumId w:val="18"/>
  </w:num>
  <w:num w:numId="26">
    <w:abstractNumId w:val="32"/>
  </w:num>
  <w:num w:numId="27">
    <w:abstractNumId w:val="14"/>
  </w:num>
  <w:num w:numId="28">
    <w:abstractNumId w:val="2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3"/>
  </w:num>
  <w:num w:numId="40">
    <w:abstractNumId w:val="1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055C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6FE4-76DA-45CB-94F4-95432DCB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173</cp:revision>
  <cp:lastPrinted>2020-08-10T04:29:00Z</cp:lastPrinted>
  <dcterms:created xsi:type="dcterms:W3CDTF">2021-02-26T05:08:00Z</dcterms:created>
  <dcterms:modified xsi:type="dcterms:W3CDTF">2022-09-29T04:06:00Z</dcterms:modified>
</cp:coreProperties>
</file>