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E32106" w:rsidRDefault="00D252B9" w:rsidP="00E3210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D252B9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D6131E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20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EB23B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сентября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DC743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Ермолаевского </w:t>
      </w: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сельсовета</w: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AE3325" w:rsidRDefault="00E36D75" w:rsidP="00AE332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E33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AE3325" w:rsidRDefault="00E36D75" w:rsidP="00AE3325">
      <w:pPr>
        <w:pStyle w:val="a3"/>
        <w:jc w:val="center"/>
        <w:rPr>
          <w:sz w:val="20"/>
          <w:szCs w:val="20"/>
        </w:rPr>
      </w:pPr>
    </w:p>
    <w:p w:rsidR="00E36D75" w:rsidRPr="00AE3325" w:rsidRDefault="00E36D75" w:rsidP="00A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698" w:rsidRPr="00AE3325" w:rsidRDefault="00497698" w:rsidP="00AE3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131E" w:rsidRPr="00D6131E" w:rsidRDefault="00D6131E" w:rsidP="00D6131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D6131E">
        <w:rPr>
          <w:rFonts w:ascii="Times New Roman" w:hAnsi="Times New Roman" w:cs="Times New Roman"/>
          <w:b/>
          <w:iCs/>
          <w:sz w:val="20"/>
          <w:szCs w:val="20"/>
        </w:rPr>
        <w:t>ГЛАВА ЕРМОЛАЕВСКОГО СЕЛЬСОВЕТА</w:t>
      </w:r>
    </w:p>
    <w:p w:rsidR="00D6131E" w:rsidRPr="00D6131E" w:rsidRDefault="00D6131E" w:rsidP="00D6131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D6131E">
        <w:rPr>
          <w:rFonts w:ascii="Times New Roman" w:hAnsi="Times New Roman" w:cs="Times New Roman"/>
          <w:b/>
          <w:iCs/>
          <w:sz w:val="20"/>
          <w:szCs w:val="20"/>
        </w:rPr>
        <w:t>УБИНСКОГО РАЙОНА НОВОСИБИРСКОЙ ОБЛАСТИ</w:t>
      </w:r>
    </w:p>
    <w:p w:rsidR="00D6131E" w:rsidRPr="00D6131E" w:rsidRDefault="00D6131E" w:rsidP="00D6131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D6131E" w:rsidRPr="00D6131E" w:rsidRDefault="00D6131E" w:rsidP="00D6131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D6131E">
        <w:rPr>
          <w:rFonts w:ascii="Times New Roman" w:hAnsi="Times New Roman" w:cs="Times New Roman"/>
          <w:b/>
          <w:iCs/>
          <w:sz w:val="20"/>
          <w:szCs w:val="20"/>
        </w:rPr>
        <w:t>ПОСТАНОВЛЕНИЕ</w:t>
      </w:r>
    </w:p>
    <w:p w:rsidR="00D6131E" w:rsidRPr="00D6131E" w:rsidRDefault="00D6131E" w:rsidP="00D6131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D6131E" w:rsidRPr="00D6131E" w:rsidRDefault="00D6131E" w:rsidP="00D6131E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D6131E">
        <w:rPr>
          <w:rFonts w:ascii="Times New Roman" w:hAnsi="Times New Roman" w:cs="Times New Roman"/>
          <w:iCs/>
          <w:sz w:val="20"/>
          <w:szCs w:val="20"/>
        </w:rPr>
        <w:t>от 20.09.2022 № 11</w:t>
      </w:r>
    </w:p>
    <w:p w:rsidR="00D6131E" w:rsidRPr="00D6131E" w:rsidRDefault="00D6131E" w:rsidP="00D6131E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D6131E" w:rsidRPr="00D6131E" w:rsidRDefault="00D6131E" w:rsidP="00D613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6131E">
        <w:rPr>
          <w:rFonts w:ascii="Times New Roman" w:hAnsi="Times New Roman" w:cs="Times New Roman"/>
          <w:bCs/>
          <w:sz w:val="20"/>
          <w:szCs w:val="20"/>
        </w:rPr>
        <w:t xml:space="preserve">Об отмене постановления Главы </w:t>
      </w:r>
      <w:proofErr w:type="spellStart"/>
      <w:r w:rsidRPr="00D6131E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D6131E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 от 01.02.2010 № 4 «</w:t>
      </w:r>
      <w:r w:rsidRPr="00D6131E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 Положения о предоставлении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характера»</w:t>
      </w:r>
    </w:p>
    <w:p w:rsidR="00D6131E" w:rsidRPr="00D6131E" w:rsidRDefault="00D6131E" w:rsidP="00D6131E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D6131E" w:rsidRPr="00D6131E" w:rsidRDefault="00D6131E" w:rsidP="00D6131E">
      <w:pPr>
        <w:keepNext/>
        <w:spacing w:after="0" w:line="240" w:lineRule="auto"/>
        <w:jc w:val="both"/>
        <w:outlineLvl w:val="7"/>
        <w:rPr>
          <w:rFonts w:ascii="Times New Roman" w:hAnsi="Times New Roman" w:cs="Times New Roman"/>
          <w:iCs/>
          <w:sz w:val="20"/>
          <w:szCs w:val="20"/>
        </w:rPr>
      </w:pPr>
      <w:r w:rsidRPr="00D6131E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</w:t>
      </w:r>
      <w:hyperlink r:id="rId9" w:tgtFrame="Logical" w:history="1">
        <w:r w:rsidRPr="00D6131E">
          <w:rPr>
            <w:rFonts w:ascii="Times New Roman" w:hAnsi="Times New Roman" w:cs="Times New Roman"/>
            <w:sz w:val="20"/>
            <w:szCs w:val="20"/>
          </w:rPr>
          <w:t>от 06.10.2003 № 131-ФЗ</w:t>
        </w:r>
      </w:hyperlink>
      <w:r w:rsidRPr="00D6131E">
        <w:rPr>
          <w:rFonts w:ascii="Times New Roman" w:hAnsi="Times New Roman" w:cs="Times New Roman"/>
          <w:sz w:val="20"/>
          <w:szCs w:val="20"/>
        </w:rPr>
        <w:t xml:space="preserve"> «Об общих принципах организации местного самоуправления в Российской Федерации» и  </w:t>
      </w:r>
      <w:r w:rsidRPr="00D6131E">
        <w:rPr>
          <w:rFonts w:ascii="Times New Roman" w:hAnsi="Times New Roman" w:cs="Times New Roman"/>
          <w:bCs/>
          <w:sz w:val="20"/>
          <w:szCs w:val="20"/>
        </w:rPr>
        <w:t xml:space="preserve">Уставом сельского поселения </w:t>
      </w:r>
      <w:proofErr w:type="spellStart"/>
      <w:r w:rsidRPr="00D6131E">
        <w:rPr>
          <w:rFonts w:ascii="Times New Roman" w:hAnsi="Times New Roman" w:cs="Times New Roman"/>
          <w:bCs/>
          <w:sz w:val="20"/>
          <w:szCs w:val="20"/>
        </w:rPr>
        <w:t>Ермолаевский</w:t>
      </w:r>
      <w:proofErr w:type="spellEnd"/>
      <w:r w:rsidRPr="00D6131E">
        <w:rPr>
          <w:rFonts w:ascii="Times New Roman" w:hAnsi="Times New Roman" w:cs="Times New Roman"/>
          <w:bCs/>
          <w:sz w:val="20"/>
          <w:szCs w:val="20"/>
        </w:rPr>
        <w:t xml:space="preserve"> сельсовет Убинского муниципального района Новосибирской области </w:t>
      </w:r>
      <w:r w:rsidRPr="00D6131E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Pr="00D6131E">
        <w:rPr>
          <w:rFonts w:ascii="Times New Roman" w:hAnsi="Times New Roman" w:cs="Times New Roman"/>
          <w:iCs/>
          <w:sz w:val="20"/>
          <w:szCs w:val="20"/>
        </w:rPr>
        <w:t>п</w:t>
      </w:r>
      <w:proofErr w:type="gramEnd"/>
      <w:r w:rsidRPr="00D6131E">
        <w:rPr>
          <w:rFonts w:ascii="Times New Roman" w:hAnsi="Times New Roman" w:cs="Times New Roman"/>
          <w:iCs/>
          <w:sz w:val="20"/>
          <w:szCs w:val="20"/>
        </w:rPr>
        <w:t xml:space="preserve"> о с т а н о в л я ю:</w:t>
      </w:r>
    </w:p>
    <w:p w:rsidR="00D6131E" w:rsidRPr="00D6131E" w:rsidRDefault="00D6131E" w:rsidP="00D6131E">
      <w:pPr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6131E">
        <w:rPr>
          <w:rFonts w:ascii="Times New Roman" w:hAnsi="Times New Roman" w:cs="Times New Roman"/>
          <w:iCs/>
          <w:sz w:val="20"/>
          <w:szCs w:val="20"/>
        </w:rPr>
        <w:t xml:space="preserve">Отменить </w:t>
      </w:r>
      <w:r w:rsidRPr="00D6131E">
        <w:rPr>
          <w:rFonts w:ascii="Times New Roman" w:hAnsi="Times New Roman" w:cs="Times New Roman"/>
          <w:bCs/>
          <w:sz w:val="20"/>
          <w:szCs w:val="20"/>
        </w:rPr>
        <w:t xml:space="preserve">постановление Главы </w:t>
      </w:r>
      <w:proofErr w:type="spellStart"/>
      <w:r w:rsidRPr="00D6131E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D6131E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 от 01.02.2010 № 4 «</w:t>
      </w:r>
      <w:r w:rsidRPr="00D6131E">
        <w:rPr>
          <w:rFonts w:ascii="Times New Roman" w:hAnsi="Times New Roman" w:cs="Times New Roman"/>
          <w:bCs/>
          <w:color w:val="000000"/>
          <w:sz w:val="20"/>
          <w:szCs w:val="20"/>
        </w:rPr>
        <w:t>Об утверждении Положения о предоставлении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характера».</w:t>
      </w:r>
    </w:p>
    <w:p w:rsidR="00D6131E" w:rsidRPr="00D6131E" w:rsidRDefault="00D6131E" w:rsidP="00D6131E">
      <w:pPr>
        <w:pStyle w:val="ConsPlusTitle"/>
        <w:widowControl/>
        <w:numPr>
          <w:ilvl w:val="0"/>
          <w:numId w:val="40"/>
        </w:numPr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6131E">
        <w:rPr>
          <w:rFonts w:ascii="Times New Roman" w:hAnsi="Times New Roman" w:cs="Times New Roman"/>
          <w:b w:val="0"/>
          <w:sz w:val="20"/>
          <w:szCs w:val="20"/>
        </w:rPr>
        <w:t xml:space="preserve">Опубликовать постановление в периодическом печатном издании «Вестник </w:t>
      </w:r>
      <w:proofErr w:type="spellStart"/>
      <w:r w:rsidRPr="00D6131E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D6131E">
        <w:rPr>
          <w:rFonts w:ascii="Times New Roman" w:hAnsi="Times New Roman" w:cs="Times New Roman"/>
          <w:b w:val="0"/>
          <w:sz w:val="20"/>
          <w:szCs w:val="20"/>
        </w:rPr>
        <w:t xml:space="preserve">  сельсовета».</w:t>
      </w:r>
    </w:p>
    <w:p w:rsidR="00D6131E" w:rsidRPr="00D6131E" w:rsidRDefault="00D6131E" w:rsidP="00D6131E">
      <w:pPr>
        <w:numPr>
          <w:ilvl w:val="0"/>
          <w:numId w:val="40"/>
        </w:numPr>
        <w:tabs>
          <w:tab w:val="left" w:pos="993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6131E">
        <w:rPr>
          <w:rFonts w:ascii="Times New Roman" w:hAnsi="Times New Roman" w:cs="Times New Roman"/>
          <w:sz w:val="20"/>
          <w:szCs w:val="20"/>
        </w:rPr>
        <w:t>Постановление вступает в силу после его официального опубликования.</w:t>
      </w:r>
    </w:p>
    <w:p w:rsidR="00D6131E" w:rsidRPr="00D6131E" w:rsidRDefault="00D6131E" w:rsidP="00D6131E">
      <w:pPr>
        <w:numPr>
          <w:ilvl w:val="0"/>
          <w:numId w:val="40"/>
        </w:numPr>
        <w:tabs>
          <w:tab w:val="left" w:pos="993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6131E">
        <w:rPr>
          <w:rFonts w:ascii="Times New Roman" w:hAnsi="Times New Roman" w:cs="Times New Roman"/>
          <w:color w:val="000000"/>
          <w:sz w:val="20"/>
          <w:szCs w:val="20"/>
        </w:rPr>
        <w:t>Контроль исполнения постановления оставляю за собой.</w:t>
      </w:r>
    </w:p>
    <w:p w:rsidR="00D6131E" w:rsidRPr="00D6131E" w:rsidRDefault="00D6131E" w:rsidP="00D613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6131E" w:rsidRPr="00D6131E" w:rsidRDefault="00D6131E" w:rsidP="00D613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D6131E" w:rsidRPr="00D6131E" w:rsidRDefault="00D6131E" w:rsidP="00D613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31E" w:rsidRPr="00D6131E" w:rsidRDefault="00D6131E" w:rsidP="00D613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31E" w:rsidRPr="00D6131E" w:rsidRDefault="00D6131E" w:rsidP="00D613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31E" w:rsidRPr="00D6131E" w:rsidRDefault="00D6131E" w:rsidP="00D613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31E" w:rsidRPr="00D6131E" w:rsidRDefault="00D6131E" w:rsidP="00D613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31E">
        <w:rPr>
          <w:rFonts w:ascii="Times New Roman" w:hAnsi="Times New Roman" w:cs="Times New Roman"/>
          <w:sz w:val="20"/>
          <w:szCs w:val="20"/>
        </w:rPr>
        <w:t xml:space="preserve">Глава  </w:t>
      </w:r>
      <w:proofErr w:type="spellStart"/>
      <w:r w:rsidRPr="00D6131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6131E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D6131E" w:rsidRPr="00D6131E" w:rsidRDefault="00D6131E" w:rsidP="00D6131E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6131E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  <w:r w:rsidRPr="00D6131E">
        <w:rPr>
          <w:rFonts w:ascii="Times New Roman" w:hAnsi="Times New Roman" w:cs="Times New Roman"/>
          <w:iCs/>
          <w:sz w:val="20"/>
          <w:szCs w:val="20"/>
        </w:rPr>
        <w:t xml:space="preserve">                                А.Н. </w:t>
      </w:r>
      <w:proofErr w:type="spellStart"/>
      <w:r w:rsidRPr="00D6131E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</w:p>
    <w:p w:rsidR="004E057F" w:rsidRPr="004E057F" w:rsidRDefault="004E057F" w:rsidP="004E057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E057F">
        <w:rPr>
          <w:sz w:val="20"/>
          <w:szCs w:val="20"/>
        </w:rPr>
        <w:t> </w:t>
      </w:r>
    </w:p>
    <w:p w:rsidR="004E057F" w:rsidRPr="004E057F" w:rsidRDefault="004E057F" w:rsidP="004E057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E057F">
        <w:rPr>
          <w:sz w:val="20"/>
          <w:szCs w:val="20"/>
        </w:rPr>
        <w:t> </w:t>
      </w:r>
    </w:p>
    <w:p w:rsidR="004E057F" w:rsidRPr="004E057F" w:rsidRDefault="004E057F" w:rsidP="004E057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</w:p>
    <w:p w:rsidR="004E057F" w:rsidRPr="004E057F" w:rsidRDefault="004E057F" w:rsidP="004E057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E057F" w:rsidRPr="004E057F" w:rsidRDefault="004E057F" w:rsidP="004E057F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E057F" w:rsidRPr="0001730F" w:rsidRDefault="004E057F" w:rsidP="004E0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3B7" w:rsidRPr="0027580B" w:rsidRDefault="00EB23B7" w:rsidP="00EB2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23B7" w:rsidRPr="0027580B" w:rsidRDefault="00EB23B7" w:rsidP="00EB2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23B7" w:rsidRPr="0027580B" w:rsidRDefault="00EB23B7" w:rsidP="00EB23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с.Ермолаевка,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6A5E22">
          <w:headerReference w:type="default" r:id="rId10"/>
          <w:pgSz w:w="11906" w:h="16838"/>
          <w:pgMar w:top="1134" w:right="851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336F73">
      <w:pgSz w:w="16838" w:h="11906" w:orient="landscape"/>
      <w:pgMar w:top="851" w:right="709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B9" w:rsidRDefault="00D252B9" w:rsidP="009A5C76">
      <w:pPr>
        <w:spacing w:after="0" w:line="240" w:lineRule="auto"/>
      </w:pPr>
      <w:r>
        <w:separator/>
      </w:r>
    </w:p>
  </w:endnote>
  <w:endnote w:type="continuationSeparator" w:id="0">
    <w:p w:rsidR="00D252B9" w:rsidRDefault="00D252B9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B9" w:rsidRDefault="00D252B9" w:rsidP="009A5C76">
      <w:pPr>
        <w:spacing w:after="0" w:line="240" w:lineRule="auto"/>
      </w:pPr>
      <w:r>
        <w:separator/>
      </w:r>
    </w:p>
  </w:footnote>
  <w:footnote w:type="continuationSeparator" w:id="0">
    <w:p w:rsidR="00D252B9" w:rsidRDefault="00D252B9" w:rsidP="009A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34" w:rsidRDefault="00DC7434">
    <w:pPr>
      <w:pStyle w:val="af0"/>
      <w:jc w:val="center"/>
    </w:pPr>
  </w:p>
  <w:p w:rsidR="00DC7434" w:rsidRDefault="00DC74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6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7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10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3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4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6">
    <w:nsid w:val="2A4E1A15"/>
    <w:multiLevelType w:val="hybridMultilevel"/>
    <w:tmpl w:val="233C2432"/>
    <w:lvl w:ilvl="0" w:tplc="45EA9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8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9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20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21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3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5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6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7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29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30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31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2">
    <w:nsid w:val="5B42484F"/>
    <w:multiLevelType w:val="hybridMultilevel"/>
    <w:tmpl w:val="2296394E"/>
    <w:lvl w:ilvl="0" w:tplc="D84ECE18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4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5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38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39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40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5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9"/>
  </w:num>
  <w:num w:numId="6">
    <w:abstractNumId w:val="29"/>
  </w:num>
  <w:num w:numId="7">
    <w:abstractNumId w:val="34"/>
  </w:num>
  <w:num w:numId="8">
    <w:abstractNumId w:val="40"/>
  </w:num>
  <w:num w:numId="9">
    <w:abstractNumId w:val="22"/>
  </w:num>
  <w:num w:numId="10">
    <w:abstractNumId w:val="15"/>
  </w:num>
  <w:num w:numId="11">
    <w:abstractNumId w:val="37"/>
  </w:num>
  <w:num w:numId="12">
    <w:abstractNumId w:val="28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8"/>
  </w:num>
  <w:num w:numId="18">
    <w:abstractNumId w:val="6"/>
  </w:num>
  <w:num w:numId="19">
    <w:abstractNumId w:val="20"/>
  </w:num>
  <w:num w:numId="20">
    <w:abstractNumId w:val="33"/>
  </w:num>
  <w:num w:numId="21">
    <w:abstractNumId w:val="26"/>
  </w:num>
  <w:num w:numId="22">
    <w:abstractNumId w:val="39"/>
  </w:num>
  <w:num w:numId="23">
    <w:abstractNumId w:val="30"/>
  </w:num>
  <w:num w:numId="24">
    <w:abstractNumId w:val="12"/>
  </w:num>
  <w:num w:numId="25">
    <w:abstractNumId w:val="17"/>
  </w:num>
  <w:num w:numId="26">
    <w:abstractNumId w:val="31"/>
  </w:num>
  <w:num w:numId="27">
    <w:abstractNumId w:val="13"/>
  </w:num>
  <w:num w:numId="28">
    <w:abstractNumId w:val="2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1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 w:numId="39">
    <w:abstractNumId w:val="32"/>
  </w:num>
  <w:num w:numId="4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36B78"/>
    <w:rsid w:val="00041E65"/>
    <w:rsid w:val="00042344"/>
    <w:rsid w:val="0004389B"/>
    <w:rsid w:val="00053AB3"/>
    <w:rsid w:val="00054CD6"/>
    <w:rsid w:val="00055662"/>
    <w:rsid w:val="00056C1B"/>
    <w:rsid w:val="00073A6C"/>
    <w:rsid w:val="00073AA2"/>
    <w:rsid w:val="00073CF0"/>
    <w:rsid w:val="000805F0"/>
    <w:rsid w:val="00086311"/>
    <w:rsid w:val="0008641B"/>
    <w:rsid w:val="0009087D"/>
    <w:rsid w:val="00097700"/>
    <w:rsid w:val="000A0F2A"/>
    <w:rsid w:val="000B26F4"/>
    <w:rsid w:val="000B2B94"/>
    <w:rsid w:val="000B448F"/>
    <w:rsid w:val="000B79E8"/>
    <w:rsid w:val="000C103B"/>
    <w:rsid w:val="000E5C6A"/>
    <w:rsid w:val="000F0428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43E5"/>
    <w:rsid w:val="00186A3B"/>
    <w:rsid w:val="0019575E"/>
    <w:rsid w:val="00196FD7"/>
    <w:rsid w:val="001A0EEE"/>
    <w:rsid w:val="001B0642"/>
    <w:rsid w:val="001B5690"/>
    <w:rsid w:val="001B594E"/>
    <w:rsid w:val="001C1B29"/>
    <w:rsid w:val="001C56B6"/>
    <w:rsid w:val="001D30F3"/>
    <w:rsid w:val="001D534F"/>
    <w:rsid w:val="001D580D"/>
    <w:rsid w:val="001E1E86"/>
    <w:rsid w:val="001F019A"/>
    <w:rsid w:val="001F27B9"/>
    <w:rsid w:val="002060F3"/>
    <w:rsid w:val="002132D8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0613"/>
    <w:rsid w:val="0030268F"/>
    <w:rsid w:val="00305046"/>
    <w:rsid w:val="003156A4"/>
    <w:rsid w:val="00322F5A"/>
    <w:rsid w:val="00330A54"/>
    <w:rsid w:val="00331CBE"/>
    <w:rsid w:val="00336F73"/>
    <w:rsid w:val="00342C3D"/>
    <w:rsid w:val="00343DB6"/>
    <w:rsid w:val="0034719B"/>
    <w:rsid w:val="0036750E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E057F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09D6"/>
    <w:rsid w:val="005A1D0F"/>
    <w:rsid w:val="005C2DD2"/>
    <w:rsid w:val="005C49CE"/>
    <w:rsid w:val="005C5817"/>
    <w:rsid w:val="005D6302"/>
    <w:rsid w:val="005E0DEF"/>
    <w:rsid w:val="005E4E8F"/>
    <w:rsid w:val="005F2DCC"/>
    <w:rsid w:val="005F65FC"/>
    <w:rsid w:val="005F6AB7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90EA4"/>
    <w:rsid w:val="007C0069"/>
    <w:rsid w:val="007C4D2B"/>
    <w:rsid w:val="007C5171"/>
    <w:rsid w:val="007C614A"/>
    <w:rsid w:val="007E055C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11"/>
    <w:rsid w:val="008E7DAD"/>
    <w:rsid w:val="008F3EF6"/>
    <w:rsid w:val="008F6E55"/>
    <w:rsid w:val="00902585"/>
    <w:rsid w:val="009109EB"/>
    <w:rsid w:val="00921082"/>
    <w:rsid w:val="00926178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325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946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252B9"/>
    <w:rsid w:val="00D313EF"/>
    <w:rsid w:val="00D31C04"/>
    <w:rsid w:val="00D3717C"/>
    <w:rsid w:val="00D40959"/>
    <w:rsid w:val="00D510B4"/>
    <w:rsid w:val="00D5400B"/>
    <w:rsid w:val="00D540EE"/>
    <w:rsid w:val="00D5427A"/>
    <w:rsid w:val="00D6131E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6223"/>
    <w:rsid w:val="00DC708D"/>
    <w:rsid w:val="00DC7434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23B7"/>
    <w:rsid w:val="00EB7BB2"/>
    <w:rsid w:val="00EC02C5"/>
    <w:rsid w:val="00EC0D3E"/>
    <w:rsid w:val="00EC16E8"/>
    <w:rsid w:val="00EC6618"/>
    <w:rsid w:val="00ED2AD7"/>
    <w:rsid w:val="00ED3858"/>
    <w:rsid w:val="00EE08F1"/>
    <w:rsid w:val="00EE4EB7"/>
    <w:rsid w:val="00EF166A"/>
    <w:rsid w:val="00EF1B03"/>
    <w:rsid w:val="00EF1D55"/>
    <w:rsid w:val="00F01C42"/>
    <w:rsid w:val="00F03C61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82C"/>
    <w:rsid w:val="00FD48B8"/>
    <w:rsid w:val="00FE422B"/>
    <w:rsid w:val="00FE5F5D"/>
    <w:rsid w:val="00FF10FC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9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9">
    <w:name w:val="Font Style19"/>
    <w:rsid w:val="00DC7434"/>
    <w:rPr>
      <w:rFonts w:ascii="Times New Roman" w:hAnsi="Times New Roman" w:cs="Times New Roman"/>
      <w:sz w:val="26"/>
      <w:szCs w:val="26"/>
    </w:rPr>
  </w:style>
  <w:style w:type="paragraph" w:customStyle="1" w:styleId="1c">
    <w:name w:val="Основной текст1"/>
    <w:basedOn w:val="a"/>
    <w:rsid w:val="00AE3325"/>
    <w:pPr>
      <w:widowControl w:val="0"/>
      <w:shd w:val="clear" w:color="auto" w:fill="FFFFFF"/>
      <w:spacing w:after="0" w:line="379" w:lineRule="exact"/>
      <w:jc w:val="right"/>
    </w:pPr>
    <w:rPr>
      <w:rFonts w:ascii="Times New Roman" w:eastAsia="Times New Roman" w:hAnsi="Times New Roman" w:cs="Times New Roman"/>
      <w:spacing w:val="1"/>
      <w:sz w:val="26"/>
      <w:szCs w:val="26"/>
      <w:lang w:eastAsia="ru-RU"/>
    </w:rPr>
  </w:style>
  <w:style w:type="character" w:customStyle="1" w:styleId="Bodytext165ptItalicSpacing-1pt">
    <w:name w:val="Body text + 16;5 pt;Italic;Spacing -1 pt"/>
    <w:rsid w:val="00AE33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67BBD-B1C7-4EF1-B828-CED844DF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172</cp:revision>
  <cp:lastPrinted>2020-08-10T04:29:00Z</cp:lastPrinted>
  <dcterms:created xsi:type="dcterms:W3CDTF">2021-02-26T05:08:00Z</dcterms:created>
  <dcterms:modified xsi:type="dcterms:W3CDTF">2022-09-20T07:40:00Z</dcterms:modified>
</cp:coreProperties>
</file>