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D75" w:rsidRPr="00E32106" w:rsidRDefault="001D30F3" w:rsidP="00E32106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s1030" style="position:absolute;margin-left:-30.45pt;margin-top:-25.95pt;width:541.5pt;height:142.5pt;z-index:251659264">
            <v:stroke dashstyle="dash"/>
            <v:shadow on="t" opacity=".5" offset="-6pt,-6pt"/>
            <v:textbox style="mso-next-textbox:#_x0000_s1030">
              <w:txbxContent>
                <w:p w:rsidR="00E36D75" w:rsidRDefault="001D30F3" w:rsidP="00E36D75">
                  <w:pPr>
                    <w:spacing w:after="0" w:line="240" w:lineRule="auto"/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283.5pt;height:51pt" fillcolor="#369" stroked="f">
                        <v:shadow on="t" color="#b2b2b2" opacity="52429f" offset="3pt"/>
                        <v:textpath style="font-family:&quot;Times New Roman&quot;;v-text-kern:t" trim="t" fitpath="t" string="ВЕСТНИК"/>
                      </v:shape>
                    </w:pict>
                  </w:r>
                </w:p>
                <w:p w:rsidR="00E36D75" w:rsidRDefault="00E36D75" w:rsidP="00E36D75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  <w:t>Ермолаевского сельсовета</w:t>
                  </w:r>
                </w:p>
                <w:p w:rsidR="00E36D75" w:rsidRDefault="00E36D75" w:rsidP="00E36D75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16"/>
                      <w:szCs w:val="16"/>
                    </w:rPr>
                    <w:t>Периодическое печатное издание Совета депутатов и администрации Ермолаевского сельсовета Убинского района Новосибирской области</w:t>
                  </w:r>
                </w:p>
                <w:p w:rsidR="00E36D75" w:rsidRDefault="00E36D75" w:rsidP="00E36D75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  <w:tab/>
                  </w:r>
                </w:p>
                <w:p w:rsidR="00E36D75" w:rsidRPr="001F27B9" w:rsidRDefault="000F0428" w:rsidP="00E36D75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96"/>
                      <w:szCs w:val="96"/>
                      <w:lang w:val="en-US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13</w:t>
                  </w:r>
                  <w:r w:rsidR="00E36D75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</w:t>
                  </w:r>
                  <w:r w:rsidR="00EB23B7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сентября</w:t>
                  </w:r>
                  <w:r w:rsidR="00E36D75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2022  № </w:t>
                  </w:r>
                  <w:r w:rsidR="00DC7434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4</w:t>
                  </w: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2</w:t>
                  </w:r>
                </w:p>
                <w:p w:rsidR="00E36D75" w:rsidRDefault="00E36D75" w:rsidP="00E36D75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 w:rsidR="00E36D75" w:rsidRPr="000B79E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i1025" type="#_x0000_t136" style="width:283.5pt;height:51pt" fillcolor="#369" stroked="f">
            <v:shadow on="t" color="#b2b2b2" opacity="52429f" offset="3pt"/>
            <v:textpath style="font-family:&quot;Times New Roman&quot;;v-text-kern:t" trim="t" fitpath="t" string="ВЕСТНИК"/>
          </v:shape>
        </w:pict>
      </w:r>
    </w:p>
    <w:p w:rsidR="00E36D75" w:rsidRPr="008E7D11" w:rsidRDefault="00E36D75" w:rsidP="008E7D11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E32106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 xml:space="preserve">Ермолаевского </w:t>
      </w:r>
      <w:r w:rsidRPr="008E7D1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сельсовета</w:t>
      </w:r>
    </w:p>
    <w:p w:rsidR="00E36D75" w:rsidRPr="008E7D11" w:rsidRDefault="00E36D75" w:rsidP="008E7D11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8E7D1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Периодическое печатное издание Совета депутатов и администрации Ермолаевского сельсовета Убинского района Новосибирской области</w:t>
      </w:r>
    </w:p>
    <w:p w:rsidR="00E36D75" w:rsidRPr="00AE3325" w:rsidRDefault="00E36D75" w:rsidP="00AE3325">
      <w:pPr>
        <w:tabs>
          <w:tab w:val="left" w:pos="3795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bookmarkStart w:id="0" w:name="_GoBack"/>
      <w:r w:rsidRPr="00AE332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</w:p>
    <w:p w:rsidR="00E36D75" w:rsidRPr="00AE3325" w:rsidRDefault="00E36D75" w:rsidP="00AE3325">
      <w:pPr>
        <w:pStyle w:val="a3"/>
        <w:jc w:val="center"/>
        <w:rPr>
          <w:sz w:val="20"/>
          <w:szCs w:val="20"/>
        </w:rPr>
      </w:pPr>
    </w:p>
    <w:p w:rsidR="00E36D75" w:rsidRPr="00AE3325" w:rsidRDefault="00E36D75" w:rsidP="00AE33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7698" w:rsidRPr="00AE3325" w:rsidRDefault="00497698" w:rsidP="00AE33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3325" w:rsidRPr="00AE3325" w:rsidRDefault="00AE3325" w:rsidP="00AE3325">
      <w:pPr>
        <w:pStyle w:val="a6"/>
        <w:numPr>
          <w:ilvl w:val="0"/>
          <w:numId w:val="3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E33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 ЕРМОЛАЕВСКОГО СЕЛЬСОВЕТА</w:t>
      </w:r>
    </w:p>
    <w:p w:rsidR="00AE3325" w:rsidRPr="00AE3325" w:rsidRDefault="00AE3325" w:rsidP="00AE3325">
      <w:pPr>
        <w:pStyle w:val="a6"/>
        <w:numPr>
          <w:ilvl w:val="0"/>
          <w:numId w:val="3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E33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УБИНСКОГО РАЙОНА НОВОСИБИРСКОЙ ОБЛАСТИ</w:t>
      </w:r>
    </w:p>
    <w:p w:rsidR="00AE3325" w:rsidRPr="00AE3325" w:rsidRDefault="00AE3325" w:rsidP="00AE3325">
      <w:pPr>
        <w:pStyle w:val="a6"/>
        <w:numPr>
          <w:ilvl w:val="0"/>
          <w:numId w:val="3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E33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</w:t>
      </w:r>
    </w:p>
    <w:p w:rsidR="00AE3325" w:rsidRPr="00AE3325" w:rsidRDefault="00AE3325" w:rsidP="00AE3325">
      <w:pPr>
        <w:pStyle w:val="a6"/>
        <w:numPr>
          <w:ilvl w:val="0"/>
          <w:numId w:val="3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E33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AE3325" w:rsidRPr="00AE3325" w:rsidRDefault="00AE3325" w:rsidP="00AE3325">
      <w:pPr>
        <w:pStyle w:val="a6"/>
        <w:numPr>
          <w:ilvl w:val="0"/>
          <w:numId w:val="38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3325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AE3325" w:rsidRPr="00AE3325" w:rsidRDefault="00AE3325" w:rsidP="00AE3325">
      <w:pPr>
        <w:pStyle w:val="a6"/>
        <w:numPr>
          <w:ilvl w:val="0"/>
          <w:numId w:val="38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3325">
        <w:rPr>
          <w:rFonts w:ascii="Times New Roman" w:eastAsia="Times New Roman" w:hAnsi="Times New Roman" w:cs="Times New Roman"/>
          <w:sz w:val="20"/>
          <w:szCs w:val="20"/>
          <w:lang w:eastAsia="ru-RU"/>
        </w:rPr>
        <w:t>с. </w:t>
      </w:r>
      <w:proofErr w:type="spellStart"/>
      <w:r w:rsidRPr="00AE3325">
        <w:rPr>
          <w:rFonts w:ascii="Times New Roman" w:eastAsia="Times New Roman" w:hAnsi="Times New Roman" w:cs="Times New Roman"/>
          <w:sz w:val="20"/>
          <w:szCs w:val="20"/>
          <w:lang w:eastAsia="ru-RU"/>
        </w:rPr>
        <w:t>Ермолаевка</w:t>
      </w:r>
      <w:proofErr w:type="spellEnd"/>
    </w:p>
    <w:p w:rsidR="00AE3325" w:rsidRPr="00AE3325" w:rsidRDefault="00AE3325" w:rsidP="00AE3325">
      <w:pPr>
        <w:pStyle w:val="a6"/>
        <w:numPr>
          <w:ilvl w:val="0"/>
          <w:numId w:val="38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3325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AE3325" w:rsidRPr="00AE3325" w:rsidRDefault="00AE3325" w:rsidP="00AE3325">
      <w:pPr>
        <w:pStyle w:val="a6"/>
        <w:numPr>
          <w:ilvl w:val="0"/>
          <w:numId w:val="38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3325">
        <w:rPr>
          <w:rFonts w:ascii="Times New Roman" w:hAnsi="Times New Roman" w:cs="Times New Roman"/>
          <w:sz w:val="20"/>
          <w:szCs w:val="20"/>
        </w:rPr>
        <w:t>от 13</w:t>
      </w:r>
      <w:r w:rsidRPr="00AE3325">
        <w:rPr>
          <w:rFonts w:ascii="Times New Roman" w:eastAsia="Times New Roman" w:hAnsi="Times New Roman" w:cs="Times New Roman"/>
          <w:sz w:val="20"/>
          <w:szCs w:val="20"/>
          <w:lang w:eastAsia="ru-RU"/>
        </w:rPr>
        <w:t>.09.2022 № 4</w:t>
      </w:r>
      <w:r w:rsidRPr="00AE3325">
        <w:rPr>
          <w:rFonts w:ascii="Times New Roman" w:hAnsi="Times New Roman" w:cs="Times New Roman"/>
          <w:sz w:val="20"/>
          <w:szCs w:val="20"/>
        </w:rPr>
        <w:t>6</w:t>
      </w:r>
      <w:r w:rsidRPr="00AE33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-па </w:t>
      </w:r>
    </w:p>
    <w:p w:rsidR="00AE3325" w:rsidRPr="00AE3325" w:rsidRDefault="00AE3325" w:rsidP="00AE332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E3325" w:rsidRPr="00AE3325" w:rsidRDefault="00AE3325" w:rsidP="00AE332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E3325">
        <w:rPr>
          <w:rFonts w:ascii="Times New Roman" w:hAnsi="Times New Roman" w:cs="Times New Roman"/>
          <w:sz w:val="20"/>
          <w:szCs w:val="20"/>
        </w:rPr>
        <w:t xml:space="preserve">О завершении подготовки к работе в зимних условиях и начале </w:t>
      </w:r>
    </w:p>
    <w:p w:rsidR="00AE3325" w:rsidRPr="00AE3325" w:rsidRDefault="00AE3325" w:rsidP="00AE332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E3325">
        <w:rPr>
          <w:rFonts w:ascii="Times New Roman" w:hAnsi="Times New Roman" w:cs="Times New Roman"/>
          <w:sz w:val="20"/>
          <w:szCs w:val="20"/>
        </w:rPr>
        <w:t xml:space="preserve">отопительного сезона 2022/23 года в </w:t>
      </w:r>
      <w:proofErr w:type="spellStart"/>
      <w:r w:rsidRPr="00AE3325">
        <w:rPr>
          <w:rFonts w:ascii="Times New Roman" w:hAnsi="Times New Roman" w:cs="Times New Roman"/>
          <w:sz w:val="20"/>
          <w:szCs w:val="20"/>
        </w:rPr>
        <w:t>Ермолаевском</w:t>
      </w:r>
      <w:proofErr w:type="spellEnd"/>
      <w:r w:rsidRPr="00AE3325">
        <w:rPr>
          <w:rFonts w:ascii="Times New Roman" w:hAnsi="Times New Roman" w:cs="Times New Roman"/>
          <w:sz w:val="20"/>
          <w:szCs w:val="20"/>
        </w:rPr>
        <w:t xml:space="preserve"> сельсовете Убинского </w:t>
      </w:r>
    </w:p>
    <w:p w:rsidR="00AE3325" w:rsidRPr="00AE3325" w:rsidRDefault="00AE3325" w:rsidP="00AE332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E3325">
        <w:rPr>
          <w:rFonts w:ascii="Times New Roman" w:hAnsi="Times New Roman" w:cs="Times New Roman"/>
          <w:sz w:val="20"/>
          <w:szCs w:val="20"/>
        </w:rPr>
        <w:t>района Новосибирской области</w:t>
      </w:r>
    </w:p>
    <w:p w:rsidR="00AE3325" w:rsidRPr="00AE3325" w:rsidRDefault="00AE3325" w:rsidP="00AE33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E3325" w:rsidRPr="00AE3325" w:rsidRDefault="00AE3325" w:rsidP="00AE3325">
      <w:pPr>
        <w:pStyle w:val="Bodytext0"/>
        <w:shd w:val="clear" w:color="auto" w:fill="auto"/>
        <w:tabs>
          <w:tab w:val="left" w:pos="7847"/>
          <w:tab w:val="left" w:pos="8452"/>
        </w:tabs>
        <w:spacing w:line="240" w:lineRule="auto"/>
        <w:ind w:right="-2"/>
        <w:jc w:val="both"/>
        <w:rPr>
          <w:spacing w:val="0"/>
          <w:sz w:val="20"/>
          <w:szCs w:val="20"/>
        </w:rPr>
      </w:pPr>
      <w:r w:rsidRPr="00AE3325">
        <w:rPr>
          <w:spacing w:val="0"/>
          <w:sz w:val="20"/>
          <w:szCs w:val="20"/>
        </w:rPr>
        <w:t xml:space="preserve">          В </w:t>
      </w:r>
      <w:r w:rsidRPr="00AE3325">
        <w:rPr>
          <w:color w:val="000000"/>
          <w:spacing w:val="0"/>
          <w:sz w:val="20"/>
          <w:szCs w:val="20"/>
        </w:rPr>
        <w:t>соответствии с постановлением</w:t>
      </w:r>
      <w:r w:rsidRPr="00AE3325">
        <w:rPr>
          <w:spacing w:val="0"/>
          <w:sz w:val="20"/>
          <w:szCs w:val="20"/>
        </w:rPr>
        <w:t xml:space="preserve"> </w:t>
      </w:r>
      <w:r w:rsidRPr="00AE3325">
        <w:rPr>
          <w:color w:val="000000"/>
          <w:spacing w:val="0"/>
          <w:sz w:val="20"/>
          <w:szCs w:val="20"/>
        </w:rPr>
        <w:t>Правительства Российской Федерации от 06.05.2011 № 354 «О</w:t>
      </w:r>
      <w:r w:rsidRPr="00AE3325">
        <w:rPr>
          <w:spacing w:val="0"/>
          <w:sz w:val="20"/>
          <w:szCs w:val="20"/>
        </w:rPr>
        <w:t xml:space="preserve"> </w:t>
      </w:r>
      <w:r w:rsidRPr="00AE3325">
        <w:rPr>
          <w:color w:val="000000"/>
          <w:spacing w:val="0"/>
          <w:sz w:val="20"/>
          <w:szCs w:val="20"/>
        </w:rPr>
        <w:t xml:space="preserve">предоставлении коммунальных услуг собственникам и пользователям помещений в многоквартирных домах и жилых домов», </w:t>
      </w:r>
      <w:r w:rsidRPr="00AE3325">
        <w:rPr>
          <w:rStyle w:val="Bodytext165ptItalicSpacing-1pt"/>
          <w:i w:val="0"/>
          <w:spacing w:val="0"/>
          <w:sz w:val="20"/>
          <w:szCs w:val="20"/>
        </w:rPr>
        <w:t>в с</w:t>
      </w:r>
      <w:r w:rsidRPr="00AE3325">
        <w:rPr>
          <w:color w:val="000000"/>
          <w:spacing w:val="0"/>
          <w:sz w:val="20"/>
          <w:szCs w:val="20"/>
        </w:rPr>
        <w:t>вязи с окончанием подготовки системы теплоснабжения к работе в</w:t>
      </w:r>
      <w:r w:rsidRPr="00AE3325">
        <w:rPr>
          <w:spacing w:val="0"/>
          <w:sz w:val="20"/>
          <w:szCs w:val="20"/>
        </w:rPr>
        <w:t xml:space="preserve"> </w:t>
      </w:r>
      <w:r w:rsidRPr="00AE3325">
        <w:rPr>
          <w:color w:val="000000"/>
          <w:spacing w:val="0"/>
          <w:sz w:val="20"/>
          <w:szCs w:val="20"/>
        </w:rPr>
        <w:t>осенне-зимний  пе</w:t>
      </w:r>
      <w:r w:rsidRPr="00AE3325">
        <w:rPr>
          <w:spacing w:val="0"/>
          <w:sz w:val="20"/>
          <w:szCs w:val="20"/>
        </w:rPr>
        <w:t>рио</w:t>
      </w:r>
      <w:r w:rsidRPr="00AE3325">
        <w:rPr>
          <w:color w:val="000000"/>
          <w:spacing w:val="0"/>
          <w:sz w:val="20"/>
          <w:szCs w:val="20"/>
        </w:rPr>
        <w:t xml:space="preserve">д </w:t>
      </w:r>
      <w:r w:rsidRPr="00AE3325">
        <w:rPr>
          <w:spacing w:val="0"/>
          <w:sz w:val="20"/>
          <w:szCs w:val="20"/>
        </w:rPr>
        <w:t>2022/</w:t>
      </w:r>
      <w:r w:rsidRPr="00AE3325">
        <w:rPr>
          <w:color w:val="000000"/>
          <w:spacing w:val="0"/>
          <w:sz w:val="20"/>
          <w:szCs w:val="20"/>
        </w:rPr>
        <w:t xml:space="preserve">23 </w:t>
      </w:r>
      <w:r w:rsidRPr="00AE3325">
        <w:rPr>
          <w:spacing w:val="0"/>
          <w:sz w:val="20"/>
          <w:szCs w:val="20"/>
        </w:rPr>
        <w:t xml:space="preserve">года администрация </w:t>
      </w:r>
      <w:proofErr w:type="spellStart"/>
      <w:r w:rsidRPr="00AE3325">
        <w:rPr>
          <w:spacing w:val="0"/>
          <w:sz w:val="20"/>
          <w:szCs w:val="20"/>
        </w:rPr>
        <w:t>Ермолаевского</w:t>
      </w:r>
      <w:proofErr w:type="spellEnd"/>
      <w:r w:rsidRPr="00AE3325">
        <w:rPr>
          <w:spacing w:val="0"/>
          <w:sz w:val="20"/>
          <w:szCs w:val="20"/>
        </w:rPr>
        <w:t xml:space="preserve"> сельсовета Убинского района Новосибирской области  </w:t>
      </w:r>
      <w:proofErr w:type="gramStart"/>
      <w:r w:rsidRPr="00AE3325">
        <w:rPr>
          <w:b/>
          <w:spacing w:val="0"/>
          <w:sz w:val="20"/>
          <w:szCs w:val="20"/>
        </w:rPr>
        <w:t>п</w:t>
      </w:r>
      <w:proofErr w:type="gramEnd"/>
      <w:r w:rsidRPr="00AE3325">
        <w:rPr>
          <w:b/>
          <w:spacing w:val="0"/>
          <w:sz w:val="20"/>
          <w:szCs w:val="20"/>
        </w:rPr>
        <w:t xml:space="preserve"> о с т а н о в л я е т</w:t>
      </w:r>
      <w:r w:rsidRPr="00AE3325">
        <w:rPr>
          <w:b/>
          <w:color w:val="000000"/>
          <w:spacing w:val="0"/>
          <w:sz w:val="20"/>
          <w:szCs w:val="20"/>
        </w:rPr>
        <w:t>:</w:t>
      </w:r>
    </w:p>
    <w:p w:rsidR="00AE3325" w:rsidRPr="00AE3325" w:rsidRDefault="00AE3325" w:rsidP="00AE3325">
      <w:pPr>
        <w:pStyle w:val="Bodytext0"/>
        <w:shd w:val="clear" w:color="auto" w:fill="auto"/>
        <w:spacing w:line="240" w:lineRule="auto"/>
        <w:ind w:right="-2"/>
        <w:jc w:val="both"/>
        <w:rPr>
          <w:spacing w:val="0"/>
          <w:sz w:val="20"/>
          <w:szCs w:val="20"/>
        </w:rPr>
      </w:pPr>
      <w:r w:rsidRPr="00AE3325">
        <w:rPr>
          <w:color w:val="000000"/>
          <w:spacing w:val="0"/>
          <w:sz w:val="20"/>
          <w:szCs w:val="20"/>
        </w:rPr>
        <w:t xml:space="preserve">1. Директору муниципального казенного учреждения «Управления благоустройства и хозяйственного обеспечения» </w:t>
      </w:r>
      <w:proofErr w:type="spellStart"/>
      <w:r w:rsidRPr="00AE3325">
        <w:rPr>
          <w:color w:val="000000"/>
          <w:spacing w:val="0"/>
          <w:sz w:val="20"/>
          <w:szCs w:val="20"/>
        </w:rPr>
        <w:t>Ермолаевского</w:t>
      </w:r>
      <w:proofErr w:type="spellEnd"/>
      <w:r w:rsidRPr="00AE3325">
        <w:rPr>
          <w:color w:val="000000"/>
          <w:spacing w:val="0"/>
          <w:sz w:val="20"/>
          <w:szCs w:val="20"/>
        </w:rPr>
        <w:t xml:space="preserve"> сельсовета Убинского района Новосибирской области (</w:t>
      </w:r>
      <w:proofErr w:type="spellStart"/>
      <w:r w:rsidRPr="00AE3325">
        <w:rPr>
          <w:color w:val="000000"/>
          <w:spacing w:val="0"/>
          <w:sz w:val="20"/>
          <w:szCs w:val="20"/>
        </w:rPr>
        <w:t>Надееву</w:t>
      </w:r>
      <w:proofErr w:type="spellEnd"/>
      <w:r w:rsidRPr="00AE3325">
        <w:rPr>
          <w:color w:val="000000"/>
          <w:spacing w:val="0"/>
          <w:sz w:val="20"/>
          <w:szCs w:val="20"/>
        </w:rPr>
        <w:t xml:space="preserve"> Е.В.) считать началом отопительного сезона 2022/23 года 13 сентября 2022 года.</w:t>
      </w:r>
    </w:p>
    <w:p w:rsidR="00AE3325" w:rsidRPr="00AE3325" w:rsidRDefault="00AE3325" w:rsidP="00AE3325">
      <w:pPr>
        <w:pStyle w:val="Bodytext0"/>
        <w:shd w:val="clear" w:color="auto" w:fill="auto"/>
        <w:tabs>
          <w:tab w:val="left" w:pos="647"/>
        </w:tabs>
        <w:spacing w:line="240" w:lineRule="auto"/>
        <w:ind w:right="-2"/>
        <w:jc w:val="both"/>
        <w:rPr>
          <w:spacing w:val="0"/>
          <w:sz w:val="20"/>
          <w:szCs w:val="20"/>
        </w:rPr>
      </w:pPr>
      <w:r w:rsidRPr="00AE3325">
        <w:rPr>
          <w:color w:val="000000"/>
          <w:spacing w:val="0"/>
          <w:sz w:val="20"/>
          <w:szCs w:val="20"/>
        </w:rPr>
        <w:t xml:space="preserve">2. Опубликовать постановление в периодическом печатном издании администрации </w:t>
      </w:r>
      <w:proofErr w:type="spellStart"/>
      <w:r w:rsidRPr="00AE3325">
        <w:rPr>
          <w:color w:val="000000"/>
          <w:spacing w:val="0"/>
          <w:sz w:val="20"/>
          <w:szCs w:val="20"/>
        </w:rPr>
        <w:t>Ермолаевского</w:t>
      </w:r>
      <w:proofErr w:type="spellEnd"/>
      <w:r w:rsidRPr="00AE3325">
        <w:rPr>
          <w:color w:val="000000"/>
          <w:spacing w:val="0"/>
          <w:sz w:val="20"/>
          <w:szCs w:val="20"/>
        </w:rPr>
        <w:t xml:space="preserve"> сельсовета Убинского района Новосибирской области «Вестник </w:t>
      </w:r>
      <w:proofErr w:type="spellStart"/>
      <w:r w:rsidRPr="00AE3325">
        <w:rPr>
          <w:color w:val="000000"/>
          <w:spacing w:val="0"/>
          <w:sz w:val="20"/>
          <w:szCs w:val="20"/>
        </w:rPr>
        <w:t>Ермолаевского</w:t>
      </w:r>
      <w:proofErr w:type="spellEnd"/>
      <w:r w:rsidRPr="00AE3325">
        <w:rPr>
          <w:color w:val="000000"/>
          <w:spacing w:val="0"/>
          <w:sz w:val="20"/>
          <w:szCs w:val="20"/>
        </w:rPr>
        <w:t xml:space="preserve"> </w:t>
      </w:r>
      <w:proofErr w:type="spellStart"/>
      <w:r w:rsidRPr="00AE3325">
        <w:rPr>
          <w:color w:val="000000"/>
          <w:spacing w:val="0"/>
          <w:sz w:val="20"/>
          <w:szCs w:val="20"/>
        </w:rPr>
        <w:t>селсовета</w:t>
      </w:r>
      <w:proofErr w:type="spellEnd"/>
      <w:r w:rsidRPr="00AE3325">
        <w:rPr>
          <w:color w:val="000000"/>
          <w:spacing w:val="0"/>
          <w:sz w:val="20"/>
          <w:szCs w:val="20"/>
        </w:rPr>
        <w:t>» и разместить на официальном сайте администрации Убинского района Новосибирской области в сети Интернет.</w:t>
      </w:r>
    </w:p>
    <w:p w:rsidR="00AE3325" w:rsidRPr="00AE3325" w:rsidRDefault="00AE3325" w:rsidP="00AE3325">
      <w:pPr>
        <w:pStyle w:val="Bodytext0"/>
        <w:shd w:val="clear" w:color="auto" w:fill="auto"/>
        <w:tabs>
          <w:tab w:val="left" w:pos="647"/>
        </w:tabs>
        <w:spacing w:line="240" w:lineRule="auto"/>
        <w:ind w:right="-2"/>
        <w:jc w:val="both"/>
        <w:rPr>
          <w:color w:val="000000"/>
          <w:spacing w:val="0"/>
          <w:sz w:val="20"/>
          <w:szCs w:val="20"/>
        </w:rPr>
      </w:pPr>
      <w:r w:rsidRPr="00AE3325">
        <w:rPr>
          <w:color w:val="000000"/>
          <w:spacing w:val="0"/>
          <w:sz w:val="20"/>
          <w:szCs w:val="20"/>
        </w:rPr>
        <w:t>3. Контроль исполнения постановления оставляю за собой.</w:t>
      </w:r>
    </w:p>
    <w:p w:rsidR="00AE3325" w:rsidRPr="00AE3325" w:rsidRDefault="00AE3325" w:rsidP="00AE33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3325" w:rsidRPr="00AE3325" w:rsidRDefault="00AE3325" w:rsidP="00AE3325">
      <w:pPr>
        <w:pStyle w:val="a6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AE33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</w:t>
      </w:r>
      <w:proofErr w:type="spellStart"/>
      <w:r w:rsidRPr="00AE3325">
        <w:rPr>
          <w:rFonts w:ascii="Times New Roman" w:eastAsia="Times New Roman" w:hAnsi="Times New Roman" w:cs="Times New Roman"/>
          <w:sz w:val="20"/>
          <w:szCs w:val="20"/>
          <w:lang w:eastAsia="ru-RU"/>
        </w:rPr>
        <w:t>Ермолаевского</w:t>
      </w:r>
      <w:proofErr w:type="spellEnd"/>
      <w:r w:rsidRPr="00AE33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</w:t>
      </w:r>
    </w:p>
    <w:p w:rsidR="00AE3325" w:rsidRPr="00AE3325" w:rsidRDefault="00AE3325" w:rsidP="00AE33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E33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Убинского района Новосибирской области                                         А.Н. </w:t>
      </w:r>
      <w:proofErr w:type="spellStart"/>
      <w:r w:rsidRPr="00AE3325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Пасевич</w:t>
      </w:r>
      <w:proofErr w:type="spellEnd"/>
    </w:p>
    <w:bookmarkEnd w:id="0"/>
    <w:p w:rsidR="00EB23B7" w:rsidRPr="0027580B" w:rsidRDefault="00EB23B7" w:rsidP="00EB23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80B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EB23B7" w:rsidRPr="0027580B" w:rsidRDefault="00EB23B7" w:rsidP="00EB23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80B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EB23B7" w:rsidRPr="0027580B" w:rsidRDefault="00EB23B7" w:rsidP="00EB23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80B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EB23B7" w:rsidRPr="0027580B" w:rsidRDefault="00EB23B7" w:rsidP="00EB23B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3AB3" w:rsidRDefault="00053AB3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A4A" w:rsidRPr="000B79E8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 xml:space="preserve">Соучредители: администрация </w:t>
      </w:r>
      <w:proofErr w:type="spellStart"/>
      <w:r w:rsidRPr="000B79E8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0B79E8">
        <w:rPr>
          <w:rFonts w:ascii="Times New Roman" w:hAnsi="Times New Roman" w:cs="Times New Roman"/>
          <w:sz w:val="20"/>
          <w:szCs w:val="20"/>
        </w:rPr>
        <w:t xml:space="preserve"> сельсовета,                                   Председатель редакционного совета:</w:t>
      </w:r>
    </w:p>
    <w:p w:rsidR="00D23A4A" w:rsidRPr="000B79E8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 xml:space="preserve">Совет депутатов Ермолаевского сельсовета Убинского района                            Пасевич Александр Николаевич,  </w:t>
      </w:r>
    </w:p>
    <w:p w:rsidR="00D23A4A" w:rsidRPr="000B79E8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 xml:space="preserve">Новосибирской области                                                                         </w:t>
      </w:r>
      <w:r w:rsidR="00FE5F5D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0B79E8">
        <w:rPr>
          <w:rFonts w:ascii="Times New Roman" w:hAnsi="Times New Roman" w:cs="Times New Roman"/>
          <w:sz w:val="20"/>
          <w:szCs w:val="20"/>
        </w:rPr>
        <w:t>Глава Ермолаевского сельсовета, телефон   47-771</w:t>
      </w:r>
    </w:p>
    <w:p w:rsidR="00D23A4A" w:rsidRPr="000B79E8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>адрес: 632526, Новосибирская область, Убинский район,</w:t>
      </w:r>
    </w:p>
    <w:p w:rsidR="00D23A4A" w:rsidRPr="000B79E8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>с.Ермолаевка, ул.Школьная,1.</w:t>
      </w:r>
    </w:p>
    <w:p w:rsidR="006A5E22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>Распространяется бесплатно</w:t>
      </w:r>
    </w:p>
    <w:p w:rsidR="00D23A4A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>Тираж 20 экз</w:t>
      </w:r>
      <w:r w:rsidR="00FE5F5D">
        <w:rPr>
          <w:rFonts w:ascii="Times New Roman" w:hAnsi="Times New Roman" w:cs="Times New Roman"/>
          <w:sz w:val="20"/>
          <w:szCs w:val="20"/>
        </w:rPr>
        <w:t>.</w:t>
      </w:r>
    </w:p>
    <w:p w:rsidR="00FE5F5D" w:rsidRPr="000B79E8" w:rsidRDefault="00FE5F5D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FE5F5D" w:rsidRPr="000B79E8" w:rsidSect="006A5E22">
          <w:headerReference w:type="default" r:id="rId9"/>
          <w:pgSz w:w="11906" w:h="16838"/>
          <w:pgMar w:top="1134" w:right="851" w:bottom="709" w:left="1134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D23A4A" w:rsidRPr="000B79E8" w:rsidRDefault="00D23A4A" w:rsidP="008B0C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D23A4A" w:rsidRPr="000B79E8" w:rsidSect="00336F73">
      <w:pgSz w:w="16838" w:h="11906" w:orient="landscape"/>
      <w:pgMar w:top="851" w:right="709" w:bottom="1134" w:left="1134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0F3" w:rsidRDefault="001D30F3" w:rsidP="009A5C76">
      <w:pPr>
        <w:spacing w:after="0" w:line="240" w:lineRule="auto"/>
      </w:pPr>
      <w:r>
        <w:separator/>
      </w:r>
    </w:p>
  </w:endnote>
  <w:endnote w:type="continuationSeparator" w:id="0">
    <w:p w:rsidR="001D30F3" w:rsidRDefault="001D30F3" w:rsidP="009A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0F3" w:rsidRDefault="001D30F3" w:rsidP="009A5C76">
      <w:pPr>
        <w:spacing w:after="0" w:line="240" w:lineRule="auto"/>
      </w:pPr>
      <w:r>
        <w:separator/>
      </w:r>
    </w:p>
  </w:footnote>
  <w:footnote w:type="continuationSeparator" w:id="0">
    <w:p w:rsidR="001D30F3" w:rsidRDefault="001D30F3" w:rsidP="009A5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434" w:rsidRDefault="00DC7434">
    <w:pPr>
      <w:pStyle w:val="af0"/>
      <w:jc w:val="center"/>
    </w:pPr>
  </w:p>
  <w:p w:rsidR="00DC7434" w:rsidRDefault="00DC743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caps w:val="0"/>
        <w:smallCaps w:val="0"/>
        <w:lang w:val="ru-RU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caps w:val="0"/>
        <w:smallCaps w:val="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5">
    <w:nsid w:val="02675BFF"/>
    <w:multiLevelType w:val="hybridMultilevel"/>
    <w:tmpl w:val="FD4030CC"/>
    <w:lvl w:ilvl="0" w:tplc="62082B16">
      <w:numFmt w:val="bullet"/>
      <w:lvlText w:val="-"/>
      <w:lvlJc w:val="left"/>
      <w:pPr>
        <w:ind w:left="17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9C50A0">
      <w:numFmt w:val="bullet"/>
      <w:lvlText w:val="•"/>
      <w:lvlJc w:val="left"/>
      <w:pPr>
        <w:ind w:left="1222" w:hanging="178"/>
      </w:pPr>
      <w:rPr>
        <w:rFonts w:hint="default"/>
        <w:lang w:val="ru-RU" w:eastAsia="en-US" w:bidi="ar-SA"/>
      </w:rPr>
    </w:lvl>
    <w:lvl w:ilvl="2" w:tplc="8C365AAA">
      <w:numFmt w:val="bullet"/>
      <w:lvlText w:val="•"/>
      <w:lvlJc w:val="left"/>
      <w:pPr>
        <w:ind w:left="2265" w:hanging="178"/>
      </w:pPr>
      <w:rPr>
        <w:rFonts w:hint="default"/>
        <w:lang w:val="ru-RU" w:eastAsia="en-US" w:bidi="ar-SA"/>
      </w:rPr>
    </w:lvl>
    <w:lvl w:ilvl="3" w:tplc="86C82D0C">
      <w:numFmt w:val="bullet"/>
      <w:lvlText w:val="•"/>
      <w:lvlJc w:val="left"/>
      <w:pPr>
        <w:ind w:left="3307" w:hanging="178"/>
      </w:pPr>
      <w:rPr>
        <w:rFonts w:hint="default"/>
        <w:lang w:val="ru-RU" w:eastAsia="en-US" w:bidi="ar-SA"/>
      </w:rPr>
    </w:lvl>
    <w:lvl w:ilvl="4" w:tplc="8208F4CE">
      <w:numFmt w:val="bullet"/>
      <w:lvlText w:val="•"/>
      <w:lvlJc w:val="left"/>
      <w:pPr>
        <w:ind w:left="4350" w:hanging="178"/>
      </w:pPr>
      <w:rPr>
        <w:rFonts w:hint="default"/>
        <w:lang w:val="ru-RU" w:eastAsia="en-US" w:bidi="ar-SA"/>
      </w:rPr>
    </w:lvl>
    <w:lvl w:ilvl="5" w:tplc="0840F164">
      <w:numFmt w:val="bullet"/>
      <w:lvlText w:val="•"/>
      <w:lvlJc w:val="left"/>
      <w:pPr>
        <w:ind w:left="5392" w:hanging="178"/>
      </w:pPr>
      <w:rPr>
        <w:rFonts w:hint="default"/>
        <w:lang w:val="ru-RU" w:eastAsia="en-US" w:bidi="ar-SA"/>
      </w:rPr>
    </w:lvl>
    <w:lvl w:ilvl="6" w:tplc="1C1A9492">
      <w:numFmt w:val="bullet"/>
      <w:lvlText w:val="•"/>
      <w:lvlJc w:val="left"/>
      <w:pPr>
        <w:ind w:left="6435" w:hanging="178"/>
      </w:pPr>
      <w:rPr>
        <w:rFonts w:hint="default"/>
        <w:lang w:val="ru-RU" w:eastAsia="en-US" w:bidi="ar-SA"/>
      </w:rPr>
    </w:lvl>
    <w:lvl w:ilvl="7" w:tplc="4E1C064A">
      <w:numFmt w:val="bullet"/>
      <w:lvlText w:val="•"/>
      <w:lvlJc w:val="left"/>
      <w:pPr>
        <w:ind w:left="7477" w:hanging="178"/>
      </w:pPr>
      <w:rPr>
        <w:rFonts w:hint="default"/>
        <w:lang w:val="ru-RU" w:eastAsia="en-US" w:bidi="ar-SA"/>
      </w:rPr>
    </w:lvl>
    <w:lvl w:ilvl="8" w:tplc="976C8CEA">
      <w:numFmt w:val="bullet"/>
      <w:lvlText w:val="•"/>
      <w:lvlJc w:val="left"/>
      <w:pPr>
        <w:ind w:left="8520" w:hanging="178"/>
      </w:pPr>
      <w:rPr>
        <w:rFonts w:hint="default"/>
        <w:lang w:val="ru-RU" w:eastAsia="en-US" w:bidi="ar-SA"/>
      </w:rPr>
    </w:lvl>
  </w:abstractNum>
  <w:abstractNum w:abstractNumId="6">
    <w:nsid w:val="037E25A6"/>
    <w:multiLevelType w:val="hybridMultilevel"/>
    <w:tmpl w:val="4C2A67C6"/>
    <w:lvl w:ilvl="0" w:tplc="79AE64E6">
      <w:start w:val="1"/>
      <w:numFmt w:val="decimal"/>
      <w:lvlText w:val="%1)"/>
      <w:lvlJc w:val="left"/>
      <w:pPr>
        <w:ind w:left="172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12F4B4">
      <w:numFmt w:val="bullet"/>
      <w:lvlText w:val="•"/>
      <w:lvlJc w:val="left"/>
      <w:pPr>
        <w:ind w:left="1222" w:hanging="324"/>
      </w:pPr>
      <w:rPr>
        <w:rFonts w:hint="default"/>
        <w:lang w:val="ru-RU" w:eastAsia="en-US" w:bidi="ar-SA"/>
      </w:rPr>
    </w:lvl>
    <w:lvl w:ilvl="2" w:tplc="36967C66">
      <w:numFmt w:val="bullet"/>
      <w:lvlText w:val="•"/>
      <w:lvlJc w:val="left"/>
      <w:pPr>
        <w:ind w:left="2265" w:hanging="324"/>
      </w:pPr>
      <w:rPr>
        <w:rFonts w:hint="default"/>
        <w:lang w:val="ru-RU" w:eastAsia="en-US" w:bidi="ar-SA"/>
      </w:rPr>
    </w:lvl>
    <w:lvl w:ilvl="3" w:tplc="B5F87896">
      <w:numFmt w:val="bullet"/>
      <w:lvlText w:val="•"/>
      <w:lvlJc w:val="left"/>
      <w:pPr>
        <w:ind w:left="3307" w:hanging="324"/>
      </w:pPr>
      <w:rPr>
        <w:rFonts w:hint="default"/>
        <w:lang w:val="ru-RU" w:eastAsia="en-US" w:bidi="ar-SA"/>
      </w:rPr>
    </w:lvl>
    <w:lvl w:ilvl="4" w:tplc="87508872">
      <w:numFmt w:val="bullet"/>
      <w:lvlText w:val="•"/>
      <w:lvlJc w:val="left"/>
      <w:pPr>
        <w:ind w:left="4350" w:hanging="324"/>
      </w:pPr>
      <w:rPr>
        <w:rFonts w:hint="default"/>
        <w:lang w:val="ru-RU" w:eastAsia="en-US" w:bidi="ar-SA"/>
      </w:rPr>
    </w:lvl>
    <w:lvl w:ilvl="5" w:tplc="0242006C">
      <w:numFmt w:val="bullet"/>
      <w:lvlText w:val="•"/>
      <w:lvlJc w:val="left"/>
      <w:pPr>
        <w:ind w:left="5392" w:hanging="324"/>
      </w:pPr>
      <w:rPr>
        <w:rFonts w:hint="default"/>
        <w:lang w:val="ru-RU" w:eastAsia="en-US" w:bidi="ar-SA"/>
      </w:rPr>
    </w:lvl>
    <w:lvl w:ilvl="6" w:tplc="8696C756">
      <w:numFmt w:val="bullet"/>
      <w:lvlText w:val="•"/>
      <w:lvlJc w:val="left"/>
      <w:pPr>
        <w:ind w:left="6435" w:hanging="324"/>
      </w:pPr>
      <w:rPr>
        <w:rFonts w:hint="default"/>
        <w:lang w:val="ru-RU" w:eastAsia="en-US" w:bidi="ar-SA"/>
      </w:rPr>
    </w:lvl>
    <w:lvl w:ilvl="7" w:tplc="CB2CE292">
      <w:numFmt w:val="bullet"/>
      <w:lvlText w:val="•"/>
      <w:lvlJc w:val="left"/>
      <w:pPr>
        <w:ind w:left="7477" w:hanging="324"/>
      </w:pPr>
      <w:rPr>
        <w:rFonts w:hint="default"/>
        <w:lang w:val="ru-RU" w:eastAsia="en-US" w:bidi="ar-SA"/>
      </w:rPr>
    </w:lvl>
    <w:lvl w:ilvl="8" w:tplc="756048EE">
      <w:numFmt w:val="bullet"/>
      <w:lvlText w:val="•"/>
      <w:lvlJc w:val="left"/>
      <w:pPr>
        <w:ind w:left="8520" w:hanging="324"/>
      </w:pPr>
      <w:rPr>
        <w:rFonts w:hint="default"/>
        <w:lang w:val="ru-RU" w:eastAsia="en-US" w:bidi="ar-SA"/>
      </w:rPr>
    </w:lvl>
  </w:abstractNum>
  <w:abstractNum w:abstractNumId="7">
    <w:nsid w:val="042E7E8B"/>
    <w:multiLevelType w:val="multilevel"/>
    <w:tmpl w:val="B70CF2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047709ED"/>
    <w:multiLevelType w:val="hybridMultilevel"/>
    <w:tmpl w:val="8A1CBD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93560BF"/>
    <w:multiLevelType w:val="multilevel"/>
    <w:tmpl w:val="D8EEB0D4"/>
    <w:lvl w:ilvl="0">
      <w:start w:val="3"/>
      <w:numFmt w:val="decimal"/>
      <w:lvlText w:val="%1"/>
      <w:lvlJc w:val="left"/>
      <w:pPr>
        <w:ind w:left="17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512"/>
      </w:pPr>
      <w:rPr>
        <w:rFonts w:hint="default"/>
        <w:lang w:val="ru-RU" w:eastAsia="en-US" w:bidi="ar-SA"/>
      </w:rPr>
    </w:lvl>
  </w:abstractNum>
  <w:abstractNum w:abstractNumId="10">
    <w:nsid w:val="13FA0752"/>
    <w:multiLevelType w:val="multilevel"/>
    <w:tmpl w:val="0B948C9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16112D9C"/>
    <w:multiLevelType w:val="multilevel"/>
    <w:tmpl w:val="BC00D0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1C540518"/>
    <w:multiLevelType w:val="multilevel"/>
    <w:tmpl w:val="D212A2FE"/>
    <w:lvl w:ilvl="0">
      <w:start w:val="1"/>
      <w:numFmt w:val="decimal"/>
      <w:lvlText w:val="%1"/>
      <w:lvlJc w:val="left"/>
      <w:pPr>
        <w:ind w:left="17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708"/>
      </w:pPr>
      <w:rPr>
        <w:rFonts w:ascii="Times New Roman" w:eastAsia="Times New Roman" w:hAnsi="Times New Roman" w:cs="Times New Roman" w:hint="default"/>
        <w:i w:val="0"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708"/>
      </w:pPr>
      <w:rPr>
        <w:rFonts w:hint="default"/>
        <w:lang w:val="ru-RU" w:eastAsia="en-US" w:bidi="ar-SA"/>
      </w:rPr>
    </w:lvl>
  </w:abstractNum>
  <w:abstractNum w:abstractNumId="13">
    <w:nsid w:val="1D8A5DDF"/>
    <w:multiLevelType w:val="multilevel"/>
    <w:tmpl w:val="D020F4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14">
    <w:nsid w:val="23BF10A1"/>
    <w:multiLevelType w:val="multilevel"/>
    <w:tmpl w:val="9C2EF9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5">
    <w:nsid w:val="27FB1095"/>
    <w:multiLevelType w:val="multilevel"/>
    <w:tmpl w:val="246CC6E4"/>
    <w:lvl w:ilvl="0">
      <w:start w:val="5"/>
      <w:numFmt w:val="decimal"/>
      <w:lvlText w:val="%1"/>
      <w:lvlJc w:val="left"/>
      <w:pPr>
        <w:ind w:left="172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571"/>
      </w:pPr>
      <w:rPr>
        <w:rFonts w:hint="default"/>
        <w:lang w:val="ru-RU" w:eastAsia="en-US" w:bidi="ar-SA"/>
      </w:rPr>
    </w:lvl>
  </w:abstractNum>
  <w:abstractNum w:abstractNumId="16">
    <w:nsid w:val="2F7555BC"/>
    <w:multiLevelType w:val="hybridMultilevel"/>
    <w:tmpl w:val="D062BB62"/>
    <w:lvl w:ilvl="0" w:tplc="133EAEDE">
      <w:start w:val="1"/>
      <w:numFmt w:val="decimal"/>
      <w:lvlText w:val="%1."/>
      <w:lvlJc w:val="left"/>
      <w:pPr>
        <w:ind w:left="317" w:hanging="2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825C14">
      <w:start w:val="1"/>
      <w:numFmt w:val="upperRoman"/>
      <w:lvlText w:val="%2."/>
      <w:lvlJc w:val="left"/>
      <w:pPr>
        <w:ind w:left="4531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EFD214EE">
      <w:numFmt w:val="bullet"/>
      <w:lvlText w:val="•"/>
      <w:lvlJc w:val="left"/>
      <w:pPr>
        <w:ind w:left="5213" w:hanging="720"/>
      </w:pPr>
      <w:rPr>
        <w:rFonts w:hint="default"/>
        <w:lang w:val="ru-RU" w:eastAsia="en-US" w:bidi="ar-SA"/>
      </w:rPr>
    </w:lvl>
    <w:lvl w:ilvl="3" w:tplc="3F54E672">
      <w:numFmt w:val="bullet"/>
      <w:lvlText w:val="•"/>
      <w:lvlJc w:val="left"/>
      <w:pPr>
        <w:ind w:left="5887" w:hanging="720"/>
      </w:pPr>
      <w:rPr>
        <w:rFonts w:hint="default"/>
        <w:lang w:val="ru-RU" w:eastAsia="en-US" w:bidi="ar-SA"/>
      </w:rPr>
    </w:lvl>
    <w:lvl w:ilvl="4" w:tplc="2F66A6EC">
      <w:numFmt w:val="bullet"/>
      <w:lvlText w:val="•"/>
      <w:lvlJc w:val="left"/>
      <w:pPr>
        <w:ind w:left="6561" w:hanging="720"/>
      </w:pPr>
      <w:rPr>
        <w:rFonts w:hint="default"/>
        <w:lang w:val="ru-RU" w:eastAsia="en-US" w:bidi="ar-SA"/>
      </w:rPr>
    </w:lvl>
    <w:lvl w:ilvl="5" w:tplc="30D0EFA0">
      <w:numFmt w:val="bullet"/>
      <w:lvlText w:val="•"/>
      <w:lvlJc w:val="left"/>
      <w:pPr>
        <w:ind w:left="7235" w:hanging="720"/>
      </w:pPr>
      <w:rPr>
        <w:rFonts w:hint="default"/>
        <w:lang w:val="ru-RU" w:eastAsia="en-US" w:bidi="ar-SA"/>
      </w:rPr>
    </w:lvl>
    <w:lvl w:ilvl="6" w:tplc="87B84270">
      <w:numFmt w:val="bullet"/>
      <w:lvlText w:val="•"/>
      <w:lvlJc w:val="left"/>
      <w:pPr>
        <w:ind w:left="7909" w:hanging="720"/>
      </w:pPr>
      <w:rPr>
        <w:rFonts w:hint="default"/>
        <w:lang w:val="ru-RU" w:eastAsia="en-US" w:bidi="ar-SA"/>
      </w:rPr>
    </w:lvl>
    <w:lvl w:ilvl="7" w:tplc="26B07D3E">
      <w:numFmt w:val="bullet"/>
      <w:lvlText w:val="•"/>
      <w:lvlJc w:val="left"/>
      <w:pPr>
        <w:ind w:left="8583" w:hanging="720"/>
      </w:pPr>
      <w:rPr>
        <w:rFonts w:hint="default"/>
        <w:lang w:val="ru-RU" w:eastAsia="en-US" w:bidi="ar-SA"/>
      </w:rPr>
    </w:lvl>
    <w:lvl w:ilvl="8" w:tplc="32601C60">
      <w:numFmt w:val="bullet"/>
      <w:lvlText w:val="•"/>
      <w:lvlJc w:val="left"/>
      <w:pPr>
        <w:ind w:left="9257" w:hanging="720"/>
      </w:pPr>
      <w:rPr>
        <w:rFonts w:hint="default"/>
        <w:lang w:val="ru-RU" w:eastAsia="en-US" w:bidi="ar-SA"/>
      </w:rPr>
    </w:lvl>
  </w:abstractNum>
  <w:abstractNum w:abstractNumId="17">
    <w:nsid w:val="30AF6B7C"/>
    <w:multiLevelType w:val="hybridMultilevel"/>
    <w:tmpl w:val="676ACFDC"/>
    <w:lvl w:ilvl="0" w:tplc="A45E4A64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4A2D2E8">
      <w:numFmt w:val="bullet"/>
      <w:lvlText w:val="•"/>
      <w:lvlJc w:val="left"/>
      <w:pPr>
        <w:ind w:left="1222" w:hanging="478"/>
      </w:pPr>
      <w:rPr>
        <w:rFonts w:hint="default"/>
        <w:lang w:val="ru-RU" w:eastAsia="en-US" w:bidi="ar-SA"/>
      </w:rPr>
    </w:lvl>
    <w:lvl w:ilvl="2" w:tplc="91142436">
      <w:numFmt w:val="bullet"/>
      <w:lvlText w:val="•"/>
      <w:lvlJc w:val="left"/>
      <w:pPr>
        <w:ind w:left="2265" w:hanging="478"/>
      </w:pPr>
      <w:rPr>
        <w:rFonts w:hint="default"/>
        <w:lang w:val="ru-RU" w:eastAsia="en-US" w:bidi="ar-SA"/>
      </w:rPr>
    </w:lvl>
    <w:lvl w:ilvl="3" w:tplc="6E0AF08E">
      <w:numFmt w:val="bullet"/>
      <w:lvlText w:val="•"/>
      <w:lvlJc w:val="left"/>
      <w:pPr>
        <w:ind w:left="3307" w:hanging="478"/>
      </w:pPr>
      <w:rPr>
        <w:rFonts w:hint="default"/>
        <w:lang w:val="ru-RU" w:eastAsia="en-US" w:bidi="ar-SA"/>
      </w:rPr>
    </w:lvl>
    <w:lvl w:ilvl="4" w:tplc="FDDA3EA6">
      <w:numFmt w:val="bullet"/>
      <w:lvlText w:val="•"/>
      <w:lvlJc w:val="left"/>
      <w:pPr>
        <w:ind w:left="4350" w:hanging="478"/>
      </w:pPr>
      <w:rPr>
        <w:rFonts w:hint="default"/>
        <w:lang w:val="ru-RU" w:eastAsia="en-US" w:bidi="ar-SA"/>
      </w:rPr>
    </w:lvl>
    <w:lvl w:ilvl="5" w:tplc="F7287B82">
      <w:numFmt w:val="bullet"/>
      <w:lvlText w:val="•"/>
      <w:lvlJc w:val="left"/>
      <w:pPr>
        <w:ind w:left="5392" w:hanging="478"/>
      </w:pPr>
      <w:rPr>
        <w:rFonts w:hint="default"/>
        <w:lang w:val="ru-RU" w:eastAsia="en-US" w:bidi="ar-SA"/>
      </w:rPr>
    </w:lvl>
    <w:lvl w:ilvl="6" w:tplc="C468876E">
      <w:numFmt w:val="bullet"/>
      <w:lvlText w:val="•"/>
      <w:lvlJc w:val="left"/>
      <w:pPr>
        <w:ind w:left="6435" w:hanging="478"/>
      </w:pPr>
      <w:rPr>
        <w:rFonts w:hint="default"/>
        <w:lang w:val="ru-RU" w:eastAsia="en-US" w:bidi="ar-SA"/>
      </w:rPr>
    </w:lvl>
    <w:lvl w:ilvl="7" w:tplc="0EA8BCEA">
      <w:numFmt w:val="bullet"/>
      <w:lvlText w:val="•"/>
      <w:lvlJc w:val="left"/>
      <w:pPr>
        <w:ind w:left="7477" w:hanging="478"/>
      </w:pPr>
      <w:rPr>
        <w:rFonts w:hint="default"/>
        <w:lang w:val="ru-RU" w:eastAsia="en-US" w:bidi="ar-SA"/>
      </w:rPr>
    </w:lvl>
    <w:lvl w:ilvl="8" w:tplc="E31E7514">
      <w:numFmt w:val="bullet"/>
      <w:lvlText w:val="•"/>
      <w:lvlJc w:val="left"/>
      <w:pPr>
        <w:ind w:left="8520" w:hanging="478"/>
      </w:pPr>
      <w:rPr>
        <w:rFonts w:hint="default"/>
        <w:lang w:val="ru-RU" w:eastAsia="en-US" w:bidi="ar-SA"/>
      </w:rPr>
    </w:lvl>
  </w:abstractNum>
  <w:abstractNum w:abstractNumId="18">
    <w:nsid w:val="31781207"/>
    <w:multiLevelType w:val="multilevel"/>
    <w:tmpl w:val="3F7E104E"/>
    <w:lvl w:ilvl="0">
      <w:start w:val="5"/>
      <w:numFmt w:val="decimal"/>
      <w:lvlText w:val="%1"/>
      <w:lvlJc w:val="left"/>
      <w:pPr>
        <w:ind w:left="136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1" w:hanging="42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4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8" w:hanging="140"/>
      </w:pPr>
      <w:rPr>
        <w:rFonts w:hint="default"/>
        <w:lang w:val="ru-RU" w:eastAsia="en-US" w:bidi="ar-SA"/>
      </w:rPr>
    </w:lvl>
  </w:abstractNum>
  <w:abstractNum w:abstractNumId="19">
    <w:nsid w:val="32D60823"/>
    <w:multiLevelType w:val="hybridMultilevel"/>
    <w:tmpl w:val="3D545274"/>
    <w:lvl w:ilvl="0" w:tplc="AA8AFB50">
      <w:start w:val="1"/>
      <w:numFmt w:val="decimal"/>
      <w:lvlText w:val="%1."/>
      <w:lvlJc w:val="left"/>
      <w:pPr>
        <w:ind w:left="172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9E94D4">
      <w:numFmt w:val="bullet"/>
      <w:lvlText w:val="•"/>
      <w:lvlJc w:val="left"/>
      <w:pPr>
        <w:ind w:left="1222" w:hanging="300"/>
      </w:pPr>
      <w:rPr>
        <w:rFonts w:hint="default"/>
        <w:lang w:val="ru-RU" w:eastAsia="en-US" w:bidi="ar-SA"/>
      </w:rPr>
    </w:lvl>
    <w:lvl w:ilvl="2" w:tplc="F0546166">
      <w:numFmt w:val="bullet"/>
      <w:lvlText w:val="•"/>
      <w:lvlJc w:val="left"/>
      <w:pPr>
        <w:ind w:left="2265" w:hanging="300"/>
      </w:pPr>
      <w:rPr>
        <w:rFonts w:hint="default"/>
        <w:lang w:val="ru-RU" w:eastAsia="en-US" w:bidi="ar-SA"/>
      </w:rPr>
    </w:lvl>
    <w:lvl w:ilvl="3" w:tplc="03368554">
      <w:numFmt w:val="bullet"/>
      <w:lvlText w:val="•"/>
      <w:lvlJc w:val="left"/>
      <w:pPr>
        <w:ind w:left="3307" w:hanging="300"/>
      </w:pPr>
      <w:rPr>
        <w:rFonts w:hint="default"/>
        <w:lang w:val="ru-RU" w:eastAsia="en-US" w:bidi="ar-SA"/>
      </w:rPr>
    </w:lvl>
    <w:lvl w:ilvl="4" w:tplc="79D0ABC4">
      <w:numFmt w:val="bullet"/>
      <w:lvlText w:val="•"/>
      <w:lvlJc w:val="left"/>
      <w:pPr>
        <w:ind w:left="4350" w:hanging="300"/>
      </w:pPr>
      <w:rPr>
        <w:rFonts w:hint="default"/>
        <w:lang w:val="ru-RU" w:eastAsia="en-US" w:bidi="ar-SA"/>
      </w:rPr>
    </w:lvl>
    <w:lvl w:ilvl="5" w:tplc="15EC66B0">
      <w:numFmt w:val="bullet"/>
      <w:lvlText w:val="•"/>
      <w:lvlJc w:val="left"/>
      <w:pPr>
        <w:ind w:left="5392" w:hanging="300"/>
      </w:pPr>
      <w:rPr>
        <w:rFonts w:hint="default"/>
        <w:lang w:val="ru-RU" w:eastAsia="en-US" w:bidi="ar-SA"/>
      </w:rPr>
    </w:lvl>
    <w:lvl w:ilvl="6" w:tplc="0826D290">
      <w:numFmt w:val="bullet"/>
      <w:lvlText w:val="•"/>
      <w:lvlJc w:val="left"/>
      <w:pPr>
        <w:ind w:left="6435" w:hanging="300"/>
      </w:pPr>
      <w:rPr>
        <w:rFonts w:hint="default"/>
        <w:lang w:val="ru-RU" w:eastAsia="en-US" w:bidi="ar-SA"/>
      </w:rPr>
    </w:lvl>
    <w:lvl w:ilvl="7" w:tplc="8954E966">
      <w:numFmt w:val="bullet"/>
      <w:lvlText w:val="•"/>
      <w:lvlJc w:val="left"/>
      <w:pPr>
        <w:ind w:left="7477" w:hanging="300"/>
      </w:pPr>
      <w:rPr>
        <w:rFonts w:hint="default"/>
        <w:lang w:val="ru-RU" w:eastAsia="en-US" w:bidi="ar-SA"/>
      </w:rPr>
    </w:lvl>
    <w:lvl w:ilvl="8" w:tplc="A9E2CB60">
      <w:numFmt w:val="bullet"/>
      <w:lvlText w:val="•"/>
      <w:lvlJc w:val="left"/>
      <w:pPr>
        <w:ind w:left="8520" w:hanging="300"/>
      </w:pPr>
      <w:rPr>
        <w:rFonts w:hint="default"/>
        <w:lang w:val="ru-RU" w:eastAsia="en-US" w:bidi="ar-SA"/>
      </w:rPr>
    </w:lvl>
  </w:abstractNum>
  <w:abstractNum w:abstractNumId="20">
    <w:nsid w:val="32FA582A"/>
    <w:multiLevelType w:val="multilevel"/>
    <w:tmpl w:val="20EA0B5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35C6237B"/>
    <w:multiLevelType w:val="multilevel"/>
    <w:tmpl w:val="78C817FE"/>
    <w:lvl w:ilvl="0">
      <w:start w:val="6"/>
      <w:numFmt w:val="decimal"/>
      <w:lvlText w:val="%1"/>
      <w:lvlJc w:val="left"/>
      <w:pPr>
        <w:ind w:left="172" w:hanging="74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2" w:hanging="7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7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7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7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7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7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7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741"/>
      </w:pPr>
      <w:rPr>
        <w:rFonts w:hint="default"/>
        <w:lang w:val="ru-RU" w:eastAsia="en-US" w:bidi="ar-SA"/>
      </w:rPr>
    </w:lvl>
  </w:abstractNum>
  <w:abstractNum w:abstractNumId="22">
    <w:nsid w:val="36F33E13"/>
    <w:multiLevelType w:val="hybridMultilevel"/>
    <w:tmpl w:val="4D16A1D6"/>
    <w:lvl w:ilvl="0" w:tplc="3F82CBB4">
      <w:start w:val="2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D5E6E5A"/>
    <w:multiLevelType w:val="hybridMultilevel"/>
    <w:tmpl w:val="4F8AC9EC"/>
    <w:lvl w:ilvl="0" w:tplc="E304A192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5E6958">
      <w:numFmt w:val="bullet"/>
      <w:lvlText w:val="•"/>
      <w:lvlJc w:val="left"/>
      <w:pPr>
        <w:ind w:left="1222" w:hanging="478"/>
      </w:pPr>
      <w:rPr>
        <w:rFonts w:hint="default"/>
        <w:lang w:val="ru-RU" w:eastAsia="en-US" w:bidi="ar-SA"/>
      </w:rPr>
    </w:lvl>
    <w:lvl w:ilvl="2" w:tplc="E00CE580">
      <w:numFmt w:val="bullet"/>
      <w:lvlText w:val="•"/>
      <w:lvlJc w:val="left"/>
      <w:pPr>
        <w:ind w:left="2265" w:hanging="478"/>
      </w:pPr>
      <w:rPr>
        <w:rFonts w:hint="default"/>
        <w:lang w:val="ru-RU" w:eastAsia="en-US" w:bidi="ar-SA"/>
      </w:rPr>
    </w:lvl>
    <w:lvl w:ilvl="3" w:tplc="13562032">
      <w:numFmt w:val="bullet"/>
      <w:lvlText w:val="•"/>
      <w:lvlJc w:val="left"/>
      <w:pPr>
        <w:ind w:left="3307" w:hanging="478"/>
      </w:pPr>
      <w:rPr>
        <w:rFonts w:hint="default"/>
        <w:lang w:val="ru-RU" w:eastAsia="en-US" w:bidi="ar-SA"/>
      </w:rPr>
    </w:lvl>
    <w:lvl w:ilvl="4" w:tplc="9F4A4CC2">
      <w:numFmt w:val="bullet"/>
      <w:lvlText w:val="•"/>
      <w:lvlJc w:val="left"/>
      <w:pPr>
        <w:ind w:left="4350" w:hanging="478"/>
      </w:pPr>
      <w:rPr>
        <w:rFonts w:hint="default"/>
        <w:lang w:val="ru-RU" w:eastAsia="en-US" w:bidi="ar-SA"/>
      </w:rPr>
    </w:lvl>
    <w:lvl w:ilvl="5" w:tplc="28ACD62A">
      <w:numFmt w:val="bullet"/>
      <w:lvlText w:val="•"/>
      <w:lvlJc w:val="left"/>
      <w:pPr>
        <w:ind w:left="5392" w:hanging="478"/>
      </w:pPr>
      <w:rPr>
        <w:rFonts w:hint="default"/>
        <w:lang w:val="ru-RU" w:eastAsia="en-US" w:bidi="ar-SA"/>
      </w:rPr>
    </w:lvl>
    <w:lvl w:ilvl="6" w:tplc="95DA54B0">
      <w:numFmt w:val="bullet"/>
      <w:lvlText w:val="•"/>
      <w:lvlJc w:val="left"/>
      <w:pPr>
        <w:ind w:left="6435" w:hanging="478"/>
      </w:pPr>
      <w:rPr>
        <w:rFonts w:hint="default"/>
        <w:lang w:val="ru-RU" w:eastAsia="en-US" w:bidi="ar-SA"/>
      </w:rPr>
    </w:lvl>
    <w:lvl w:ilvl="7" w:tplc="718221F2">
      <w:numFmt w:val="bullet"/>
      <w:lvlText w:val="•"/>
      <w:lvlJc w:val="left"/>
      <w:pPr>
        <w:ind w:left="7477" w:hanging="478"/>
      </w:pPr>
      <w:rPr>
        <w:rFonts w:hint="default"/>
        <w:lang w:val="ru-RU" w:eastAsia="en-US" w:bidi="ar-SA"/>
      </w:rPr>
    </w:lvl>
    <w:lvl w:ilvl="8" w:tplc="B0CE49B6">
      <w:numFmt w:val="bullet"/>
      <w:lvlText w:val="•"/>
      <w:lvlJc w:val="left"/>
      <w:pPr>
        <w:ind w:left="8520" w:hanging="478"/>
      </w:pPr>
      <w:rPr>
        <w:rFonts w:hint="default"/>
        <w:lang w:val="ru-RU" w:eastAsia="en-US" w:bidi="ar-SA"/>
      </w:rPr>
    </w:lvl>
  </w:abstractNum>
  <w:abstractNum w:abstractNumId="24">
    <w:nsid w:val="3FF2715E"/>
    <w:multiLevelType w:val="multilevel"/>
    <w:tmpl w:val="567C28B8"/>
    <w:lvl w:ilvl="0">
      <w:start w:val="3"/>
      <w:numFmt w:val="decimal"/>
      <w:lvlText w:val="%1"/>
      <w:lvlJc w:val="left"/>
      <w:pPr>
        <w:ind w:left="172" w:hanging="935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72" w:hanging="93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93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07" w:hanging="9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9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9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9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9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935"/>
      </w:pPr>
      <w:rPr>
        <w:rFonts w:hint="default"/>
        <w:lang w:val="ru-RU" w:eastAsia="en-US" w:bidi="ar-SA"/>
      </w:rPr>
    </w:lvl>
  </w:abstractNum>
  <w:abstractNum w:abstractNumId="25">
    <w:nsid w:val="40860AF3"/>
    <w:multiLevelType w:val="multilevel"/>
    <w:tmpl w:val="C51EBFA4"/>
    <w:lvl w:ilvl="0">
      <w:start w:val="2"/>
      <w:numFmt w:val="decimal"/>
      <w:lvlText w:val="%1"/>
      <w:lvlJc w:val="left"/>
      <w:pPr>
        <w:ind w:left="172" w:hanging="636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636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72" w:hanging="63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07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636"/>
      </w:pPr>
      <w:rPr>
        <w:rFonts w:hint="default"/>
        <w:lang w:val="ru-RU" w:eastAsia="en-US" w:bidi="ar-SA"/>
      </w:rPr>
    </w:lvl>
  </w:abstractNum>
  <w:abstractNum w:abstractNumId="26">
    <w:nsid w:val="4279704B"/>
    <w:multiLevelType w:val="multilevel"/>
    <w:tmpl w:val="01A44954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7">
    <w:nsid w:val="4A544A72"/>
    <w:multiLevelType w:val="multilevel"/>
    <w:tmpl w:val="A3987D6E"/>
    <w:lvl w:ilvl="0">
      <w:start w:val="4"/>
      <w:numFmt w:val="decimal"/>
      <w:lvlText w:val="%1"/>
      <w:lvlJc w:val="left"/>
      <w:pPr>
        <w:ind w:left="172" w:hanging="6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6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660"/>
      </w:pPr>
      <w:rPr>
        <w:rFonts w:hint="default"/>
        <w:lang w:val="ru-RU" w:eastAsia="en-US" w:bidi="ar-SA"/>
      </w:rPr>
    </w:lvl>
  </w:abstractNum>
  <w:abstractNum w:abstractNumId="28">
    <w:nsid w:val="4C151010"/>
    <w:multiLevelType w:val="hybridMultilevel"/>
    <w:tmpl w:val="DECAA77C"/>
    <w:lvl w:ilvl="0" w:tplc="CA12BA26">
      <w:numFmt w:val="bullet"/>
      <w:lvlText w:val="-"/>
      <w:lvlJc w:val="left"/>
      <w:pPr>
        <w:ind w:left="14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C26818">
      <w:numFmt w:val="bullet"/>
      <w:lvlText w:val="•"/>
      <w:lvlJc w:val="left"/>
      <w:pPr>
        <w:ind w:left="2356" w:hanging="140"/>
      </w:pPr>
      <w:rPr>
        <w:rFonts w:hint="default"/>
        <w:lang w:val="ru-RU" w:eastAsia="en-US" w:bidi="ar-SA"/>
      </w:rPr>
    </w:lvl>
    <w:lvl w:ilvl="2" w:tplc="020E26E0">
      <w:numFmt w:val="bullet"/>
      <w:lvlText w:val="•"/>
      <w:lvlJc w:val="left"/>
      <w:pPr>
        <w:ind w:left="3273" w:hanging="140"/>
      </w:pPr>
      <w:rPr>
        <w:rFonts w:hint="default"/>
        <w:lang w:val="ru-RU" w:eastAsia="en-US" w:bidi="ar-SA"/>
      </w:rPr>
    </w:lvl>
    <w:lvl w:ilvl="3" w:tplc="DD107278">
      <w:numFmt w:val="bullet"/>
      <w:lvlText w:val="•"/>
      <w:lvlJc w:val="left"/>
      <w:pPr>
        <w:ind w:left="4189" w:hanging="140"/>
      </w:pPr>
      <w:rPr>
        <w:rFonts w:hint="default"/>
        <w:lang w:val="ru-RU" w:eastAsia="en-US" w:bidi="ar-SA"/>
      </w:rPr>
    </w:lvl>
    <w:lvl w:ilvl="4" w:tplc="E2E87EF8">
      <w:numFmt w:val="bullet"/>
      <w:lvlText w:val="•"/>
      <w:lvlJc w:val="left"/>
      <w:pPr>
        <w:ind w:left="5106" w:hanging="140"/>
      </w:pPr>
      <w:rPr>
        <w:rFonts w:hint="default"/>
        <w:lang w:val="ru-RU" w:eastAsia="en-US" w:bidi="ar-SA"/>
      </w:rPr>
    </w:lvl>
    <w:lvl w:ilvl="5" w:tplc="611864C2">
      <w:numFmt w:val="bullet"/>
      <w:lvlText w:val="•"/>
      <w:lvlJc w:val="left"/>
      <w:pPr>
        <w:ind w:left="6022" w:hanging="140"/>
      </w:pPr>
      <w:rPr>
        <w:rFonts w:hint="default"/>
        <w:lang w:val="ru-RU" w:eastAsia="en-US" w:bidi="ar-SA"/>
      </w:rPr>
    </w:lvl>
    <w:lvl w:ilvl="6" w:tplc="DC8215B2">
      <w:numFmt w:val="bullet"/>
      <w:lvlText w:val="•"/>
      <w:lvlJc w:val="left"/>
      <w:pPr>
        <w:ind w:left="6939" w:hanging="140"/>
      </w:pPr>
      <w:rPr>
        <w:rFonts w:hint="default"/>
        <w:lang w:val="ru-RU" w:eastAsia="en-US" w:bidi="ar-SA"/>
      </w:rPr>
    </w:lvl>
    <w:lvl w:ilvl="7" w:tplc="9D7E93E2">
      <w:numFmt w:val="bullet"/>
      <w:lvlText w:val="•"/>
      <w:lvlJc w:val="left"/>
      <w:pPr>
        <w:ind w:left="7855" w:hanging="140"/>
      </w:pPr>
      <w:rPr>
        <w:rFonts w:hint="default"/>
        <w:lang w:val="ru-RU" w:eastAsia="en-US" w:bidi="ar-SA"/>
      </w:rPr>
    </w:lvl>
    <w:lvl w:ilvl="8" w:tplc="E0B2BBCA">
      <w:numFmt w:val="bullet"/>
      <w:lvlText w:val="•"/>
      <w:lvlJc w:val="left"/>
      <w:pPr>
        <w:ind w:left="8772" w:hanging="140"/>
      </w:pPr>
      <w:rPr>
        <w:rFonts w:hint="default"/>
        <w:lang w:val="ru-RU" w:eastAsia="en-US" w:bidi="ar-SA"/>
      </w:rPr>
    </w:lvl>
  </w:abstractNum>
  <w:abstractNum w:abstractNumId="29">
    <w:nsid w:val="507304B8"/>
    <w:multiLevelType w:val="hybridMultilevel"/>
    <w:tmpl w:val="A372E236"/>
    <w:lvl w:ilvl="0" w:tplc="F1EEE378">
      <w:start w:val="1"/>
      <w:numFmt w:val="decimal"/>
      <w:lvlText w:val="%1)"/>
      <w:lvlJc w:val="left"/>
      <w:pPr>
        <w:ind w:left="172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80A288">
      <w:numFmt w:val="bullet"/>
      <w:lvlText w:val="•"/>
      <w:lvlJc w:val="left"/>
      <w:pPr>
        <w:ind w:left="1222" w:hanging="305"/>
      </w:pPr>
      <w:rPr>
        <w:rFonts w:hint="default"/>
        <w:lang w:val="ru-RU" w:eastAsia="en-US" w:bidi="ar-SA"/>
      </w:rPr>
    </w:lvl>
    <w:lvl w:ilvl="2" w:tplc="D1CC0C4E">
      <w:numFmt w:val="bullet"/>
      <w:lvlText w:val="•"/>
      <w:lvlJc w:val="left"/>
      <w:pPr>
        <w:ind w:left="2265" w:hanging="305"/>
      </w:pPr>
      <w:rPr>
        <w:rFonts w:hint="default"/>
        <w:lang w:val="ru-RU" w:eastAsia="en-US" w:bidi="ar-SA"/>
      </w:rPr>
    </w:lvl>
    <w:lvl w:ilvl="3" w:tplc="60122C66">
      <w:numFmt w:val="bullet"/>
      <w:lvlText w:val="•"/>
      <w:lvlJc w:val="left"/>
      <w:pPr>
        <w:ind w:left="3307" w:hanging="305"/>
      </w:pPr>
      <w:rPr>
        <w:rFonts w:hint="default"/>
        <w:lang w:val="ru-RU" w:eastAsia="en-US" w:bidi="ar-SA"/>
      </w:rPr>
    </w:lvl>
    <w:lvl w:ilvl="4" w:tplc="CB3412B0">
      <w:numFmt w:val="bullet"/>
      <w:lvlText w:val="•"/>
      <w:lvlJc w:val="left"/>
      <w:pPr>
        <w:ind w:left="4350" w:hanging="305"/>
      </w:pPr>
      <w:rPr>
        <w:rFonts w:hint="default"/>
        <w:lang w:val="ru-RU" w:eastAsia="en-US" w:bidi="ar-SA"/>
      </w:rPr>
    </w:lvl>
    <w:lvl w:ilvl="5" w:tplc="39526580">
      <w:numFmt w:val="bullet"/>
      <w:lvlText w:val="•"/>
      <w:lvlJc w:val="left"/>
      <w:pPr>
        <w:ind w:left="5392" w:hanging="305"/>
      </w:pPr>
      <w:rPr>
        <w:rFonts w:hint="default"/>
        <w:lang w:val="ru-RU" w:eastAsia="en-US" w:bidi="ar-SA"/>
      </w:rPr>
    </w:lvl>
    <w:lvl w:ilvl="6" w:tplc="67F4611C">
      <w:numFmt w:val="bullet"/>
      <w:lvlText w:val="•"/>
      <w:lvlJc w:val="left"/>
      <w:pPr>
        <w:ind w:left="6435" w:hanging="305"/>
      </w:pPr>
      <w:rPr>
        <w:rFonts w:hint="default"/>
        <w:lang w:val="ru-RU" w:eastAsia="en-US" w:bidi="ar-SA"/>
      </w:rPr>
    </w:lvl>
    <w:lvl w:ilvl="7" w:tplc="C83AD1AC">
      <w:numFmt w:val="bullet"/>
      <w:lvlText w:val="•"/>
      <w:lvlJc w:val="left"/>
      <w:pPr>
        <w:ind w:left="7477" w:hanging="305"/>
      </w:pPr>
      <w:rPr>
        <w:rFonts w:hint="default"/>
        <w:lang w:val="ru-RU" w:eastAsia="en-US" w:bidi="ar-SA"/>
      </w:rPr>
    </w:lvl>
    <w:lvl w:ilvl="8" w:tplc="5420D5D0">
      <w:numFmt w:val="bullet"/>
      <w:lvlText w:val="•"/>
      <w:lvlJc w:val="left"/>
      <w:pPr>
        <w:ind w:left="8520" w:hanging="305"/>
      </w:pPr>
      <w:rPr>
        <w:rFonts w:hint="default"/>
        <w:lang w:val="ru-RU" w:eastAsia="en-US" w:bidi="ar-SA"/>
      </w:rPr>
    </w:lvl>
  </w:abstractNum>
  <w:abstractNum w:abstractNumId="30">
    <w:nsid w:val="584222A2"/>
    <w:multiLevelType w:val="multilevel"/>
    <w:tmpl w:val="B6F0A55C"/>
    <w:lvl w:ilvl="0">
      <w:start w:val="1"/>
      <w:numFmt w:val="decimal"/>
      <w:lvlText w:val="%1."/>
      <w:lvlJc w:val="left"/>
      <w:pPr>
        <w:ind w:left="1557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2" w:hanging="2160"/>
      </w:pPr>
      <w:rPr>
        <w:rFonts w:hint="default"/>
      </w:rPr>
    </w:lvl>
  </w:abstractNum>
  <w:abstractNum w:abstractNumId="31">
    <w:nsid w:val="5B42484F"/>
    <w:multiLevelType w:val="hybridMultilevel"/>
    <w:tmpl w:val="2296394E"/>
    <w:lvl w:ilvl="0" w:tplc="D84ECE18">
      <w:start w:val="1"/>
      <w:numFmt w:val="decimal"/>
      <w:lvlText w:val="%1."/>
      <w:lvlJc w:val="left"/>
      <w:pPr>
        <w:ind w:left="61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2">
    <w:nsid w:val="5CFD1315"/>
    <w:multiLevelType w:val="multilevel"/>
    <w:tmpl w:val="02CEFED8"/>
    <w:lvl w:ilvl="0">
      <w:start w:val="2"/>
      <w:numFmt w:val="decimal"/>
      <w:lvlText w:val="%1"/>
      <w:lvlJc w:val="left"/>
      <w:pPr>
        <w:ind w:left="172" w:hanging="106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1063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72" w:hanging="106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7" w:hanging="10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10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10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10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10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1063"/>
      </w:pPr>
      <w:rPr>
        <w:rFonts w:hint="default"/>
        <w:lang w:val="ru-RU" w:eastAsia="en-US" w:bidi="ar-SA"/>
      </w:rPr>
    </w:lvl>
  </w:abstractNum>
  <w:abstractNum w:abstractNumId="33">
    <w:nsid w:val="649E5490"/>
    <w:multiLevelType w:val="multilevel"/>
    <w:tmpl w:val="D292CEC4"/>
    <w:lvl w:ilvl="0">
      <w:start w:val="4"/>
      <w:numFmt w:val="decimal"/>
      <w:lvlText w:val="%1"/>
      <w:lvlJc w:val="left"/>
      <w:pPr>
        <w:ind w:left="130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2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85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7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8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4" w:hanging="140"/>
      </w:pPr>
      <w:rPr>
        <w:rFonts w:hint="default"/>
        <w:lang w:val="ru-RU" w:eastAsia="en-US" w:bidi="ar-SA"/>
      </w:rPr>
    </w:lvl>
  </w:abstractNum>
  <w:abstractNum w:abstractNumId="34">
    <w:nsid w:val="66435AF8"/>
    <w:multiLevelType w:val="hybridMultilevel"/>
    <w:tmpl w:val="6E54299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5">
    <w:nsid w:val="7558073C"/>
    <w:multiLevelType w:val="hybridMultilevel"/>
    <w:tmpl w:val="DF00B46E"/>
    <w:lvl w:ilvl="0" w:tplc="B590CAA0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9B85721"/>
    <w:multiLevelType w:val="multilevel"/>
    <w:tmpl w:val="D2DE195C"/>
    <w:lvl w:ilvl="0">
      <w:start w:val="4"/>
      <w:numFmt w:val="decimal"/>
      <w:lvlText w:val="%1"/>
      <w:lvlJc w:val="left"/>
      <w:pPr>
        <w:ind w:left="172" w:hanging="523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72" w:hanging="523"/>
      </w:pPr>
      <w:rPr>
        <w:rFonts w:ascii="Times New Roman" w:eastAsia="Times New Roman" w:hAnsi="Times New Roman" w:cs="Times New Roman" w:hint="default"/>
        <w:i w:val="0"/>
        <w:i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523"/>
      </w:pPr>
      <w:rPr>
        <w:rFonts w:hint="default"/>
        <w:lang w:val="ru-RU" w:eastAsia="en-US" w:bidi="ar-SA"/>
      </w:rPr>
    </w:lvl>
  </w:abstractNum>
  <w:abstractNum w:abstractNumId="37">
    <w:nsid w:val="7C9526FC"/>
    <w:multiLevelType w:val="multilevel"/>
    <w:tmpl w:val="C654FF42"/>
    <w:lvl w:ilvl="0">
      <w:start w:val="8"/>
      <w:numFmt w:val="decimal"/>
      <w:lvlText w:val="%1"/>
      <w:lvlJc w:val="left"/>
      <w:pPr>
        <w:ind w:left="534" w:hanging="3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4" w:hanging="36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53" w:hanging="3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9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6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2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5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2" w:hanging="362"/>
      </w:pPr>
      <w:rPr>
        <w:rFonts w:hint="default"/>
        <w:lang w:val="ru-RU" w:eastAsia="en-US" w:bidi="ar-SA"/>
      </w:rPr>
    </w:lvl>
  </w:abstractNum>
  <w:abstractNum w:abstractNumId="38">
    <w:nsid w:val="7CAC1486"/>
    <w:multiLevelType w:val="multilevel"/>
    <w:tmpl w:val="E8D0057C"/>
    <w:lvl w:ilvl="0">
      <w:start w:val="2"/>
      <w:numFmt w:val="decimal"/>
      <w:lvlText w:val="%1"/>
      <w:lvlJc w:val="left"/>
      <w:pPr>
        <w:ind w:left="17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2"/>
        <w:jc w:val="right"/>
      </w:pPr>
      <w:rPr>
        <w:rFonts w:ascii="Times New Roman" w:eastAsia="Times New Roman" w:hAnsi="Times New Roman" w:cs="Times New Roman" w:hint="default"/>
        <w:i w:val="0"/>
        <w:i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779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7" w:hanging="7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7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7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7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7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779"/>
      </w:pPr>
      <w:rPr>
        <w:rFonts w:hint="default"/>
        <w:lang w:val="ru-RU" w:eastAsia="en-US" w:bidi="ar-SA"/>
      </w:rPr>
    </w:lvl>
  </w:abstractNum>
  <w:abstractNum w:abstractNumId="39">
    <w:nsid w:val="7D4357A5"/>
    <w:multiLevelType w:val="hybridMultilevel"/>
    <w:tmpl w:val="7382B4A4"/>
    <w:lvl w:ilvl="0" w:tplc="A0568DB4">
      <w:start w:val="3"/>
      <w:numFmt w:val="decimal"/>
      <w:lvlText w:val="%1."/>
      <w:lvlJc w:val="left"/>
      <w:pPr>
        <w:ind w:left="412" w:hanging="2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CCC0AF8">
      <w:numFmt w:val="bullet"/>
      <w:lvlText w:val="-"/>
      <w:lvlJc w:val="left"/>
      <w:pPr>
        <w:ind w:left="10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92EFA0E">
      <w:numFmt w:val="bullet"/>
      <w:lvlText w:val="•"/>
      <w:lvlJc w:val="left"/>
      <w:pPr>
        <w:ind w:left="1140" w:hanging="140"/>
      </w:pPr>
      <w:rPr>
        <w:rFonts w:hint="default"/>
        <w:lang w:val="ru-RU" w:eastAsia="en-US" w:bidi="ar-SA"/>
      </w:rPr>
    </w:lvl>
    <w:lvl w:ilvl="3" w:tplc="8604AD54">
      <w:numFmt w:val="bullet"/>
      <w:lvlText w:val="•"/>
      <w:lvlJc w:val="left"/>
      <w:pPr>
        <w:ind w:left="2323" w:hanging="140"/>
      </w:pPr>
      <w:rPr>
        <w:rFonts w:hint="default"/>
        <w:lang w:val="ru-RU" w:eastAsia="en-US" w:bidi="ar-SA"/>
      </w:rPr>
    </w:lvl>
    <w:lvl w:ilvl="4" w:tplc="DCAAE1E8">
      <w:numFmt w:val="bullet"/>
      <w:lvlText w:val="•"/>
      <w:lvlJc w:val="left"/>
      <w:pPr>
        <w:ind w:left="3506" w:hanging="140"/>
      </w:pPr>
      <w:rPr>
        <w:rFonts w:hint="default"/>
        <w:lang w:val="ru-RU" w:eastAsia="en-US" w:bidi="ar-SA"/>
      </w:rPr>
    </w:lvl>
    <w:lvl w:ilvl="5" w:tplc="1B0AC5BA">
      <w:numFmt w:val="bullet"/>
      <w:lvlText w:val="•"/>
      <w:lvlJc w:val="left"/>
      <w:pPr>
        <w:ind w:left="4689" w:hanging="140"/>
      </w:pPr>
      <w:rPr>
        <w:rFonts w:hint="default"/>
        <w:lang w:val="ru-RU" w:eastAsia="en-US" w:bidi="ar-SA"/>
      </w:rPr>
    </w:lvl>
    <w:lvl w:ilvl="6" w:tplc="21C87B6A">
      <w:numFmt w:val="bullet"/>
      <w:lvlText w:val="•"/>
      <w:lvlJc w:val="left"/>
      <w:pPr>
        <w:ind w:left="5872" w:hanging="140"/>
      </w:pPr>
      <w:rPr>
        <w:rFonts w:hint="default"/>
        <w:lang w:val="ru-RU" w:eastAsia="en-US" w:bidi="ar-SA"/>
      </w:rPr>
    </w:lvl>
    <w:lvl w:ilvl="7" w:tplc="11646F24">
      <w:numFmt w:val="bullet"/>
      <w:lvlText w:val="•"/>
      <w:lvlJc w:val="left"/>
      <w:pPr>
        <w:ind w:left="7056" w:hanging="140"/>
      </w:pPr>
      <w:rPr>
        <w:rFonts w:hint="default"/>
        <w:lang w:val="ru-RU" w:eastAsia="en-US" w:bidi="ar-SA"/>
      </w:rPr>
    </w:lvl>
    <w:lvl w:ilvl="8" w:tplc="4162D088">
      <w:numFmt w:val="bullet"/>
      <w:lvlText w:val="•"/>
      <w:lvlJc w:val="left"/>
      <w:pPr>
        <w:ind w:left="8239" w:hanging="140"/>
      </w:pPr>
      <w:rPr>
        <w:rFonts w:hint="default"/>
        <w:lang w:val="ru-RU" w:eastAsia="en-US" w:bidi="ar-SA"/>
      </w:rPr>
    </w:lvl>
  </w:abstractNum>
  <w:num w:numId="1">
    <w:abstractNumId w:val="35"/>
  </w:num>
  <w:num w:numId="2">
    <w:abstractNumId w:val="34"/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</w:num>
  <w:num w:numId="5">
    <w:abstractNumId w:val="18"/>
  </w:num>
  <w:num w:numId="6">
    <w:abstractNumId w:val="28"/>
  </w:num>
  <w:num w:numId="7">
    <w:abstractNumId w:val="33"/>
  </w:num>
  <w:num w:numId="8">
    <w:abstractNumId w:val="39"/>
  </w:num>
  <w:num w:numId="9">
    <w:abstractNumId w:val="21"/>
  </w:num>
  <w:num w:numId="10">
    <w:abstractNumId w:val="15"/>
  </w:num>
  <w:num w:numId="11">
    <w:abstractNumId w:val="36"/>
  </w:num>
  <w:num w:numId="12">
    <w:abstractNumId w:val="27"/>
  </w:num>
  <w:num w:numId="13">
    <w:abstractNumId w:val="24"/>
  </w:num>
  <w:num w:numId="14">
    <w:abstractNumId w:val="9"/>
  </w:num>
  <w:num w:numId="15">
    <w:abstractNumId w:val="5"/>
  </w:num>
  <w:num w:numId="16">
    <w:abstractNumId w:val="23"/>
  </w:num>
  <w:num w:numId="17">
    <w:abstractNumId w:val="17"/>
  </w:num>
  <w:num w:numId="18">
    <w:abstractNumId w:val="6"/>
  </w:num>
  <w:num w:numId="19">
    <w:abstractNumId w:val="19"/>
  </w:num>
  <w:num w:numId="20">
    <w:abstractNumId w:val="32"/>
  </w:num>
  <w:num w:numId="21">
    <w:abstractNumId w:val="25"/>
  </w:num>
  <w:num w:numId="22">
    <w:abstractNumId w:val="38"/>
  </w:num>
  <w:num w:numId="23">
    <w:abstractNumId w:val="29"/>
  </w:num>
  <w:num w:numId="24">
    <w:abstractNumId w:val="12"/>
  </w:num>
  <w:num w:numId="25">
    <w:abstractNumId w:val="16"/>
  </w:num>
  <w:num w:numId="26">
    <w:abstractNumId w:val="30"/>
  </w:num>
  <w:num w:numId="27">
    <w:abstractNumId w:val="13"/>
  </w:num>
  <w:num w:numId="28">
    <w:abstractNumId w:val="26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20"/>
  </w:num>
  <w:num w:numId="3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0"/>
  </w:num>
  <w:num w:numId="39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CD6"/>
    <w:rsid w:val="0001572C"/>
    <w:rsid w:val="00027AB3"/>
    <w:rsid w:val="00031F4A"/>
    <w:rsid w:val="000331C7"/>
    <w:rsid w:val="00036B78"/>
    <w:rsid w:val="00041E65"/>
    <w:rsid w:val="00042344"/>
    <w:rsid w:val="0004389B"/>
    <w:rsid w:val="00053AB3"/>
    <w:rsid w:val="00054CD6"/>
    <w:rsid w:val="00055662"/>
    <w:rsid w:val="00056C1B"/>
    <w:rsid w:val="00073A6C"/>
    <w:rsid w:val="00073AA2"/>
    <w:rsid w:val="00073CF0"/>
    <w:rsid w:val="000805F0"/>
    <w:rsid w:val="00086311"/>
    <w:rsid w:val="0008641B"/>
    <w:rsid w:val="0009087D"/>
    <w:rsid w:val="00097700"/>
    <w:rsid w:val="000A0F2A"/>
    <w:rsid w:val="000B26F4"/>
    <w:rsid w:val="000B2B94"/>
    <w:rsid w:val="000B448F"/>
    <w:rsid w:val="000B79E8"/>
    <w:rsid w:val="000C103B"/>
    <w:rsid w:val="000E5C6A"/>
    <w:rsid w:val="000F0428"/>
    <w:rsid w:val="000F2EC1"/>
    <w:rsid w:val="000F4336"/>
    <w:rsid w:val="00101DF9"/>
    <w:rsid w:val="001028FF"/>
    <w:rsid w:val="00102EA6"/>
    <w:rsid w:val="00107D2F"/>
    <w:rsid w:val="00110984"/>
    <w:rsid w:val="00110E1B"/>
    <w:rsid w:val="00111C29"/>
    <w:rsid w:val="0011407F"/>
    <w:rsid w:val="001177EC"/>
    <w:rsid w:val="00141F05"/>
    <w:rsid w:val="001465F1"/>
    <w:rsid w:val="00165888"/>
    <w:rsid w:val="00165A0D"/>
    <w:rsid w:val="00172C09"/>
    <w:rsid w:val="00173BED"/>
    <w:rsid w:val="0018024A"/>
    <w:rsid w:val="00180F1C"/>
    <w:rsid w:val="001824B9"/>
    <w:rsid w:val="001843E5"/>
    <w:rsid w:val="00186A3B"/>
    <w:rsid w:val="0019575E"/>
    <w:rsid w:val="00196FD7"/>
    <w:rsid w:val="001A0EEE"/>
    <w:rsid w:val="001B0642"/>
    <w:rsid w:val="001B5690"/>
    <w:rsid w:val="001B594E"/>
    <w:rsid w:val="001C1B29"/>
    <w:rsid w:val="001C56B6"/>
    <w:rsid w:val="001D30F3"/>
    <w:rsid w:val="001D534F"/>
    <w:rsid w:val="001D580D"/>
    <w:rsid w:val="001E1E86"/>
    <w:rsid w:val="001F019A"/>
    <w:rsid w:val="001F27B9"/>
    <w:rsid w:val="002060F3"/>
    <w:rsid w:val="002132D8"/>
    <w:rsid w:val="00222DC3"/>
    <w:rsid w:val="002259F7"/>
    <w:rsid w:val="00226CCD"/>
    <w:rsid w:val="00230E01"/>
    <w:rsid w:val="002353C4"/>
    <w:rsid w:val="0023751C"/>
    <w:rsid w:val="002559A7"/>
    <w:rsid w:val="00256335"/>
    <w:rsid w:val="002569E1"/>
    <w:rsid w:val="002623E3"/>
    <w:rsid w:val="0026406E"/>
    <w:rsid w:val="00273296"/>
    <w:rsid w:val="00277F79"/>
    <w:rsid w:val="00284062"/>
    <w:rsid w:val="002902FE"/>
    <w:rsid w:val="00292552"/>
    <w:rsid w:val="002947D2"/>
    <w:rsid w:val="0029599C"/>
    <w:rsid w:val="002A0E10"/>
    <w:rsid w:val="002A3978"/>
    <w:rsid w:val="002A58A5"/>
    <w:rsid w:val="002A5FF5"/>
    <w:rsid w:val="002B62BB"/>
    <w:rsid w:val="002C1B0C"/>
    <w:rsid w:val="002C42BE"/>
    <w:rsid w:val="002D170E"/>
    <w:rsid w:val="002E059B"/>
    <w:rsid w:val="002E1321"/>
    <w:rsid w:val="002E2571"/>
    <w:rsid w:val="002E59D4"/>
    <w:rsid w:val="00300613"/>
    <w:rsid w:val="0030268F"/>
    <w:rsid w:val="00305046"/>
    <w:rsid w:val="003156A4"/>
    <w:rsid w:val="00322F5A"/>
    <w:rsid w:val="00330A54"/>
    <w:rsid w:val="00331CBE"/>
    <w:rsid w:val="00336F73"/>
    <w:rsid w:val="00342C3D"/>
    <w:rsid w:val="00343DB6"/>
    <w:rsid w:val="0034719B"/>
    <w:rsid w:val="0036750E"/>
    <w:rsid w:val="00372956"/>
    <w:rsid w:val="00373E9F"/>
    <w:rsid w:val="003844C0"/>
    <w:rsid w:val="00385C25"/>
    <w:rsid w:val="0039425A"/>
    <w:rsid w:val="003A088A"/>
    <w:rsid w:val="003A220F"/>
    <w:rsid w:val="003A2443"/>
    <w:rsid w:val="003A4EDC"/>
    <w:rsid w:val="003B203A"/>
    <w:rsid w:val="003C2689"/>
    <w:rsid w:val="003D46B3"/>
    <w:rsid w:val="003D5988"/>
    <w:rsid w:val="003E1A3D"/>
    <w:rsid w:val="003F150F"/>
    <w:rsid w:val="003F1BAD"/>
    <w:rsid w:val="00400D23"/>
    <w:rsid w:val="004021FE"/>
    <w:rsid w:val="004039B3"/>
    <w:rsid w:val="00415915"/>
    <w:rsid w:val="00424380"/>
    <w:rsid w:val="00432E8E"/>
    <w:rsid w:val="00433B0A"/>
    <w:rsid w:val="00440E27"/>
    <w:rsid w:val="004557FD"/>
    <w:rsid w:val="00456419"/>
    <w:rsid w:val="00466024"/>
    <w:rsid w:val="00466801"/>
    <w:rsid w:val="00472258"/>
    <w:rsid w:val="00483355"/>
    <w:rsid w:val="0048342C"/>
    <w:rsid w:val="00486E0B"/>
    <w:rsid w:val="00490BD2"/>
    <w:rsid w:val="004931E8"/>
    <w:rsid w:val="00497698"/>
    <w:rsid w:val="004A3B47"/>
    <w:rsid w:val="004A4602"/>
    <w:rsid w:val="004A7339"/>
    <w:rsid w:val="004B3BDB"/>
    <w:rsid w:val="004B3ED1"/>
    <w:rsid w:val="004B4081"/>
    <w:rsid w:val="004B4882"/>
    <w:rsid w:val="004C1DD3"/>
    <w:rsid w:val="004C392C"/>
    <w:rsid w:val="004C726B"/>
    <w:rsid w:val="004D2385"/>
    <w:rsid w:val="004F0592"/>
    <w:rsid w:val="004F235E"/>
    <w:rsid w:val="004F5DF4"/>
    <w:rsid w:val="004F6114"/>
    <w:rsid w:val="0050285A"/>
    <w:rsid w:val="00507507"/>
    <w:rsid w:val="005108A3"/>
    <w:rsid w:val="005262FA"/>
    <w:rsid w:val="0052785B"/>
    <w:rsid w:val="005313FA"/>
    <w:rsid w:val="00534A4E"/>
    <w:rsid w:val="00543F7E"/>
    <w:rsid w:val="00545E4C"/>
    <w:rsid w:val="005460ED"/>
    <w:rsid w:val="005472FB"/>
    <w:rsid w:val="0055567A"/>
    <w:rsid w:val="0057270C"/>
    <w:rsid w:val="00574D08"/>
    <w:rsid w:val="00576614"/>
    <w:rsid w:val="00582FCB"/>
    <w:rsid w:val="005A09D6"/>
    <w:rsid w:val="005A1D0F"/>
    <w:rsid w:val="005C2DD2"/>
    <w:rsid w:val="005C49CE"/>
    <w:rsid w:val="005C5817"/>
    <w:rsid w:val="005D6302"/>
    <w:rsid w:val="005E0DEF"/>
    <w:rsid w:val="005E4E8F"/>
    <w:rsid w:val="005F2DCC"/>
    <w:rsid w:val="005F65FC"/>
    <w:rsid w:val="005F6AB7"/>
    <w:rsid w:val="00602BAC"/>
    <w:rsid w:val="00603E8B"/>
    <w:rsid w:val="00610283"/>
    <w:rsid w:val="00612F60"/>
    <w:rsid w:val="0061454E"/>
    <w:rsid w:val="00617B7C"/>
    <w:rsid w:val="00620A61"/>
    <w:rsid w:val="00625D59"/>
    <w:rsid w:val="0063378B"/>
    <w:rsid w:val="00633CFE"/>
    <w:rsid w:val="00634DE4"/>
    <w:rsid w:val="00637AD3"/>
    <w:rsid w:val="006472BC"/>
    <w:rsid w:val="006479F7"/>
    <w:rsid w:val="00663696"/>
    <w:rsid w:val="00682D85"/>
    <w:rsid w:val="00687E5A"/>
    <w:rsid w:val="00693801"/>
    <w:rsid w:val="006A058B"/>
    <w:rsid w:val="006A4E5C"/>
    <w:rsid w:val="006A5D14"/>
    <w:rsid w:val="006A5E22"/>
    <w:rsid w:val="006A66DD"/>
    <w:rsid w:val="006B00C5"/>
    <w:rsid w:val="006C7452"/>
    <w:rsid w:val="006D039B"/>
    <w:rsid w:val="006D6A7D"/>
    <w:rsid w:val="006E1E12"/>
    <w:rsid w:val="006E6DD2"/>
    <w:rsid w:val="006F1C70"/>
    <w:rsid w:val="006F23CD"/>
    <w:rsid w:val="006F41A9"/>
    <w:rsid w:val="006F5488"/>
    <w:rsid w:val="006F742B"/>
    <w:rsid w:val="00700EF3"/>
    <w:rsid w:val="00701264"/>
    <w:rsid w:val="00701D54"/>
    <w:rsid w:val="00705735"/>
    <w:rsid w:val="00725474"/>
    <w:rsid w:val="00730312"/>
    <w:rsid w:val="00732E84"/>
    <w:rsid w:val="0073435C"/>
    <w:rsid w:val="0074010C"/>
    <w:rsid w:val="007508B4"/>
    <w:rsid w:val="00750B4D"/>
    <w:rsid w:val="00754D97"/>
    <w:rsid w:val="0075612C"/>
    <w:rsid w:val="00756B27"/>
    <w:rsid w:val="00760421"/>
    <w:rsid w:val="0076205A"/>
    <w:rsid w:val="00763C8F"/>
    <w:rsid w:val="00764805"/>
    <w:rsid w:val="00765EC4"/>
    <w:rsid w:val="0076667F"/>
    <w:rsid w:val="0076764A"/>
    <w:rsid w:val="00773553"/>
    <w:rsid w:val="00774E23"/>
    <w:rsid w:val="007801BF"/>
    <w:rsid w:val="00790EA4"/>
    <w:rsid w:val="007C0069"/>
    <w:rsid w:val="007C4D2B"/>
    <w:rsid w:val="007C5171"/>
    <w:rsid w:val="007C614A"/>
    <w:rsid w:val="007E055C"/>
    <w:rsid w:val="007E1508"/>
    <w:rsid w:val="008140FE"/>
    <w:rsid w:val="00820412"/>
    <w:rsid w:val="00821B8B"/>
    <w:rsid w:val="00824B38"/>
    <w:rsid w:val="00833AF4"/>
    <w:rsid w:val="00850904"/>
    <w:rsid w:val="0085100A"/>
    <w:rsid w:val="00853D43"/>
    <w:rsid w:val="00855B9A"/>
    <w:rsid w:val="00860871"/>
    <w:rsid w:val="0086418C"/>
    <w:rsid w:val="00865869"/>
    <w:rsid w:val="0088489A"/>
    <w:rsid w:val="0089581A"/>
    <w:rsid w:val="008975E4"/>
    <w:rsid w:val="008A4A18"/>
    <w:rsid w:val="008A5A16"/>
    <w:rsid w:val="008B0C6F"/>
    <w:rsid w:val="008B0F28"/>
    <w:rsid w:val="008B1971"/>
    <w:rsid w:val="008B4991"/>
    <w:rsid w:val="008B5402"/>
    <w:rsid w:val="008B7384"/>
    <w:rsid w:val="008C1B07"/>
    <w:rsid w:val="008C278C"/>
    <w:rsid w:val="008C4367"/>
    <w:rsid w:val="008D1196"/>
    <w:rsid w:val="008D7C0D"/>
    <w:rsid w:val="008E0519"/>
    <w:rsid w:val="008E42D1"/>
    <w:rsid w:val="008E765C"/>
    <w:rsid w:val="008E7D11"/>
    <w:rsid w:val="008E7DAD"/>
    <w:rsid w:val="008F3EF6"/>
    <w:rsid w:val="008F6E55"/>
    <w:rsid w:val="00902585"/>
    <w:rsid w:val="009109EB"/>
    <w:rsid w:val="00921082"/>
    <w:rsid w:val="00926178"/>
    <w:rsid w:val="009360D7"/>
    <w:rsid w:val="009409DD"/>
    <w:rsid w:val="0094101D"/>
    <w:rsid w:val="00941D67"/>
    <w:rsid w:val="00942B1E"/>
    <w:rsid w:val="009551CE"/>
    <w:rsid w:val="00956432"/>
    <w:rsid w:val="00960EE6"/>
    <w:rsid w:val="009626FD"/>
    <w:rsid w:val="00963EC0"/>
    <w:rsid w:val="00971FC6"/>
    <w:rsid w:val="009774BA"/>
    <w:rsid w:val="00977F9E"/>
    <w:rsid w:val="009805CA"/>
    <w:rsid w:val="00982DC3"/>
    <w:rsid w:val="009A3025"/>
    <w:rsid w:val="009A5C76"/>
    <w:rsid w:val="009B1AF0"/>
    <w:rsid w:val="009B7DBF"/>
    <w:rsid w:val="009C4B4E"/>
    <w:rsid w:val="009D0891"/>
    <w:rsid w:val="009D2707"/>
    <w:rsid w:val="009D2FDB"/>
    <w:rsid w:val="009D3E19"/>
    <w:rsid w:val="009D4DAD"/>
    <w:rsid w:val="009D7B51"/>
    <w:rsid w:val="009E0C7E"/>
    <w:rsid w:val="009E378C"/>
    <w:rsid w:val="009E5C0D"/>
    <w:rsid w:val="00A03180"/>
    <w:rsid w:val="00A05EC8"/>
    <w:rsid w:val="00A068F3"/>
    <w:rsid w:val="00A111A9"/>
    <w:rsid w:val="00A11DFE"/>
    <w:rsid w:val="00A13280"/>
    <w:rsid w:val="00A13ACD"/>
    <w:rsid w:val="00A23554"/>
    <w:rsid w:val="00A345B8"/>
    <w:rsid w:val="00A45B3A"/>
    <w:rsid w:val="00A5069B"/>
    <w:rsid w:val="00A54156"/>
    <w:rsid w:val="00A66B41"/>
    <w:rsid w:val="00A7509D"/>
    <w:rsid w:val="00A760C3"/>
    <w:rsid w:val="00A81462"/>
    <w:rsid w:val="00A860C4"/>
    <w:rsid w:val="00A875DE"/>
    <w:rsid w:val="00A90DA9"/>
    <w:rsid w:val="00A9206F"/>
    <w:rsid w:val="00A95012"/>
    <w:rsid w:val="00A951EC"/>
    <w:rsid w:val="00A95746"/>
    <w:rsid w:val="00A961BE"/>
    <w:rsid w:val="00AA0A19"/>
    <w:rsid w:val="00AB3E01"/>
    <w:rsid w:val="00AB7A56"/>
    <w:rsid w:val="00AC0DFB"/>
    <w:rsid w:val="00AC1E83"/>
    <w:rsid w:val="00AC5F44"/>
    <w:rsid w:val="00AD0D8B"/>
    <w:rsid w:val="00AD3956"/>
    <w:rsid w:val="00AD440C"/>
    <w:rsid w:val="00AE3325"/>
    <w:rsid w:val="00AE3E06"/>
    <w:rsid w:val="00AE3F00"/>
    <w:rsid w:val="00AF0D11"/>
    <w:rsid w:val="00AF430C"/>
    <w:rsid w:val="00AF6449"/>
    <w:rsid w:val="00B00F7D"/>
    <w:rsid w:val="00B06364"/>
    <w:rsid w:val="00B13FEE"/>
    <w:rsid w:val="00B16332"/>
    <w:rsid w:val="00B21358"/>
    <w:rsid w:val="00B2574A"/>
    <w:rsid w:val="00B34379"/>
    <w:rsid w:val="00B53620"/>
    <w:rsid w:val="00B53E20"/>
    <w:rsid w:val="00B56819"/>
    <w:rsid w:val="00B67E88"/>
    <w:rsid w:val="00B75AEC"/>
    <w:rsid w:val="00B773D5"/>
    <w:rsid w:val="00B827F6"/>
    <w:rsid w:val="00B835AA"/>
    <w:rsid w:val="00B8398F"/>
    <w:rsid w:val="00B8749D"/>
    <w:rsid w:val="00BB5E57"/>
    <w:rsid w:val="00BC0202"/>
    <w:rsid w:val="00BC462D"/>
    <w:rsid w:val="00BC7039"/>
    <w:rsid w:val="00BD6204"/>
    <w:rsid w:val="00BD6662"/>
    <w:rsid w:val="00BF43B6"/>
    <w:rsid w:val="00BF66BF"/>
    <w:rsid w:val="00C00F8A"/>
    <w:rsid w:val="00C02DDA"/>
    <w:rsid w:val="00C05DA3"/>
    <w:rsid w:val="00C11377"/>
    <w:rsid w:val="00C1440B"/>
    <w:rsid w:val="00C14ADF"/>
    <w:rsid w:val="00C1677F"/>
    <w:rsid w:val="00C22B87"/>
    <w:rsid w:val="00C252B2"/>
    <w:rsid w:val="00C33FB2"/>
    <w:rsid w:val="00C4031C"/>
    <w:rsid w:val="00C41E2D"/>
    <w:rsid w:val="00C44F8D"/>
    <w:rsid w:val="00C46E28"/>
    <w:rsid w:val="00C54E19"/>
    <w:rsid w:val="00C57B6C"/>
    <w:rsid w:val="00C679C1"/>
    <w:rsid w:val="00C72EB2"/>
    <w:rsid w:val="00C7393F"/>
    <w:rsid w:val="00C764A9"/>
    <w:rsid w:val="00C76763"/>
    <w:rsid w:val="00C76A78"/>
    <w:rsid w:val="00C839B4"/>
    <w:rsid w:val="00C92064"/>
    <w:rsid w:val="00C95946"/>
    <w:rsid w:val="00C95BC4"/>
    <w:rsid w:val="00CA54E9"/>
    <w:rsid w:val="00CB37DD"/>
    <w:rsid w:val="00CD2BBD"/>
    <w:rsid w:val="00CD49C1"/>
    <w:rsid w:val="00CE1E5F"/>
    <w:rsid w:val="00CE61E1"/>
    <w:rsid w:val="00CF5201"/>
    <w:rsid w:val="00D00F97"/>
    <w:rsid w:val="00D02D59"/>
    <w:rsid w:val="00D031A0"/>
    <w:rsid w:val="00D11104"/>
    <w:rsid w:val="00D22EDE"/>
    <w:rsid w:val="00D23A4A"/>
    <w:rsid w:val="00D313EF"/>
    <w:rsid w:val="00D31C04"/>
    <w:rsid w:val="00D3717C"/>
    <w:rsid w:val="00D40959"/>
    <w:rsid w:val="00D510B4"/>
    <w:rsid w:val="00D5400B"/>
    <w:rsid w:val="00D540EE"/>
    <w:rsid w:val="00D5427A"/>
    <w:rsid w:val="00D62D88"/>
    <w:rsid w:val="00D63391"/>
    <w:rsid w:val="00D651C0"/>
    <w:rsid w:val="00D66757"/>
    <w:rsid w:val="00D709A8"/>
    <w:rsid w:val="00D70A56"/>
    <w:rsid w:val="00D7219F"/>
    <w:rsid w:val="00D75423"/>
    <w:rsid w:val="00D75B12"/>
    <w:rsid w:val="00D8176E"/>
    <w:rsid w:val="00D82883"/>
    <w:rsid w:val="00D84FC6"/>
    <w:rsid w:val="00D85AF4"/>
    <w:rsid w:val="00D871B6"/>
    <w:rsid w:val="00D8776F"/>
    <w:rsid w:val="00D91628"/>
    <w:rsid w:val="00D92E28"/>
    <w:rsid w:val="00D946C5"/>
    <w:rsid w:val="00DA3BF7"/>
    <w:rsid w:val="00DA65EA"/>
    <w:rsid w:val="00DB2949"/>
    <w:rsid w:val="00DB3893"/>
    <w:rsid w:val="00DC1C85"/>
    <w:rsid w:val="00DC6223"/>
    <w:rsid w:val="00DC708D"/>
    <w:rsid w:val="00DC7434"/>
    <w:rsid w:val="00DD1A37"/>
    <w:rsid w:val="00DD2387"/>
    <w:rsid w:val="00DD67B5"/>
    <w:rsid w:val="00DD6A67"/>
    <w:rsid w:val="00DD6FA6"/>
    <w:rsid w:val="00DE097A"/>
    <w:rsid w:val="00DE535D"/>
    <w:rsid w:val="00DF5959"/>
    <w:rsid w:val="00E00061"/>
    <w:rsid w:val="00E03426"/>
    <w:rsid w:val="00E034E5"/>
    <w:rsid w:val="00E04A4C"/>
    <w:rsid w:val="00E11A7C"/>
    <w:rsid w:val="00E21134"/>
    <w:rsid w:val="00E27973"/>
    <w:rsid w:val="00E27FE1"/>
    <w:rsid w:val="00E31035"/>
    <w:rsid w:val="00E32106"/>
    <w:rsid w:val="00E3621B"/>
    <w:rsid w:val="00E36AEA"/>
    <w:rsid w:val="00E36D75"/>
    <w:rsid w:val="00E40E47"/>
    <w:rsid w:val="00E447C8"/>
    <w:rsid w:val="00E5352E"/>
    <w:rsid w:val="00E5515B"/>
    <w:rsid w:val="00E5651A"/>
    <w:rsid w:val="00E62FFE"/>
    <w:rsid w:val="00E64C7A"/>
    <w:rsid w:val="00E70BB8"/>
    <w:rsid w:val="00E75D1D"/>
    <w:rsid w:val="00E978B3"/>
    <w:rsid w:val="00EB01C3"/>
    <w:rsid w:val="00EB15FA"/>
    <w:rsid w:val="00EB2032"/>
    <w:rsid w:val="00EB23B7"/>
    <w:rsid w:val="00EB7BB2"/>
    <w:rsid w:val="00EC02C5"/>
    <w:rsid w:val="00EC0D3E"/>
    <w:rsid w:val="00EC16E8"/>
    <w:rsid w:val="00EC6618"/>
    <w:rsid w:val="00ED2AD7"/>
    <w:rsid w:val="00ED3858"/>
    <w:rsid w:val="00EE08F1"/>
    <w:rsid w:val="00EE4EB7"/>
    <w:rsid w:val="00EF166A"/>
    <w:rsid w:val="00EF1B03"/>
    <w:rsid w:val="00EF1D55"/>
    <w:rsid w:val="00F01C42"/>
    <w:rsid w:val="00F04D29"/>
    <w:rsid w:val="00F04E65"/>
    <w:rsid w:val="00F059B0"/>
    <w:rsid w:val="00F06B55"/>
    <w:rsid w:val="00F14C10"/>
    <w:rsid w:val="00F164EA"/>
    <w:rsid w:val="00F21D98"/>
    <w:rsid w:val="00F23570"/>
    <w:rsid w:val="00F25B09"/>
    <w:rsid w:val="00F30822"/>
    <w:rsid w:val="00F31E34"/>
    <w:rsid w:val="00F32773"/>
    <w:rsid w:val="00F33ADA"/>
    <w:rsid w:val="00F34A72"/>
    <w:rsid w:val="00F34F9C"/>
    <w:rsid w:val="00F357BB"/>
    <w:rsid w:val="00F37128"/>
    <w:rsid w:val="00F41507"/>
    <w:rsid w:val="00F43A03"/>
    <w:rsid w:val="00F46B09"/>
    <w:rsid w:val="00F50F3E"/>
    <w:rsid w:val="00F5394F"/>
    <w:rsid w:val="00F53FB0"/>
    <w:rsid w:val="00F61DE9"/>
    <w:rsid w:val="00F64617"/>
    <w:rsid w:val="00F65248"/>
    <w:rsid w:val="00F74C82"/>
    <w:rsid w:val="00F854E7"/>
    <w:rsid w:val="00F930DC"/>
    <w:rsid w:val="00FA0BE0"/>
    <w:rsid w:val="00FA59AB"/>
    <w:rsid w:val="00FB6E7C"/>
    <w:rsid w:val="00FB7776"/>
    <w:rsid w:val="00FC682C"/>
    <w:rsid w:val="00FD48B8"/>
    <w:rsid w:val="00FE422B"/>
    <w:rsid w:val="00FE5F5D"/>
    <w:rsid w:val="00FF1220"/>
    <w:rsid w:val="00FF1B60"/>
    <w:rsid w:val="00FF4415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D6"/>
  </w:style>
  <w:style w:type="paragraph" w:styleId="1">
    <w:name w:val="heading 1"/>
    <w:basedOn w:val="a"/>
    <w:link w:val="10"/>
    <w:qFormat/>
    <w:rsid w:val="00610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2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054C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54CD6"/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D6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09D"/>
  </w:style>
  <w:style w:type="paragraph" w:styleId="a6">
    <w:name w:val="List Paragraph"/>
    <w:basedOn w:val="a"/>
    <w:uiPriority w:val="34"/>
    <w:qFormat/>
    <w:rsid w:val="005460E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34DE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10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qFormat/>
    <w:rsid w:val="00756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qFormat/>
    <w:rsid w:val="00CA54E9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A068F3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B2574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B2574A"/>
  </w:style>
  <w:style w:type="character" w:customStyle="1" w:styleId="20">
    <w:name w:val="Заголовок 2 Знак"/>
    <w:basedOn w:val="a0"/>
    <w:link w:val="2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FollowedHyperlink"/>
    <w:basedOn w:val="a0"/>
    <w:uiPriority w:val="99"/>
    <w:unhideWhenUsed/>
    <w:rsid w:val="00B2574A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semiHidden/>
    <w:unhideWhenUsed/>
    <w:rsid w:val="00B2574A"/>
    <w:pPr>
      <w:spacing w:after="0" w:line="240" w:lineRule="auto"/>
      <w:ind w:left="1758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B2574A"/>
    <w:rPr>
      <w:rFonts w:ascii="Times New Roman" w:eastAsia="Calibri" w:hAnsi="Times New Roman" w:cs="Times New Roman"/>
      <w:sz w:val="24"/>
    </w:rPr>
  </w:style>
  <w:style w:type="paragraph" w:styleId="31">
    <w:name w:val="Body Text Indent 3"/>
    <w:basedOn w:val="a"/>
    <w:link w:val="32"/>
    <w:semiHidden/>
    <w:unhideWhenUsed/>
    <w:rsid w:val="00B2574A"/>
    <w:pPr>
      <w:tabs>
        <w:tab w:val="num" w:pos="0"/>
        <w:tab w:val="left" w:pos="567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B2574A"/>
    <w:rPr>
      <w:rFonts w:ascii="Times New Roman" w:eastAsia="Calibri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unhideWhenUsed/>
    <w:rsid w:val="00B2574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B2574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B257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rsid w:val="00B257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Обычный (веб) Знак"/>
    <w:locked/>
    <w:rsid w:val="00B2574A"/>
    <w:rPr>
      <w:rFonts w:ascii="Times New Roman" w:eastAsia="Calibri" w:hAnsi="Times New Roman" w:cs="Times New Roman" w:hint="default"/>
      <w:color w:val="000000"/>
      <w:sz w:val="24"/>
      <w:szCs w:val="24"/>
      <w:lang w:eastAsia="ru-RU"/>
    </w:rPr>
  </w:style>
  <w:style w:type="character" w:customStyle="1" w:styleId="FontStyle12">
    <w:name w:val="Font Style12"/>
    <w:basedOn w:val="a0"/>
    <w:rsid w:val="00343DB6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11">
    <w:name w:val="Основной текст с отступом1"/>
    <w:basedOn w:val="a"/>
    <w:rsid w:val="005472FB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A5C76"/>
  </w:style>
  <w:style w:type="paragraph" w:styleId="af2">
    <w:name w:val="footer"/>
    <w:basedOn w:val="a"/>
    <w:link w:val="af3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A5C76"/>
  </w:style>
  <w:style w:type="table" w:styleId="af4">
    <w:name w:val="Table Grid"/>
    <w:basedOn w:val="a1"/>
    <w:uiPriority w:val="99"/>
    <w:rsid w:val="00F34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link w:val="af6"/>
    <w:qFormat/>
    <w:rsid w:val="00A506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Название Знак"/>
    <w:basedOn w:val="a0"/>
    <w:link w:val="af5"/>
    <w:rsid w:val="00A5069B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Без интервала Знак"/>
    <w:link w:val="a8"/>
    <w:locked/>
    <w:rsid w:val="002B62BB"/>
    <w:rPr>
      <w:rFonts w:eastAsiaTheme="minorEastAsia"/>
      <w:lang w:eastAsia="ru-RU"/>
    </w:rPr>
  </w:style>
  <w:style w:type="paragraph" w:customStyle="1" w:styleId="p7">
    <w:name w:val="p7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2B62BB"/>
  </w:style>
  <w:style w:type="paragraph" w:customStyle="1" w:styleId="ConsTitle">
    <w:name w:val="ConsTitle"/>
    <w:rsid w:val="00F2357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F2357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F2357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7">
    <w:name w:val="footnote text"/>
    <w:basedOn w:val="a"/>
    <w:link w:val="14"/>
    <w:uiPriority w:val="99"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uiPriority w:val="99"/>
    <w:rsid w:val="00F23570"/>
    <w:rPr>
      <w:sz w:val="20"/>
      <w:szCs w:val="20"/>
    </w:rPr>
  </w:style>
  <w:style w:type="character" w:customStyle="1" w:styleId="14">
    <w:name w:val="Текст сноски Знак1"/>
    <w:basedOn w:val="a0"/>
    <w:link w:val="af7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uiPriority w:val="99"/>
    <w:unhideWhenUsed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2357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F235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d">
    <w:name w:val="footnote reference"/>
    <w:uiPriority w:val="99"/>
    <w:semiHidden/>
    <w:unhideWhenUsed/>
    <w:rsid w:val="00F23570"/>
    <w:rPr>
      <w:vertAlign w:val="superscript"/>
    </w:rPr>
  </w:style>
  <w:style w:type="paragraph" w:customStyle="1" w:styleId="ConsPlusTitle">
    <w:name w:val="ConsPlusTitle"/>
    <w:rsid w:val="00F53FB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fe">
    <w:name w:val="Emphasis"/>
    <w:qFormat/>
    <w:rsid w:val="00056C1B"/>
    <w:rPr>
      <w:i/>
      <w:iCs/>
    </w:rPr>
  </w:style>
  <w:style w:type="character" w:customStyle="1" w:styleId="15">
    <w:name w:val="Гиперссылка1"/>
    <w:basedOn w:val="a0"/>
    <w:rsid w:val="00141F05"/>
  </w:style>
  <w:style w:type="paragraph" w:customStyle="1" w:styleId="FORMATTEXT">
    <w:name w:val=".FORMATTEXT"/>
    <w:uiPriority w:val="99"/>
    <w:rsid w:val="00CD4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Абзац"/>
    <w:rsid w:val="00CD49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D8176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3pt">
    <w:name w:val="Основной текст (5) + 13 pt;Не полужирный;Не курсив"/>
    <w:basedOn w:val="5"/>
    <w:rsid w:val="00D8176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8176E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5">
    <w:name w:val="Основной текст (2)_"/>
    <w:basedOn w:val="a0"/>
    <w:link w:val="26"/>
    <w:rsid w:val="00D817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8176E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(3)_"/>
    <w:basedOn w:val="a0"/>
    <w:link w:val="34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8176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7">
    <w:name w:val="Основной текст (2) + Полужирный"/>
    <w:basedOn w:val="25"/>
    <w:rsid w:val="00D81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6">
    <w:name w:val="Заголовок №1_"/>
    <w:basedOn w:val="a0"/>
    <w:link w:val="17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D8176E"/>
    <w:pPr>
      <w:widowControl w:val="0"/>
      <w:shd w:val="clear" w:color="auto" w:fill="FFFFFF"/>
      <w:spacing w:before="300" w:after="60" w:line="0" w:lineRule="atLeas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13pt0">
    <w:name w:val="Основной текст (5) + 13 pt;Не курсив"/>
    <w:basedOn w:val="5"/>
    <w:rsid w:val="00D817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12">
    <w:name w:val="Pa12"/>
    <w:basedOn w:val="a"/>
    <w:next w:val="a"/>
    <w:uiPriority w:val="99"/>
    <w:rsid w:val="007C4D2B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xl66">
    <w:name w:val="xl6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C4D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C4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C4D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C4D2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C4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C4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Гипертекстовая ссылка"/>
    <w:basedOn w:val="a0"/>
    <w:uiPriority w:val="99"/>
    <w:rsid w:val="008B1971"/>
    <w:rPr>
      <w:rFonts w:cs="Times New Roman"/>
      <w:b w:val="0"/>
      <w:color w:val="106BBE"/>
    </w:rPr>
  </w:style>
  <w:style w:type="paragraph" w:customStyle="1" w:styleId="aff1">
    <w:name w:val="Нормальный (таблица)"/>
    <w:basedOn w:val="a"/>
    <w:next w:val="a"/>
    <w:rsid w:val="008B19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2">
    <w:name w:val="Таблицы (моноширинный)"/>
    <w:basedOn w:val="a"/>
    <w:next w:val="a"/>
    <w:uiPriority w:val="99"/>
    <w:rsid w:val="008B19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styleId="aff3">
    <w:name w:val="Strong"/>
    <w:basedOn w:val="a0"/>
    <w:uiPriority w:val="22"/>
    <w:qFormat/>
    <w:rsid w:val="006A4E5C"/>
    <w:rPr>
      <w:b/>
      <w:bCs/>
    </w:rPr>
  </w:style>
  <w:style w:type="paragraph" w:customStyle="1" w:styleId="18">
    <w:name w:val="Абзац списка1"/>
    <w:basedOn w:val="a"/>
    <w:rsid w:val="006A4E5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6A4E5C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aff4">
    <w:name w:val="Прижатый влево"/>
    <w:basedOn w:val="a"/>
    <w:next w:val="a"/>
    <w:rsid w:val="00D916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5">
    <w:name w:val="Цветовое выделение"/>
    <w:rsid w:val="009D2FDB"/>
    <w:rPr>
      <w:b/>
      <w:bCs/>
      <w:color w:val="26282F"/>
    </w:rPr>
  </w:style>
  <w:style w:type="paragraph" w:customStyle="1" w:styleId="ConsPlusTitlePage">
    <w:name w:val="ConsPlusTitlePage"/>
    <w:rsid w:val="001F27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6">
    <w:name w:val="Ãèïåðòåêñòîâàÿ ññûëêà"/>
    <w:rsid w:val="001F27B9"/>
    <w:rPr>
      <w:rFonts w:cs="Times New Roman"/>
      <w:b w:val="0"/>
      <w:bCs w:val="0"/>
      <w:color w:val="26282F"/>
    </w:rPr>
  </w:style>
  <w:style w:type="paragraph" w:customStyle="1" w:styleId="aff7">
    <w:name w:val="Знак Знак Знак Знак"/>
    <w:basedOn w:val="a"/>
    <w:rsid w:val="00E70BB8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3">
    <w:name w:val="s_3"/>
    <w:basedOn w:val="a"/>
    <w:rsid w:val="006479F7"/>
    <w:pPr>
      <w:widowControl w:val="0"/>
      <w:suppressAutoHyphens/>
      <w:spacing w:before="280" w:after="280" w:line="10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0">
    <w:name w:val="Заголовок 11"/>
    <w:basedOn w:val="a"/>
    <w:next w:val="a"/>
    <w:uiPriority w:val="1"/>
    <w:qFormat/>
    <w:rsid w:val="006479F7"/>
    <w:pPr>
      <w:suppressAutoHyphens/>
      <w:spacing w:before="108" w:after="108" w:line="240" w:lineRule="auto"/>
      <w:jc w:val="center"/>
    </w:pPr>
    <w:rPr>
      <w:rFonts w:ascii="Times New Roman" w:eastAsia="Times New Roman" w:hAnsi="Times New Roman" w:cs="Times New Roman"/>
      <w:b/>
      <w:bCs/>
      <w:color w:val="26282F"/>
      <w:sz w:val="20"/>
      <w:szCs w:val="20"/>
      <w:lang w:eastAsia="ar-SA"/>
    </w:rPr>
  </w:style>
  <w:style w:type="paragraph" w:customStyle="1" w:styleId="ConsNonformat">
    <w:name w:val="ConsNonformat"/>
    <w:link w:val="ConsNonformat0"/>
    <w:rsid w:val="007303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9">
    <w:name w:val="Нет списка1"/>
    <w:next w:val="a2"/>
    <w:uiPriority w:val="99"/>
    <w:semiHidden/>
    <w:rsid w:val="000B79E8"/>
  </w:style>
  <w:style w:type="character" w:customStyle="1" w:styleId="Bodytext">
    <w:name w:val="Body text_"/>
    <w:link w:val="Bodytext1"/>
    <w:locked/>
    <w:rsid w:val="000B79E8"/>
    <w:rPr>
      <w:sz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0B79E8"/>
    <w:pPr>
      <w:widowControl w:val="0"/>
      <w:shd w:val="clear" w:color="auto" w:fill="FFFFFF"/>
      <w:spacing w:after="0" w:line="322" w:lineRule="exact"/>
      <w:jc w:val="center"/>
    </w:pPr>
    <w:rPr>
      <w:sz w:val="27"/>
      <w:shd w:val="clear" w:color="auto" w:fill="FFFFFF"/>
    </w:rPr>
  </w:style>
  <w:style w:type="paragraph" w:customStyle="1" w:styleId="aff8">
    <w:name w:val="Базовый"/>
    <w:rsid w:val="000B79E8"/>
    <w:pPr>
      <w:suppressAutoHyphens/>
    </w:pPr>
    <w:rPr>
      <w:rFonts w:ascii="Calibri" w:eastAsia="SimSun" w:hAnsi="Calibri" w:cs="Calibri"/>
      <w:color w:val="00000A"/>
    </w:rPr>
  </w:style>
  <w:style w:type="table" w:customStyle="1" w:styleId="1a">
    <w:name w:val="Сетка таблицы1"/>
    <w:basedOn w:val="a1"/>
    <w:next w:val="af4"/>
    <w:uiPriority w:val="39"/>
    <w:rsid w:val="000B79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6">
    <w:name w:val="p16"/>
    <w:basedOn w:val="a"/>
    <w:rsid w:val="000B7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rsid w:val="000B79E8"/>
  </w:style>
  <w:style w:type="table" w:customStyle="1" w:styleId="TableNormal">
    <w:name w:val="Table Normal"/>
    <w:uiPriority w:val="2"/>
    <w:semiHidden/>
    <w:unhideWhenUsed/>
    <w:qFormat/>
    <w:rsid w:val="000B79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79E8"/>
    <w:pPr>
      <w:widowControl w:val="0"/>
      <w:autoSpaceDE w:val="0"/>
      <w:autoSpaceDN w:val="0"/>
      <w:spacing w:after="0" w:line="299" w:lineRule="exact"/>
      <w:ind w:left="108"/>
    </w:pPr>
    <w:rPr>
      <w:rFonts w:ascii="Times New Roman" w:eastAsia="Times New Roman" w:hAnsi="Times New Roman" w:cs="Times New Roman"/>
    </w:rPr>
  </w:style>
  <w:style w:type="paragraph" w:customStyle="1" w:styleId="aff9">
    <w:name w:val="Знак Знак Знак Знак Знак Знак Знак Знак Знак Знак Знак Знак"/>
    <w:basedOn w:val="a"/>
    <w:rsid w:val="00FB777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tle">
    <w:name w:val="Title!Название НПА"/>
    <w:basedOn w:val="a"/>
    <w:rsid w:val="00FB777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formattext0">
    <w:name w:val="formattext"/>
    <w:basedOn w:val="a"/>
    <w:rsid w:val="00FB7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азвание Знак1"/>
    <w:basedOn w:val="a0"/>
    <w:locked/>
    <w:rsid w:val="002060F3"/>
    <w:rPr>
      <w:sz w:val="28"/>
    </w:rPr>
  </w:style>
  <w:style w:type="character" w:customStyle="1" w:styleId="ListLabel11">
    <w:name w:val="ListLabel 11"/>
    <w:rsid w:val="001B594E"/>
    <w:rPr>
      <w:rFonts w:ascii="Times New Roman" w:hAnsi="Times New Roman" w:cs="Times New Roman"/>
      <w:color w:val="FF0000"/>
      <w:sz w:val="28"/>
      <w:szCs w:val="28"/>
    </w:rPr>
  </w:style>
  <w:style w:type="paragraph" w:customStyle="1" w:styleId="28">
    <w:name w:val="Основной текст с отступом2"/>
    <w:basedOn w:val="a"/>
    <w:rsid w:val="00102EA6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ConsNonformat0">
    <w:name w:val="ConsNonformat Знак"/>
    <w:link w:val="ConsNonformat"/>
    <w:locked/>
    <w:rsid w:val="009626F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9626FD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9626FD"/>
    <w:pPr>
      <w:widowControl w:val="0"/>
      <w:autoSpaceDE w:val="0"/>
      <w:autoSpaceDN w:val="0"/>
      <w:adjustRightInd w:val="0"/>
      <w:spacing w:after="0" w:line="323" w:lineRule="exact"/>
      <w:ind w:firstLine="701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626FD"/>
    <w:pPr>
      <w:widowControl w:val="0"/>
      <w:autoSpaceDE w:val="0"/>
      <w:autoSpaceDN w:val="0"/>
      <w:adjustRightInd w:val="0"/>
      <w:spacing w:after="0" w:line="323" w:lineRule="exact"/>
      <w:ind w:firstLine="70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rsid w:val="009626FD"/>
    <w:rPr>
      <w:rFonts w:ascii="Times New Roman" w:hAnsi="Times New Roman" w:cs="Times New Roman" w:hint="default"/>
      <w:spacing w:val="-10"/>
      <w:sz w:val="26"/>
      <w:szCs w:val="26"/>
    </w:rPr>
  </w:style>
  <w:style w:type="character" w:customStyle="1" w:styleId="FontStyle38">
    <w:name w:val="Font Style38"/>
    <w:rsid w:val="009626FD"/>
    <w:rPr>
      <w:rFonts w:ascii="Times New Roman" w:hAnsi="Times New Roman" w:cs="Times New Roman" w:hint="default"/>
      <w:sz w:val="26"/>
      <w:szCs w:val="26"/>
    </w:rPr>
  </w:style>
  <w:style w:type="character" w:customStyle="1" w:styleId="FontStyle26">
    <w:name w:val="Font Style26"/>
    <w:rsid w:val="009626F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1">
    <w:name w:val="Font Style31"/>
    <w:rsid w:val="009626FD"/>
    <w:rPr>
      <w:rFonts w:ascii="Times New Roman" w:hAnsi="Times New Roman" w:cs="Times New Roman" w:hint="default"/>
      <w:spacing w:val="-10"/>
      <w:sz w:val="28"/>
      <w:szCs w:val="28"/>
    </w:rPr>
  </w:style>
  <w:style w:type="character" w:customStyle="1" w:styleId="FontStyle19">
    <w:name w:val="Font Style19"/>
    <w:rsid w:val="00DC7434"/>
    <w:rPr>
      <w:rFonts w:ascii="Times New Roman" w:hAnsi="Times New Roman" w:cs="Times New Roman"/>
      <w:sz w:val="26"/>
      <w:szCs w:val="26"/>
    </w:rPr>
  </w:style>
  <w:style w:type="paragraph" w:customStyle="1" w:styleId="Bodytext0">
    <w:name w:val="Body text"/>
    <w:basedOn w:val="a"/>
    <w:rsid w:val="00AE3325"/>
    <w:pPr>
      <w:widowControl w:val="0"/>
      <w:shd w:val="clear" w:color="auto" w:fill="FFFFFF"/>
      <w:spacing w:after="0" w:line="379" w:lineRule="exact"/>
      <w:jc w:val="right"/>
    </w:pPr>
    <w:rPr>
      <w:rFonts w:ascii="Times New Roman" w:eastAsia="Times New Roman" w:hAnsi="Times New Roman" w:cs="Times New Roman"/>
      <w:spacing w:val="1"/>
      <w:sz w:val="26"/>
      <w:szCs w:val="26"/>
      <w:lang w:eastAsia="ru-RU"/>
    </w:rPr>
  </w:style>
  <w:style w:type="character" w:customStyle="1" w:styleId="Bodytext165ptItalicSpacing-1pt">
    <w:name w:val="Body text + 16;5 pt;Italic;Spacing -1 pt"/>
    <w:rsid w:val="00AE33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33"/>
      <w:szCs w:val="33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D79F94-1E79-46E1-BF40-C45D3C5BA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169</cp:revision>
  <cp:lastPrinted>2020-08-10T04:29:00Z</cp:lastPrinted>
  <dcterms:created xsi:type="dcterms:W3CDTF">2021-02-26T05:08:00Z</dcterms:created>
  <dcterms:modified xsi:type="dcterms:W3CDTF">2022-09-13T02:06:00Z</dcterms:modified>
</cp:coreProperties>
</file>