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1843E5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1843E5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EB23B7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40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32106" w:rsidRDefault="00E36D75" w:rsidP="00E32106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760C3" w:rsidRDefault="00E36D75" w:rsidP="00E32106">
      <w:pPr>
        <w:pStyle w:val="a3"/>
        <w:jc w:val="center"/>
        <w:rPr>
          <w:sz w:val="20"/>
          <w:szCs w:val="20"/>
        </w:rPr>
      </w:pPr>
    </w:p>
    <w:p w:rsidR="00E36D75" w:rsidRPr="00A760C3" w:rsidRDefault="00E36D75" w:rsidP="00E3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698" w:rsidRPr="00DC7434" w:rsidRDefault="00497698" w:rsidP="00DC7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 ЕРМОЛАЕВСКОГО СЕЛЬСОВЕТА</w:t>
      </w:r>
    </w:p>
    <w:p w:rsidR="00DC7434" w:rsidRPr="00DC7434" w:rsidRDefault="00DC7434" w:rsidP="00DC7434">
      <w:pPr>
        <w:pStyle w:val="a6"/>
        <w:autoSpaceDE w:val="0"/>
        <w:autoSpaceDN w:val="0"/>
        <w:adjustRightInd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УБИНСКОГО РАЙОНА НОВОСИБИРСКОЙ ОБЛАСТИ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7434" w:rsidRPr="00DC7434" w:rsidRDefault="00DC7434" w:rsidP="00DC7434">
      <w:pPr>
        <w:pStyle w:val="a6"/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0"/>
          <w:szCs w:val="20"/>
        </w:rPr>
      </w:pPr>
      <w:r w:rsidRPr="00DC7434">
        <w:rPr>
          <w:rFonts w:ascii="Times New Roman" w:hAnsi="Times New Roman" w:cs="Times New Roman"/>
          <w:b/>
          <w:bCs/>
          <w:spacing w:val="40"/>
          <w:sz w:val="20"/>
          <w:szCs w:val="20"/>
        </w:rPr>
        <w:t>ПОСТАНОВЛЕНИЕ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«07» сентября 2022 г.                                                                              № 45-па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с. </w:t>
      </w:r>
      <w:proofErr w:type="spellStart"/>
      <w:r w:rsidRPr="00DC74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Ермолаевка</w:t>
      </w:r>
      <w:proofErr w:type="spellEnd"/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C7434" w:rsidRPr="00DC7434" w:rsidRDefault="00DC7434" w:rsidP="00DC7434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743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Об утверждении Положения </w:t>
      </w:r>
      <w:r w:rsidRPr="00DC7434">
        <w:rPr>
          <w:rFonts w:ascii="Times New Roman" w:hAnsi="Times New Roman" w:cs="Times New Roman"/>
          <w:sz w:val="20"/>
          <w:szCs w:val="20"/>
        </w:rPr>
        <w:t xml:space="preserve">о проведении аттестации муниципальных служащих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Pr="00DC7434">
        <w:rPr>
          <w:rFonts w:ascii="Times New Roman" w:hAnsi="Times New Roman" w:cs="Times New Roman"/>
          <w:sz w:val="20"/>
          <w:szCs w:val="20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сельского поселения </w:t>
      </w:r>
      <w:proofErr w:type="spell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муниципального района Новосибирской области,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Положение </w:t>
      </w:r>
      <w:r w:rsidRPr="00DC7434">
        <w:rPr>
          <w:rFonts w:ascii="Times New Roman" w:hAnsi="Times New Roman" w:cs="Times New Roman"/>
          <w:sz w:val="20"/>
          <w:szCs w:val="20"/>
        </w:rPr>
        <w:t xml:space="preserve">о проведении аттестации муниципальных служащих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</w:t>
      </w:r>
      <w:r w:rsidRPr="00DC7434">
        <w:rPr>
          <w:rFonts w:ascii="Times New Roman" w:hAnsi="Times New Roman" w:cs="Times New Roman"/>
          <w:sz w:val="20"/>
          <w:szCs w:val="20"/>
        </w:rPr>
        <w:t xml:space="preserve">периодическом печатном издании «Вестник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сельсовета»</w:t>
      </w: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официальном сайте администрации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</w:t>
      </w: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  А.Н. </w:t>
      </w:r>
      <w:proofErr w:type="spell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br w:type="page"/>
      </w:r>
      <w:r w:rsidRPr="00DC743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</w:t>
      </w:r>
      <w:r w:rsidRPr="00DC7434">
        <w:rPr>
          <w:rFonts w:ascii="Times New Roman" w:hAnsi="Times New Roman" w:cs="Times New Roman"/>
          <w:sz w:val="20"/>
          <w:szCs w:val="20"/>
        </w:rPr>
        <w:t xml:space="preserve">Приложение к постановлению администрации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от «07» сентября 2022 № 45-па</w:t>
      </w:r>
    </w:p>
    <w:p w:rsidR="00DC7434" w:rsidRPr="00DC7434" w:rsidRDefault="00DC7434" w:rsidP="00DC743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434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DC7434" w:rsidRPr="00DC7434" w:rsidRDefault="00DC7434" w:rsidP="00DC743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о проведении аттестации муниципальных служащих </w:t>
      </w:r>
    </w:p>
    <w:p w:rsidR="00DC7434" w:rsidRPr="00DC7434" w:rsidRDefault="00DC7434" w:rsidP="00DC743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1. Общие положения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1.1. Настоящее Положение о проведении аттестации муниципальных служащих </w:t>
      </w:r>
      <w:r w:rsidRPr="00DC7434">
        <w:rPr>
          <w:rStyle w:val="FontStyle19"/>
          <w:rFonts w:eastAsiaTheme="majorEastAsia"/>
          <w:b/>
          <w:sz w:val="20"/>
          <w:szCs w:val="20"/>
        </w:rPr>
        <w:t xml:space="preserve">(далее - Положение) </w:t>
      </w:r>
      <w:r w:rsidRPr="00DC7434">
        <w:rPr>
          <w:rFonts w:ascii="Times New Roman" w:hAnsi="Times New Roman" w:cs="Times New Roman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1.2. Положение устанавливает порядок проведения аттестации муниципальных служащих </w:t>
      </w:r>
      <w:proofErr w:type="spellStart"/>
      <w:r w:rsidRPr="00DC7434">
        <w:rPr>
          <w:rFonts w:ascii="Times New Roman" w:hAnsi="Times New Roman" w:cs="Times New Roman"/>
        </w:rPr>
        <w:t>Ермолаевского</w:t>
      </w:r>
      <w:proofErr w:type="spellEnd"/>
      <w:r w:rsidRPr="00DC7434">
        <w:rPr>
          <w:rFonts w:ascii="Times New Roman" w:hAnsi="Times New Roman" w:cs="Times New Roman"/>
        </w:rPr>
        <w:t xml:space="preserve"> сельсовета Убинского района Новосибирской области (далее - муниципальные служащие).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1.4. Аттестации не подлежат следующие муниципальные служащие: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1) замещающие должности муниципальной службы менее одного года;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2) </w:t>
      </w:r>
      <w:proofErr w:type="gramStart"/>
      <w:r w:rsidRPr="00DC7434">
        <w:rPr>
          <w:rFonts w:ascii="Times New Roman" w:hAnsi="Times New Roman" w:cs="Times New Roman"/>
        </w:rPr>
        <w:t>достигшие</w:t>
      </w:r>
      <w:proofErr w:type="gramEnd"/>
      <w:r w:rsidRPr="00DC7434">
        <w:rPr>
          <w:rFonts w:ascii="Times New Roman" w:hAnsi="Times New Roman" w:cs="Times New Roman"/>
        </w:rPr>
        <w:t xml:space="preserve"> возраста 60 лет;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3) беременные женщины;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DC7434">
        <w:rPr>
          <w:rFonts w:ascii="Times New Roman" w:hAnsi="Times New Roman" w:cs="Times New Roman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C7434">
        <w:rPr>
          <w:rFonts w:ascii="Times New Roman" w:hAnsi="Times New Roman" w:cs="Times New Roman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5) замещающие должности муниципальной службы на основании срочного трудового договора (контракта).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DC7434" w:rsidRPr="00DC7434" w:rsidRDefault="00DC7434" w:rsidP="00DC7434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Внеочередная аттестация муниципального служащего может проводиться: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2) по решению представителя нанимателя (работодателя) после принятия в установленном порядке решения: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а) о сокращении должностей муниципальной службы в органе местного самоуправления, муниципальном органе;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б) об изменении условий оплаты труда муниципальных служащих.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 Организация проведения аттестации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1) о формировании аттестационной комиссии, ее составе, сроках и порядке работы;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DC7434">
        <w:rPr>
          <w:rFonts w:ascii="Times New Roman" w:hAnsi="Times New Roman" w:cs="Times New Roman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в) аттестационного листа муниципального служащего с данными предыдущей аттестации (при наличии);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DC7434">
        <w:rPr>
          <w:rFonts w:ascii="Times New Roman" w:hAnsi="Times New Roman" w:cs="Times New Roman"/>
        </w:rPr>
        <w:t xml:space="preserve">д) выписок из личных дел аттестуемых муниципальных служащих, содержащих информацию о </w:t>
      </w:r>
      <w:r w:rsidRPr="00DC7434">
        <w:rPr>
          <w:rFonts w:ascii="Times New Roman" w:hAnsi="Times New Roman" w:cs="Times New Roman"/>
        </w:rPr>
        <w:lastRenderedPageBreak/>
        <w:t>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DC7434">
        <w:rPr>
          <w:rFonts w:ascii="Times New Roman" w:hAnsi="Times New Roman" w:cs="Times New Roman"/>
        </w:rPr>
        <w:t xml:space="preserve"> информации;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DC7434">
        <w:rPr>
          <w:rFonts w:ascii="Times New Roman" w:hAnsi="Times New Roman" w:cs="Times New Roman"/>
        </w:rPr>
        <w:t>позднее</w:t>
      </w:r>
      <w:proofErr w:type="gramEnd"/>
      <w:r w:rsidRPr="00DC7434">
        <w:rPr>
          <w:rFonts w:ascii="Times New Roman" w:hAnsi="Times New Roman" w:cs="Times New Roman"/>
        </w:rPr>
        <w:t xml:space="preserve"> чем за две недели до начала аттестации;</w:t>
      </w:r>
    </w:p>
    <w:p w:rsidR="00DC7434" w:rsidRPr="00DC7434" w:rsidRDefault="00DC7434" w:rsidP="00DC7434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DC7434">
        <w:rPr>
          <w:rFonts w:ascii="Times New Roman" w:hAnsi="Times New Roman" w:cs="Times New Roman"/>
        </w:rPr>
        <w:t>позднее</w:t>
      </w:r>
      <w:proofErr w:type="gramEnd"/>
      <w:r w:rsidRPr="00DC7434">
        <w:rPr>
          <w:rFonts w:ascii="Times New Roman" w:hAnsi="Times New Roman" w:cs="Times New Roman"/>
        </w:rPr>
        <w:t xml:space="preserve"> чем за две недели до даты аттестации.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Pr="00DC7434">
        <w:rPr>
          <w:rFonts w:ascii="Times New Roman" w:hAnsi="Times New Roman" w:cs="Times New Roman"/>
        </w:rPr>
        <w:t>Ермолаевского</w:t>
      </w:r>
      <w:proofErr w:type="spellEnd"/>
      <w:r w:rsidRPr="00DC7434">
        <w:rPr>
          <w:rFonts w:ascii="Times New Roman" w:hAnsi="Times New Roman" w:cs="Times New Roman"/>
        </w:rPr>
        <w:t xml:space="preserve"> сельсовета Убинского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Секретарь аттестационной комиссии ведет протокол заседания комиссии, в котором указываются: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1) наименование органа местного самоуправления, муниципального органа;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3) повестка заседания аттестационной комиссии;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5) фамилии, имена, отчества (при наличии) и должности аттестуемых муниципальных служащих;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7) вопросы аттестуемому муниципальному служащему и ответы (кратко);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2.7. Не </w:t>
      </w:r>
      <w:proofErr w:type="gramStart"/>
      <w:r w:rsidRPr="00DC7434">
        <w:rPr>
          <w:rFonts w:ascii="Times New Roman" w:hAnsi="Times New Roman" w:cs="Times New Roman"/>
        </w:rPr>
        <w:t>позднее</w:t>
      </w:r>
      <w:proofErr w:type="gramEnd"/>
      <w:r w:rsidRPr="00DC7434">
        <w:rPr>
          <w:rFonts w:ascii="Times New Roman" w:hAnsi="Times New Roman" w:cs="Times New Roman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 Проведение аттестации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proofErr w:type="spellStart"/>
      <w:r w:rsidRPr="00DC7434">
        <w:rPr>
          <w:rFonts w:ascii="Times New Roman" w:hAnsi="Times New Roman" w:cs="Times New Roman"/>
        </w:rPr>
        <w:t>Ермолаевского</w:t>
      </w:r>
      <w:proofErr w:type="spellEnd"/>
      <w:r w:rsidRPr="00DC7434">
        <w:rPr>
          <w:rFonts w:ascii="Times New Roman" w:hAnsi="Times New Roman" w:cs="Times New Roman"/>
        </w:rPr>
        <w:t xml:space="preserve"> сельсовета Убинского района Новосибирской области задач, сложности выполняемой им работы, ее эффективности и результативности.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proofErr w:type="gramStart"/>
      <w:r w:rsidRPr="00DC7434">
        <w:rPr>
          <w:rFonts w:ascii="Times New Roman" w:hAnsi="Times New Roman" w:cs="Times New Roman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 Решения по результатам аттестации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1) соответствует замещаемой должности муниципальной службы;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2) не соответствует замещаемой должности муниципальной службы.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lastRenderedPageBreak/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C7434" w:rsidRPr="00DC7434" w:rsidRDefault="00DC7434" w:rsidP="00DC743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  <w:sectPr w:rsidR="00DC7434" w:rsidRPr="00DC7434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DC7434" w:rsidRPr="00DC7434" w:rsidRDefault="00DC7434" w:rsidP="00DC7434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>Приложение 1</w:t>
      </w:r>
    </w:p>
    <w:p w:rsidR="00DC7434" w:rsidRPr="00DC7434" w:rsidRDefault="00DC7434" w:rsidP="00DC7434">
      <w:pPr>
        <w:pStyle w:val="ConsPlusNormal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 Положению</w:t>
      </w:r>
    </w:p>
    <w:p w:rsidR="00DC7434" w:rsidRPr="00DC7434" w:rsidRDefault="00DC7434" w:rsidP="00DC7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Убинского района Новосибирской области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__________________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DC74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C743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DC7434" w:rsidRPr="00DC7434" w:rsidRDefault="00DC7434" w:rsidP="00DC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20____г.</w:t>
      </w:r>
    </w:p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</w:t>
      </w:r>
    </w:p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аттестации муниципальных служащих</w:t>
      </w:r>
    </w:p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на 20___ год</w:t>
      </w:r>
    </w:p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DC7434" w:rsidRPr="00DC7434" w:rsidTr="00CC5230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DC7434" w:rsidRPr="00DC7434" w:rsidTr="00CC5230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34" w:rsidRPr="00DC7434" w:rsidRDefault="00DC7434" w:rsidP="00DC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434" w:rsidRPr="00DC7434" w:rsidRDefault="00DC7434" w:rsidP="00DC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34" w:rsidRPr="00DC7434" w:rsidRDefault="00DC7434" w:rsidP="00DC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34" w:rsidRPr="00DC7434" w:rsidRDefault="00DC7434" w:rsidP="00DC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34" w:rsidRPr="00DC7434" w:rsidRDefault="00DC7434" w:rsidP="00DC7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434" w:rsidRPr="00DC7434" w:rsidTr="00CC52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434" w:rsidRPr="00DC7434" w:rsidTr="00CC52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7434" w:rsidRPr="00DC7434" w:rsidTr="00CC52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434" w:rsidRPr="00DC7434" w:rsidRDefault="00DC7434" w:rsidP="00DC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7434" w:rsidRPr="00DC7434" w:rsidRDefault="00DC7434" w:rsidP="00DC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ab/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  <w:sectPr w:rsidR="00DC7434" w:rsidRPr="00DC7434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DC7434">
        <w:rPr>
          <w:rFonts w:ascii="Times New Roman" w:hAnsi="Times New Roman" w:cs="Times New Roman"/>
        </w:rPr>
        <w:tab/>
      </w:r>
      <w:r w:rsidRPr="00DC7434">
        <w:rPr>
          <w:rFonts w:ascii="Times New Roman" w:hAnsi="Times New Roman" w:cs="Times New Roman"/>
        </w:rPr>
        <w:tab/>
      </w:r>
      <w:r w:rsidRPr="00DC7434">
        <w:rPr>
          <w:rFonts w:ascii="Times New Roman" w:hAnsi="Times New Roman" w:cs="Times New Roman"/>
        </w:rPr>
        <w:tab/>
      </w:r>
      <w:r w:rsidRPr="00DC7434">
        <w:rPr>
          <w:rFonts w:ascii="Times New Roman" w:hAnsi="Times New Roman" w:cs="Times New Roman"/>
        </w:rPr>
        <w:tab/>
      </w:r>
    </w:p>
    <w:p w:rsidR="00DC7434" w:rsidRPr="00DC7434" w:rsidRDefault="00DC7434" w:rsidP="00DC7434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>Приложение 2</w:t>
      </w:r>
    </w:p>
    <w:p w:rsidR="00DC7434" w:rsidRPr="00DC7434" w:rsidRDefault="00DC7434" w:rsidP="00DC7434">
      <w:pPr>
        <w:pStyle w:val="ConsPlusNormal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 Положению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>Заполняется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 xml:space="preserve">непосредственным руководителем 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DC7434" w:rsidRPr="00DC7434" w:rsidTr="00CC5230">
        <w:trPr>
          <w:jc w:val="right"/>
        </w:trPr>
        <w:tc>
          <w:tcPr>
            <w:tcW w:w="5441" w:type="dxa"/>
            <w:gridSpan w:val="4"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DC7434" w:rsidRPr="00DC7434" w:rsidTr="00CC5230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DC7434" w:rsidRPr="00DC7434" w:rsidTr="00CC5230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7434" w:rsidRPr="00DC7434" w:rsidTr="00CC5230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DC7434" w:rsidRPr="00DC7434" w:rsidTr="00CC5230">
        <w:trPr>
          <w:jc w:val="right"/>
        </w:trPr>
        <w:tc>
          <w:tcPr>
            <w:tcW w:w="5441" w:type="dxa"/>
            <w:gridSpan w:val="4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«____»________________20__ г.</w:t>
            </w:r>
          </w:p>
        </w:tc>
      </w:tr>
    </w:tbl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Форма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C7434">
        <w:rPr>
          <w:rFonts w:ascii="Times New Roman" w:hAnsi="Times New Roman" w:cs="Times New Roman"/>
          <w:b/>
          <w:sz w:val="20"/>
          <w:szCs w:val="20"/>
        </w:rPr>
        <w:t>ОТЗЫВ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C7434">
        <w:rPr>
          <w:rFonts w:ascii="Times New Roman" w:hAnsi="Times New Roman" w:cs="Times New Roman"/>
          <w:b/>
          <w:sz w:val="20"/>
          <w:szCs w:val="20"/>
        </w:rPr>
        <w:t>об исполнении подлежащим аттестации муниципальным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C7434">
        <w:rPr>
          <w:rFonts w:ascii="Times New Roman" w:hAnsi="Times New Roman" w:cs="Times New Roman"/>
          <w:b/>
          <w:sz w:val="20"/>
          <w:szCs w:val="20"/>
        </w:rPr>
        <w:t>служащим должностных обязанностей за аттестационный период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1. Фамилия, имя, отчество (при наличии) 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DC7434" w:rsidRPr="00DC7434" w:rsidRDefault="00DC7434" w:rsidP="00DC7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bookmarkStart w:id="0" w:name="_GoBack"/>
      <w:bookmarkEnd w:id="0"/>
      <w:r w:rsidRPr="00DC7434">
        <w:rPr>
          <w:rFonts w:ascii="Times New Roman" w:hAnsi="Times New Roman" w:cs="Times New Roman"/>
          <w:sz w:val="20"/>
          <w:szCs w:val="20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7. Рекомендуемая оценка </w:t>
      </w:r>
      <w:hyperlink r:id="rId10" w:anchor="Par103" w:history="1">
        <w:r w:rsidRPr="00DC7434">
          <w:rPr>
            <w:rStyle w:val="a7"/>
            <w:rFonts w:ascii="Times New Roman" w:hAnsi="Times New Roman" w:cs="Times New Roman"/>
            <w:sz w:val="20"/>
            <w:szCs w:val="20"/>
          </w:rPr>
          <w:t>&lt;*&gt;</w:t>
        </w:r>
      </w:hyperlink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3F681E02" wp14:editId="18540D3E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34">
        <w:rPr>
          <w:rFonts w:ascii="Times New Roman" w:hAnsi="Times New Roman" w:cs="Times New Roman"/>
          <w:sz w:val="20"/>
          <w:szCs w:val="20"/>
        </w:rPr>
        <w:t> Соответствует замещаемой должности муниципальной службы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6B8CC72E" wp14:editId="12C230BE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434">
        <w:rPr>
          <w:rFonts w:ascii="Times New Roman" w:hAnsi="Times New Roman" w:cs="Times New Roman"/>
          <w:sz w:val="20"/>
          <w:szCs w:val="20"/>
        </w:rPr>
        <w:t> Не соответствует замещаемой должности муниципальной службы.</w:t>
      </w:r>
    </w:p>
    <w:p w:rsidR="00DC7434" w:rsidRPr="00DC7434" w:rsidRDefault="00DC7434" w:rsidP="00DC7434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DC7434" w:rsidRPr="00DC7434" w:rsidTr="00CC523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7434" w:rsidRPr="00DC7434" w:rsidTr="00CC523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«_____» ____________________ 20__ г.</w:t>
            </w:r>
          </w:p>
        </w:tc>
      </w:tr>
      <w:tr w:rsidR="00DC7434" w:rsidRPr="00DC7434" w:rsidTr="00CC523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С отзывом </w:t>
            </w:r>
            <w:proofErr w:type="gramStart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C7434" w:rsidRPr="00DC7434" w:rsidTr="00CC523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DC743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C7434" w:rsidRPr="00DC7434" w:rsidTr="00CC5230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«_____» ____________________ 20__ г.</w:t>
            </w:r>
          </w:p>
        </w:tc>
      </w:tr>
    </w:tbl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DC7434">
          <w:rPr>
            <w:rStyle w:val="a7"/>
            <w:rFonts w:ascii="Times New Roman" w:hAnsi="Times New Roman" w:cs="Times New Roman"/>
            <w:sz w:val="20"/>
            <w:szCs w:val="20"/>
          </w:rPr>
          <w:t>3</w:t>
        </w:r>
      </w:hyperlink>
      <w:r w:rsidRPr="00DC7434">
        <w:rPr>
          <w:rFonts w:ascii="Times New Roman" w:hAnsi="Times New Roman" w:cs="Times New Roman"/>
          <w:sz w:val="20"/>
          <w:szCs w:val="20"/>
        </w:rPr>
        <w:t xml:space="preserve"> - </w:t>
      </w:r>
      <w:hyperlink r:id="rId13" w:anchor="Par37" w:history="1">
        <w:r w:rsidRPr="00DC7434">
          <w:rPr>
            <w:rStyle w:val="a7"/>
            <w:rFonts w:ascii="Times New Roman" w:hAnsi="Times New Roman" w:cs="Times New Roman"/>
            <w:sz w:val="20"/>
            <w:szCs w:val="20"/>
          </w:rPr>
          <w:t>5</w:t>
        </w:r>
      </w:hyperlink>
      <w:r w:rsidRPr="00DC7434">
        <w:rPr>
          <w:rFonts w:ascii="Times New Roman" w:hAnsi="Times New Roman" w:cs="Times New Roman"/>
          <w:sz w:val="20"/>
          <w:szCs w:val="20"/>
        </w:rPr>
        <w:t xml:space="preserve"> настоящего отзыва.</w:t>
      </w:r>
    </w:p>
    <w:p w:rsidR="00DC7434" w:rsidRPr="00DC7434" w:rsidRDefault="00DC7434" w:rsidP="00DC7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7434">
        <w:rPr>
          <w:rFonts w:ascii="Times New Roman" w:hAnsi="Times New Roman" w:cs="Times New Roman"/>
        </w:rPr>
        <w:br w:type="page"/>
      </w:r>
    </w:p>
    <w:p w:rsidR="00DC7434" w:rsidRPr="00DC7434" w:rsidRDefault="00DC7434" w:rsidP="00DC7434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>Приложение 3</w:t>
      </w:r>
    </w:p>
    <w:p w:rsidR="00DC7434" w:rsidRPr="00DC7434" w:rsidRDefault="00DC7434" w:rsidP="00DC7434">
      <w:pPr>
        <w:pStyle w:val="ConsPlusNormal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 Положению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>Заполняется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>муниципальным служащим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sz w:val="20"/>
          <w:szCs w:val="20"/>
        </w:rPr>
        <w:t>Форма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434">
        <w:rPr>
          <w:rFonts w:ascii="Times New Roman" w:hAnsi="Times New Roman" w:cs="Times New Roman"/>
          <w:b/>
          <w:bCs/>
          <w:sz w:val="20"/>
          <w:szCs w:val="20"/>
        </w:rPr>
        <w:t>Сведения о выполненных муниципальным служащим поручениях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434">
        <w:rPr>
          <w:rFonts w:ascii="Times New Roman" w:hAnsi="Times New Roman" w:cs="Times New Roman"/>
          <w:b/>
          <w:bCs/>
          <w:sz w:val="20"/>
          <w:szCs w:val="20"/>
        </w:rPr>
        <w:t xml:space="preserve">и подготовленных им </w:t>
      </w:r>
      <w:proofErr w:type="gramStart"/>
      <w:r w:rsidRPr="00DC7434">
        <w:rPr>
          <w:rFonts w:ascii="Times New Roman" w:hAnsi="Times New Roman" w:cs="Times New Roman"/>
          <w:b/>
          <w:bCs/>
          <w:sz w:val="20"/>
          <w:szCs w:val="20"/>
        </w:rPr>
        <w:t>проектах</w:t>
      </w:r>
      <w:proofErr w:type="gramEnd"/>
      <w:r w:rsidRPr="00DC7434">
        <w:rPr>
          <w:rFonts w:ascii="Times New Roman" w:hAnsi="Times New Roman" w:cs="Times New Roman"/>
          <w:b/>
          <w:bCs/>
          <w:sz w:val="20"/>
          <w:szCs w:val="20"/>
        </w:rPr>
        <w:t xml:space="preserve"> документов 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7434">
        <w:rPr>
          <w:rFonts w:ascii="Times New Roman" w:hAnsi="Times New Roman" w:cs="Times New Roman"/>
          <w:b/>
          <w:bCs/>
          <w:sz w:val="20"/>
          <w:szCs w:val="20"/>
        </w:rPr>
        <w:t>за аттестационный период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434">
        <w:rPr>
          <w:rFonts w:ascii="Times New Roman" w:hAnsi="Times New Roman" w:cs="Times New Roman"/>
          <w:bCs/>
          <w:sz w:val="20"/>
          <w:szCs w:val="20"/>
        </w:rPr>
        <w:t xml:space="preserve">Сведения о </w:t>
      </w:r>
      <w:proofErr w:type="gramStart"/>
      <w:r w:rsidRPr="00DC7434">
        <w:rPr>
          <w:rFonts w:ascii="Times New Roman" w:hAnsi="Times New Roman" w:cs="Times New Roman"/>
          <w:bCs/>
          <w:sz w:val="20"/>
          <w:szCs w:val="20"/>
        </w:rPr>
        <w:t>выполненных</w:t>
      </w:r>
      <w:proofErr w:type="gramEnd"/>
      <w:r w:rsidRPr="00DC7434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DC7434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43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C7434">
        <w:rPr>
          <w:rFonts w:ascii="Times New Roman" w:hAnsi="Times New Roman" w:cs="Times New Roman"/>
          <w:bCs/>
          <w:sz w:val="20"/>
          <w:szCs w:val="20"/>
        </w:rPr>
        <w:t>поручениях</w:t>
      </w:r>
      <w:proofErr w:type="gramEnd"/>
      <w:r w:rsidRPr="00DC7434">
        <w:rPr>
          <w:rFonts w:ascii="Times New Roman" w:hAnsi="Times New Roman" w:cs="Times New Roman"/>
          <w:bCs/>
          <w:sz w:val="20"/>
          <w:szCs w:val="20"/>
        </w:rPr>
        <w:t xml:space="preserve"> и подготовленных им проектах документов за период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434">
        <w:rPr>
          <w:rFonts w:ascii="Times New Roman" w:hAnsi="Times New Roman" w:cs="Times New Roman"/>
          <w:bCs/>
          <w:sz w:val="20"/>
          <w:szCs w:val="20"/>
        </w:rPr>
        <w:t>с ____ ___________ 20___ г. по ____ ____________ 20___ г.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DC7434" w:rsidRPr="00DC7434" w:rsidTr="00CC523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выполненных поручений</w:t>
            </w: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DC7434" w:rsidRPr="00DC7434" w:rsidTr="00CC5230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подготовленных проектов</w:t>
            </w: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7434" w:rsidRPr="00DC7434" w:rsidTr="00CC5230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34" w:rsidRPr="00DC7434" w:rsidRDefault="00DC7434" w:rsidP="00D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______________________________________________________     _________ _____________________________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DC7434">
        <w:rPr>
          <w:rFonts w:ascii="Times New Roman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C7434" w:rsidRPr="00DC7434" w:rsidRDefault="00DC7434" w:rsidP="00DC74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>____ ____________ 20___ года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7434">
        <w:rPr>
          <w:rFonts w:ascii="Times New Roman" w:hAnsi="Times New Roman" w:cs="Times New Roman"/>
        </w:rPr>
        <w:br w:type="page"/>
      </w:r>
    </w:p>
    <w:p w:rsidR="00DC7434" w:rsidRPr="00DC7434" w:rsidRDefault="00DC7434" w:rsidP="00DC7434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>Приложение 4</w:t>
      </w:r>
    </w:p>
    <w:p w:rsidR="00DC7434" w:rsidRPr="00DC7434" w:rsidRDefault="00DC7434" w:rsidP="00DC7434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  Положению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Рекомендуемые методы оценки профессиональной служебной деятельности </w:t>
      </w:r>
    </w:p>
    <w:p w:rsidR="00DC7434" w:rsidRPr="00DC7434" w:rsidRDefault="00DC7434" w:rsidP="00DC743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sz w:val="20"/>
          <w:szCs w:val="20"/>
        </w:rPr>
        <w:t xml:space="preserve">муниципальных служащих </w:t>
      </w:r>
      <w:proofErr w:type="spellStart"/>
      <w:r w:rsidRPr="00DC743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43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DC7434">
        <w:rPr>
          <w:rStyle w:val="afd"/>
          <w:rFonts w:ascii="Times New Roman" w:hAnsi="Times New Roman" w:cs="Times New Roman"/>
          <w:sz w:val="20"/>
          <w:szCs w:val="20"/>
        </w:rPr>
        <w:footnoteReference w:id="1"/>
      </w:r>
    </w:p>
    <w:p w:rsidR="00DC7434" w:rsidRPr="00DC7434" w:rsidRDefault="00DC7434" w:rsidP="00DC7434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743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</w:p>
    <w:tbl>
      <w:tblPr>
        <w:tblStyle w:val="af4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Группа должностей</w:t>
            </w:r>
          </w:p>
        </w:tc>
        <w:tc>
          <w:tcPr>
            <w:tcW w:w="6185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Методы оценки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</w:tcPr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Комплексная оценка: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кейсовых</w:t>
            </w:r>
            <w:proofErr w:type="spellEnd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 задач, тест (психодиагностика)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цифровые компетенции: тест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Главная</w:t>
            </w:r>
          </w:p>
        </w:tc>
        <w:tc>
          <w:tcPr>
            <w:tcW w:w="6185" w:type="dxa"/>
          </w:tcPr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Комплексная оценка: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кейсовых</w:t>
            </w:r>
            <w:proofErr w:type="spellEnd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 задач, тест (психодиагностика)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цифровые компетенции: тест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Ведущая</w:t>
            </w:r>
          </w:p>
        </w:tc>
        <w:tc>
          <w:tcPr>
            <w:tcW w:w="6185" w:type="dxa"/>
          </w:tcPr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Комплексная оценка: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знаний: тестирование 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кейсовых</w:t>
            </w:r>
            <w:proofErr w:type="spellEnd"/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 задач, тест (психодиагностика)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6185" w:type="dxa"/>
          </w:tcPr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документа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434" w:rsidRPr="00DC7434" w:rsidTr="00CC5230">
        <w:tc>
          <w:tcPr>
            <w:tcW w:w="593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DC7434" w:rsidRPr="00DC7434" w:rsidRDefault="00DC7434" w:rsidP="00DC7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Младшая</w:t>
            </w:r>
          </w:p>
        </w:tc>
        <w:tc>
          <w:tcPr>
            <w:tcW w:w="6185" w:type="dxa"/>
          </w:tcPr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тестирование в целях оценки профессиональных знаний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C7434" w:rsidRPr="00DC7434" w:rsidRDefault="00DC7434" w:rsidP="00DC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434">
              <w:rPr>
                <w:rFonts w:ascii="Times New Roman" w:hAnsi="Times New Roman" w:cs="Times New Roman"/>
                <w:sz w:val="20"/>
                <w:szCs w:val="20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C7434" w:rsidRPr="00DC7434" w:rsidRDefault="00DC7434" w:rsidP="00DC7434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C7434">
        <w:rPr>
          <w:rFonts w:ascii="Times New Roman" w:hAnsi="Times New Roman" w:cs="Times New Roman"/>
        </w:rPr>
        <w:br w:type="page"/>
      </w:r>
    </w:p>
    <w:p w:rsidR="00DC7434" w:rsidRPr="00DC7434" w:rsidRDefault="00DC7434" w:rsidP="00DC7434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434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DC743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5</w:t>
      </w:r>
    </w:p>
    <w:p w:rsidR="00DC7434" w:rsidRPr="00DC7434" w:rsidRDefault="00DC7434" w:rsidP="00DC7434">
      <w:pPr>
        <w:pStyle w:val="ConsPlusNormal"/>
        <w:jc w:val="right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 Положению</w:t>
      </w:r>
    </w:p>
    <w:p w:rsidR="00DC7434" w:rsidRPr="00DC7434" w:rsidRDefault="00DC7434" w:rsidP="00DC743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C7434">
        <w:rPr>
          <w:rFonts w:ascii="Times New Roman" w:hAnsi="Times New Roman" w:cs="Times New Roman"/>
        </w:rPr>
        <w:t>АТТЕСТАЦИОННЫЙ ЛИСТ</w:t>
      </w:r>
    </w:p>
    <w:p w:rsidR="00DC7434" w:rsidRPr="00DC7434" w:rsidRDefault="00DC7434" w:rsidP="00DC74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DC7434">
        <w:rPr>
          <w:rFonts w:ascii="Times New Roman" w:hAnsi="Times New Roman" w:cs="Times New Roman"/>
        </w:rPr>
        <w:t>муниципального служащего</w:t>
      </w:r>
    </w:p>
    <w:p w:rsidR="00DC7434" w:rsidRPr="00DC7434" w:rsidRDefault="00DC7434" w:rsidP="00DC74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1. Фамилия, имя, отчество (при наличии) ___________________________________ 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2. Год, число и месяц рождения 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DC7434">
        <w:rPr>
          <w:rFonts w:ascii="Times New Roman" w:hAnsi="Times New Roman" w:cs="Times New Roman"/>
        </w:rPr>
        <w:t>(когда и какую образовательную организацию окончил, специальность</w:t>
      </w:r>
      <w:proofErr w:type="gramEnd"/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или направление подготовки, квалификация, ученая степень, ученое звание)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5. Стаж муниципальной службы 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6. Общий трудовой стаж 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8. Вопросы к муниципальному служащему и краткие ответы на них_______________________________________________________________ 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9. Замечания и предложения, высказанные аттестационной комиссией___________________________________________________________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                                                               (выполнены, выполнены частично, не выполнены)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11. Решение аттестационной комиссии 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(соответствует замещаемой должности муниципальной службы;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12. Количественный состав аттестационной комиссии 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На заседании присутствовало _______ членов аттестационной комиссии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Количество голосов за ______, против 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13. Примечания ________________________________________________________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 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Председатель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аттестационной комиссии                         (подпись)                (расшифровка подписи)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Заместитель председателя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Секретарь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Члены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аттестационной комиссии                          (подпись)               (расшифровка подписи)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                                                                                  (подпись)                (расшифровка подписи)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Дата проведения аттестации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>С аттестационным листом ознакомился ____________________________________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lastRenderedPageBreak/>
        <w:t xml:space="preserve">                                                                         (подпись муниципального служащего, дата)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  <w:r w:rsidRPr="00DC7434">
        <w:rPr>
          <w:rFonts w:ascii="Times New Roman" w:hAnsi="Times New Roman" w:cs="Times New Roman"/>
        </w:rPr>
        <w:t xml:space="preserve">   (место для печати (при наличии))</w:t>
      </w:r>
    </w:p>
    <w:p w:rsidR="00DC7434" w:rsidRPr="00DC7434" w:rsidRDefault="00DC7434" w:rsidP="00DC7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C7434" w:rsidRPr="00ED467B" w:rsidRDefault="00DC7434" w:rsidP="00DC7434">
      <w:pPr>
        <w:pStyle w:val="ConsPlusNormal"/>
        <w:jc w:val="both"/>
        <w:rPr>
          <w:b/>
          <w:sz w:val="28"/>
          <w:szCs w:val="28"/>
        </w:rPr>
      </w:pP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14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E5" w:rsidRDefault="001843E5" w:rsidP="009A5C76">
      <w:pPr>
        <w:spacing w:after="0" w:line="240" w:lineRule="auto"/>
      </w:pPr>
      <w:r>
        <w:separator/>
      </w:r>
    </w:p>
  </w:endnote>
  <w:endnote w:type="continuationSeparator" w:id="0">
    <w:p w:rsidR="001843E5" w:rsidRDefault="001843E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DC7434" w:rsidRDefault="00DC7434">
        <w:pPr>
          <w:pStyle w:val="af2"/>
          <w:jc w:val="center"/>
        </w:pPr>
      </w:p>
    </w:sdtContent>
  </w:sdt>
  <w:p w:rsidR="00DC7434" w:rsidRDefault="00DC743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E5" w:rsidRDefault="001843E5" w:rsidP="009A5C76">
      <w:pPr>
        <w:spacing w:after="0" w:line="240" w:lineRule="auto"/>
      </w:pPr>
      <w:r>
        <w:separator/>
      </w:r>
    </w:p>
  </w:footnote>
  <w:footnote w:type="continuationSeparator" w:id="0">
    <w:p w:rsidR="001843E5" w:rsidRDefault="001843E5" w:rsidP="009A5C76">
      <w:pPr>
        <w:spacing w:after="0" w:line="240" w:lineRule="auto"/>
      </w:pPr>
      <w:r>
        <w:continuationSeparator/>
      </w:r>
    </w:p>
  </w:footnote>
  <w:footnote w:id="1">
    <w:p w:rsidR="00DC7434" w:rsidRDefault="00DC7434" w:rsidP="00DC7434">
      <w:pPr>
        <w:pStyle w:val="af7"/>
        <w:jc w:val="both"/>
      </w:pPr>
      <w:r>
        <w:rPr>
          <w:rStyle w:val="afd"/>
        </w:rPr>
        <w:footnoteRef/>
      </w:r>
      <w:r>
        <w:t xml:space="preserve"> </w:t>
      </w:r>
      <w:r w:rsidRPr="001B6905"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28"/>
  </w:num>
  <w:num w:numId="7">
    <w:abstractNumId w:val="32"/>
  </w:num>
  <w:num w:numId="8">
    <w:abstractNumId w:val="38"/>
  </w:num>
  <w:num w:numId="9">
    <w:abstractNumId w:val="21"/>
  </w:num>
  <w:num w:numId="10">
    <w:abstractNumId w:val="15"/>
  </w:num>
  <w:num w:numId="11">
    <w:abstractNumId w:val="35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1"/>
  </w:num>
  <w:num w:numId="21">
    <w:abstractNumId w:val="25"/>
  </w:num>
  <w:num w:numId="22">
    <w:abstractNumId w:val="37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534F"/>
    <w:rsid w:val="001D580D"/>
    <w:rsid w:val="001E1E86"/>
    <w:rsid w:val="001F019A"/>
    <w:rsid w:val="001F27B9"/>
    <w:rsid w:val="002060F3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uiPriority w:val="99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042DA-B815-4CEC-AF0A-949BDF13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164</cp:revision>
  <cp:lastPrinted>2020-08-10T04:29:00Z</cp:lastPrinted>
  <dcterms:created xsi:type="dcterms:W3CDTF">2021-02-26T05:08:00Z</dcterms:created>
  <dcterms:modified xsi:type="dcterms:W3CDTF">2022-09-07T07:28:00Z</dcterms:modified>
</cp:coreProperties>
</file>