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DE097A" w:rsidRDefault="00902585" w:rsidP="00DE097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902585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DB3893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AA0A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8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620A6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л</w:t>
                  </w:r>
                  <w:r w:rsidR="00620A6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7219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AA0A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DE097A" w:rsidRDefault="00E36D75" w:rsidP="00DE097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DE097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DE097A" w:rsidRDefault="00E36D75" w:rsidP="00DE097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DE097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DE097A" w:rsidRDefault="00E36D75" w:rsidP="00DE097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09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DE097A" w:rsidRDefault="00E36D75" w:rsidP="00DE097A">
      <w:pPr>
        <w:pStyle w:val="a3"/>
        <w:jc w:val="center"/>
        <w:rPr>
          <w:sz w:val="20"/>
          <w:szCs w:val="20"/>
        </w:rPr>
      </w:pPr>
    </w:p>
    <w:p w:rsidR="00E36D75" w:rsidRPr="00DE097A" w:rsidRDefault="00E36D75" w:rsidP="00DE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A19" w:rsidRPr="00AA0A19" w:rsidRDefault="00AA0A19" w:rsidP="00AA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AA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AA0A19" w:rsidRPr="00AA0A19" w:rsidRDefault="00AA0A19" w:rsidP="00AA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AA0A19" w:rsidRPr="00AA0A19" w:rsidRDefault="00AA0A19" w:rsidP="00AA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AA0A19" w:rsidRPr="00AA0A19" w:rsidRDefault="00AA0A19" w:rsidP="00AA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A0A19" w:rsidRPr="00AA0A19" w:rsidRDefault="00AA0A19" w:rsidP="00AA0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A0A19" w:rsidRPr="00AA0A19" w:rsidRDefault="00AA0A19" w:rsidP="00AA0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Ермолаевка</w:t>
      </w:r>
      <w:proofErr w:type="spellEnd"/>
    </w:p>
    <w:p w:rsidR="00AA0A19" w:rsidRPr="00AA0A19" w:rsidRDefault="00AA0A19" w:rsidP="00AA0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A0A19" w:rsidRPr="00AA0A19" w:rsidRDefault="00AA0A19" w:rsidP="00AA0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18.07.2022 № 33-па</w:t>
      </w:r>
    </w:p>
    <w:p w:rsidR="00AA0A19" w:rsidRPr="00AA0A19" w:rsidRDefault="00AA0A19" w:rsidP="00AA0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A0A19" w:rsidRPr="00AA0A19" w:rsidRDefault="00AA0A19" w:rsidP="00AA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0A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признании утративших силу постановления администрации </w:t>
      </w:r>
      <w:proofErr w:type="spellStart"/>
      <w:r w:rsidRPr="00AA0A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AA0A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27.02.2015 № 11-па «</w:t>
      </w:r>
      <w:r w:rsidRPr="00AA0A19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собственности  </w:t>
      </w:r>
      <w:proofErr w:type="spellStart"/>
      <w:r w:rsidRPr="00AA0A19">
        <w:rPr>
          <w:rFonts w:ascii="Times New Roman" w:eastAsia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AA0A19">
        <w:rPr>
          <w:rFonts w:ascii="Times New Roman" w:eastAsia="Times New Roman" w:hAnsi="Times New Roman" w:cs="Times New Roman"/>
          <w:bCs/>
          <w:sz w:val="20"/>
          <w:szCs w:val="20"/>
        </w:rPr>
        <w:t xml:space="preserve">  сельсовета Убинского района Новосибирской области»</w:t>
      </w:r>
    </w:p>
    <w:p w:rsidR="00AA0A19" w:rsidRPr="00AA0A19" w:rsidRDefault="00AA0A19" w:rsidP="00AA0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A0A19" w:rsidRPr="00AA0A19" w:rsidRDefault="00AA0A19" w:rsidP="00AA0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A0A19" w:rsidRPr="00AA0A19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Федеральными законами </w:t>
      </w:r>
      <w:r w:rsidRPr="00AA0A19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tgtFrame="Logical" w:history="1">
        <w:r w:rsidRPr="00AA0A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06.10.2003 № 131-ФЗ</w:t>
        </w:r>
      </w:hyperlink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Ермолаевский</w:t>
      </w:r>
      <w:proofErr w:type="spellEnd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Убинского района Новосибирской области, Уставом сельского поселения </w:t>
      </w:r>
      <w:proofErr w:type="spellStart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Ермолаевский</w:t>
      </w:r>
      <w:proofErr w:type="spellEnd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Убинского района </w:t>
      </w:r>
      <w:proofErr w:type="spellStart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Новосибирсской</w:t>
      </w:r>
      <w:proofErr w:type="spellEnd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  администрация </w:t>
      </w:r>
      <w:proofErr w:type="spellStart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</w:t>
      </w:r>
      <w:proofErr w:type="gramStart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я е т:</w:t>
      </w:r>
    </w:p>
    <w:p w:rsidR="00AA0A19" w:rsidRPr="00AA0A19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Признать утратившим силу </w:t>
      </w:r>
      <w:r w:rsidRPr="00AA0A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AA0A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AA0A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27.02.2015 № 11-па «</w:t>
      </w:r>
      <w:r w:rsidRPr="00AA0A19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собственности  </w:t>
      </w:r>
      <w:proofErr w:type="spellStart"/>
      <w:r w:rsidRPr="00AA0A19">
        <w:rPr>
          <w:rFonts w:ascii="Times New Roman" w:eastAsia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AA0A19">
        <w:rPr>
          <w:rFonts w:ascii="Times New Roman" w:eastAsia="Times New Roman" w:hAnsi="Times New Roman" w:cs="Times New Roman"/>
          <w:bCs/>
          <w:sz w:val="20"/>
          <w:szCs w:val="20"/>
        </w:rPr>
        <w:t xml:space="preserve">  сельсовета Убинского района Новосибирской области»</w:t>
      </w:r>
      <w:r w:rsidRPr="00AA0A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AA0A19" w:rsidRPr="00AA0A19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постановление в периодическом печатном издании «Вестник </w:t>
      </w:r>
      <w:proofErr w:type="spellStart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сельсовета».</w:t>
      </w:r>
    </w:p>
    <w:p w:rsidR="00AA0A19" w:rsidRPr="00AA0A19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исполнения постановления оставляю за собой.</w:t>
      </w:r>
    </w:p>
    <w:p w:rsidR="00AA0A19" w:rsidRPr="00AA0A19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A0A19" w:rsidRPr="00AA0A19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A19" w:rsidRPr="00AA0A19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AA0A19" w:rsidRPr="0096580E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Убинского района Новосибирской области                                 А.Н. </w:t>
      </w:r>
      <w:proofErr w:type="spellStart"/>
      <w:r w:rsidRPr="00AA0A1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Пасевич</w:t>
      </w:r>
      <w:bookmarkEnd w:id="0"/>
      <w:proofErr w:type="spellEnd"/>
    </w:p>
    <w:p w:rsidR="00AA0A19" w:rsidRPr="0096580E" w:rsidRDefault="00AA0A19" w:rsidP="00AA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E28" w:rsidRPr="00C46E28" w:rsidRDefault="00C46E28" w:rsidP="00C46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E28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EF1D55" w:rsidRPr="00EF1D55" w:rsidRDefault="00EF1D55" w:rsidP="00EF1D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0B79E8" w:rsidRDefault="00DA3BF7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B79E8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>, ул.Школьная,1.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5F5D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EC02C5">
          <w:pgSz w:w="11906" w:h="16838"/>
          <w:pgMar w:top="1134" w:right="851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DA3BF7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85" w:rsidRDefault="00902585" w:rsidP="009A5C76">
      <w:pPr>
        <w:spacing w:after="0" w:line="240" w:lineRule="auto"/>
      </w:pPr>
      <w:r>
        <w:separator/>
      </w:r>
    </w:p>
  </w:endnote>
  <w:endnote w:type="continuationSeparator" w:id="0">
    <w:p w:rsidR="00902585" w:rsidRDefault="00902585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85" w:rsidRDefault="00902585" w:rsidP="009A5C76">
      <w:pPr>
        <w:spacing w:after="0" w:line="240" w:lineRule="auto"/>
      </w:pPr>
      <w:r>
        <w:separator/>
      </w:r>
    </w:p>
  </w:footnote>
  <w:footnote w:type="continuationSeparator" w:id="0">
    <w:p w:rsidR="00902585" w:rsidRDefault="00902585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5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6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9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2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5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6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7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8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19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1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3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4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5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27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8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29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0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1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2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5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36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37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7"/>
  </w:num>
  <w:num w:numId="6">
    <w:abstractNumId w:val="27"/>
  </w:num>
  <w:num w:numId="7">
    <w:abstractNumId w:val="31"/>
  </w:num>
  <w:num w:numId="8">
    <w:abstractNumId w:val="37"/>
  </w:num>
  <w:num w:numId="9">
    <w:abstractNumId w:val="20"/>
  </w:num>
  <w:num w:numId="10">
    <w:abstractNumId w:val="14"/>
  </w:num>
  <w:num w:numId="11">
    <w:abstractNumId w:val="34"/>
  </w:num>
  <w:num w:numId="12">
    <w:abstractNumId w:val="26"/>
  </w:num>
  <w:num w:numId="13">
    <w:abstractNumId w:val="23"/>
  </w:num>
  <w:num w:numId="14">
    <w:abstractNumId w:val="8"/>
  </w:num>
  <w:num w:numId="15">
    <w:abstractNumId w:val="4"/>
  </w:num>
  <w:num w:numId="16">
    <w:abstractNumId w:val="22"/>
  </w:num>
  <w:num w:numId="17">
    <w:abstractNumId w:val="16"/>
  </w:num>
  <w:num w:numId="18">
    <w:abstractNumId w:val="5"/>
  </w:num>
  <w:num w:numId="19">
    <w:abstractNumId w:val="18"/>
  </w:num>
  <w:num w:numId="20">
    <w:abstractNumId w:val="30"/>
  </w:num>
  <w:num w:numId="21">
    <w:abstractNumId w:val="24"/>
  </w:num>
  <w:num w:numId="22">
    <w:abstractNumId w:val="36"/>
  </w:num>
  <w:num w:numId="23">
    <w:abstractNumId w:val="28"/>
  </w:num>
  <w:num w:numId="24">
    <w:abstractNumId w:val="11"/>
  </w:num>
  <w:num w:numId="25">
    <w:abstractNumId w:val="15"/>
  </w:num>
  <w:num w:numId="26">
    <w:abstractNumId w:val="29"/>
  </w:num>
  <w:num w:numId="27">
    <w:abstractNumId w:val="12"/>
  </w:num>
  <w:num w:numId="28">
    <w:abstractNumId w:val="25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B79E8"/>
    <w:rsid w:val="000C103B"/>
    <w:rsid w:val="000F2EC1"/>
    <w:rsid w:val="000F4336"/>
    <w:rsid w:val="00101DF9"/>
    <w:rsid w:val="001028FF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31CBE"/>
    <w:rsid w:val="00342C3D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1D0F"/>
    <w:rsid w:val="005C49CE"/>
    <w:rsid w:val="005C5817"/>
    <w:rsid w:val="005D6302"/>
    <w:rsid w:val="005E0DEF"/>
    <w:rsid w:val="005E4E8F"/>
    <w:rsid w:val="005F2DCC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8F3EF6"/>
    <w:rsid w:val="008F6E55"/>
    <w:rsid w:val="00902585"/>
    <w:rsid w:val="00921082"/>
    <w:rsid w:val="00926178"/>
    <w:rsid w:val="009360D7"/>
    <w:rsid w:val="0094101D"/>
    <w:rsid w:val="00941D67"/>
    <w:rsid w:val="00942B1E"/>
    <w:rsid w:val="009551CE"/>
    <w:rsid w:val="00956432"/>
    <w:rsid w:val="00960EE6"/>
    <w:rsid w:val="00963EC0"/>
    <w:rsid w:val="00971FC6"/>
    <w:rsid w:val="009774BA"/>
    <w:rsid w:val="009805CA"/>
    <w:rsid w:val="00982DC3"/>
    <w:rsid w:val="009A3025"/>
    <w:rsid w:val="009A5C76"/>
    <w:rsid w:val="009B7DBF"/>
    <w:rsid w:val="009C4B4E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A0A19"/>
    <w:rsid w:val="00AB3E01"/>
    <w:rsid w:val="00AB7A56"/>
    <w:rsid w:val="00AC1E83"/>
    <w:rsid w:val="00AC5F44"/>
    <w:rsid w:val="00AD0D8B"/>
    <w:rsid w:val="00AD3956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708D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2C5"/>
    <w:rsid w:val="00EC0D3E"/>
    <w:rsid w:val="00EC16E8"/>
    <w:rsid w:val="00EC6618"/>
    <w:rsid w:val="00ED2AD7"/>
    <w:rsid w:val="00EE08F1"/>
    <w:rsid w:val="00EE4EB7"/>
    <w:rsid w:val="00EF166A"/>
    <w:rsid w:val="00EF1B03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11E28-A8FD-484C-A4E4-55AE35D9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128</cp:revision>
  <cp:lastPrinted>2020-08-10T04:29:00Z</cp:lastPrinted>
  <dcterms:created xsi:type="dcterms:W3CDTF">2021-02-26T05:08:00Z</dcterms:created>
  <dcterms:modified xsi:type="dcterms:W3CDTF">2022-07-18T05:00:00Z</dcterms:modified>
</cp:coreProperties>
</file>