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F1D55" w:rsidRDefault="00637AD3" w:rsidP="00EF1D5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637AD3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40959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6D03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июня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7219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6D03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EF1D55" w:rsidRDefault="00E36D75" w:rsidP="00EF1D5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F1D5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EF1D55" w:rsidRDefault="00E36D75" w:rsidP="00EF1D5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F1D5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EF1D55" w:rsidRDefault="00E36D75" w:rsidP="00EF1D5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F1D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EF1D55" w:rsidRDefault="00E36D75" w:rsidP="00EF1D55">
      <w:pPr>
        <w:pStyle w:val="a3"/>
        <w:jc w:val="center"/>
        <w:rPr>
          <w:sz w:val="20"/>
          <w:szCs w:val="20"/>
        </w:rPr>
      </w:pPr>
    </w:p>
    <w:p w:rsidR="00E36D75" w:rsidRPr="006D039B" w:rsidRDefault="00E36D75" w:rsidP="00EF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39B">
        <w:rPr>
          <w:rFonts w:ascii="Times New Roman" w:hAnsi="Times New Roman" w:cs="Times New Roman"/>
          <w:b/>
          <w:sz w:val="20"/>
          <w:szCs w:val="20"/>
        </w:rPr>
        <w:t xml:space="preserve">АДМИНИСТРАЦИЯ ЕРМОЛАЕВСКОГО СЕЛЬСОВЕТА </w:t>
      </w:r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39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39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39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D039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39B">
        <w:rPr>
          <w:rFonts w:ascii="Times New Roman" w:hAnsi="Times New Roman" w:cs="Times New Roman"/>
          <w:sz w:val="20"/>
          <w:szCs w:val="20"/>
        </w:rPr>
        <w:t>от 29.06.2022 № 31-па</w:t>
      </w:r>
    </w:p>
    <w:p w:rsidR="006D039B" w:rsidRPr="006D039B" w:rsidRDefault="006D039B" w:rsidP="006D03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внесении изменений в </w:t>
      </w:r>
      <w:r w:rsidRPr="006D039B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proofErr w:type="spellStart"/>
      <w:r w:rsidRPr="006D039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D039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26.06.2012 № 42-па «</w:t>
      </w:r>
      <w:r w:rsidRPr="006D03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по проектированию, регистрации и согласованию размещения линейно-кабельных сооружений и сооружений связи на объектах муниципального имущества</w:t>
      </w:r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:rsidR="006D039B" w:rsidRPr="006D039B" w:rsidRDefault="006D039B" w:rsidP="006D03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39B" w:rsidRPr="006D039B" w:rsidRDefault="006D039B" w:rsidP="006D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039B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Pr="006D039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D039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6D039B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6D039B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л я е т</w:t>
      </w:r>
      <w:r w:rsidRPr="006D039B">
        <w:rPr>
          <w:rFonts w:ascii="Times New Roman" w:hAnsi="Times New Roman" w:cs="Times New Roman"/>
          <w:sz w:val="20"/>
          <w:szCs w:val="20"/>
        </w:rPr>
        <w:t>:</w:t>
      </w:r>
    </w:p>
    <w:p w:rsidR="006D039B" w:rsidRPr="006D039B" w:rsidRDefault="006D039B" w:rsidP="006D0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39B">
        <w:rPr>
          <w:rFonts w:ascii="Times New Roman" w:hAnsi="Times New Roman" w:cs="Times New Roman"/>
          <w:sz w:val="20"/>
          <w:szCs w:val="20"/>
        </w:rPr>
        <w:t xml:space="preserve">Внести изменения в постановление администрации </w:t>
      </w:r>
      <w:proofErr w:type="spellStart"/>
      <w:r w:rsidRPr="006D039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D039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26.06.2012 № 42-па «</w:t>
      </w:r>
      <w:r w:rsidRPr="006D03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по проектированию, регистрации и согласованию размещения линейно-кабельных сооружений и сооружений связи на объектах муниципального имущества</w:t>
      </w:r>
      <w:r w:rsidRPr="006D039B">
        <w:rPr>
          <w:rFonts w:ascii="Times New Roman" w:hAnsi="Times New Roman" w:cs="Times New Roman"/>
          <w:sz w:val="20"/>
          <w:szCs w:val="20"/>
        </w:rPr>
        <w:t xml:space="preserve">»: </w:t>
      </w:r>
    </w:p>
    <w:p w:rsidR="006D039B" w:rsidRPr="006D039B" w:rsidRDefault="006D039B" w:rsidP="006D03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039B">
        <w:rPr>
          <w:rFonts w:ascii="Times New Roman" w:hAnsi="Times New Roman" w:cs="Times New Roman"/>
          <w:sz w:val="20"/>
          <w:szCs w:val="20"/>
        </w:rPr>
        <w:t>1. В пунктах 3.3.1, 3.3.3 административного регламента после слова «главы» исключить слово «администрации</w:t>
      </w:r>
      <w:r w:rsidRPr="006D039B">
        <w:rPr>
          <w:rFonts w:ascii="Times New Roman" w:hAnsi="Times New Roman"/>
          <w:sz w:val="20"/>
          <w:szCs w:val="20"/>
        </w:rPr>
        <w:t>».</w:t>
      </w:r>
    </w:p>
    <w:p w:rsidR="006D039B" w:rsidRPr="006D039B" w:rsidRDefault="006D039B" w:rsidP="006D0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2.Опубликовать настоящее постановление в периодическом печатном издании «Вестник </w:t>
      </w:r>
      <w:proofErr w:type="spellStart"/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сельсовета».</w:t>
      </w:r>
    </w:p>
    <w:p w:rsidR="006D039B" w:rsidRPr="006D039B" w:rsidRDefault="006D039B" w:rsidP="006D0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>3.Контроль исполнения постановления оставляю за собой.</w:t>
      </w:r>
    </w:p>
    <w:p w:rsidR="006D039B" w:rsidRPr="006D039B" w:rsidRDefault="006D039B" w:rsidP="006D0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39B" w:rsidRPr="006D039B" w:rsidRDefault="006D039B" w:rsidP="006D0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39B" w:rsidRPr="006D039B" w:rsidRDefault="006D039B" w:rsidP="006D039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39B" w:rsidRPr="006D039B" w:rsidRDefault="006D039B" w:rsidP="006D0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                                          </w:t>
      </w:r>
    </w:p>
    <w:p w:rsidR="006D039B" w:rsidRPr="006D039B" w:rsidRDefault="006D039B" w:rsidP="006D0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                                  А.Н. </w:t>
      </w:r>
      <w:proofErr w:type="spellStart"/>
      <w:r w:rsidRPr="006D039B">
        <w:rPr>
          <w:rFonts w:ascii="Times New Roman" w:eastAsia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bookmarkEnd w:id="0"/>
    <w:p w:rsidR="00EF1D55" w:rsidRPr="00EF1D55" w:rsidRDefault="00EF1D55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0B79E8" w:rsidRDefault="00DA3BF7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>, ул.Школьная,1.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F5D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EC02C5">
          <w:pgSz w:w="11906" w:h="16838"/>
          <w:pgMar w:top="1134" w:right="851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DA3BF7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D3" w:rsidRDefault="00637AD3" w:rsidP="009A5C76">
      <w:pPr>
        <w:spacing w:after="0" w:line="240" w:lineRule="auto"/>
      </w:pPr>
      <w:r>
        <w:separator/>
      </w:r>
    </w:p>
  </w:endnote>
  <w:endnote w:type="continuationSeparator" w:id="0">
    <w:p w:rsidR="00637AD3" w:rsidRDefault="00637AD3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D3" w:rsidRDefault="00637AD3" w:rsidP="009A5C76">
      <w:pPr>
        <w:spacing w:after="0" w:line="240" w:lineRule="auto"/>
      </w:pPr>
      <w:r>
        <w:separator/>
      </w:r>
    </w:p>
  </w:footnote>
  <w:footnote w:type="continuationSeparator" w:id="0">
    <w:p w:rsidR="00637AD3" w:rsidRDefault="00637AD3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5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6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7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8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9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0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1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2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13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14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5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16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1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1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1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2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1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22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23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26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27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28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1"/>
  </w:num>
  <w:num w:numId="6">
    <w:abstractNumId w:val="18"/>
  </w:num>
  <w:num w:numId="7">
    <w:abstractNumId w:val="22"/>
  </w:num>
  <w:num w:numId="8">
    <w:abstractNumId w:val="28"/>
  </w:num>
  <w:num w:numId="9">
    <w:abstractNumId w:val="13"/>
  </w:num>
  <w:num w:numId="10">
    <w:abstractNumId w:val="8"/>
  </w:num>
  <w:num w:numId="11">
    <w:abstractNumId w:val="25"/>
  </w:num>
  <w:num w:numId="12">
    <w:abstractNumId w:val="17"/>
  </w:num>
  <w:num w:numId="13">
    <w:abstractNumId w:val="15"/>
  </w:num>
  <w:num w:numId="14">
    <w:abstractNumId w:val="6"/>
  </w:num>
  <w:num w:numId="15">
    <w:abstractNumId w:val="4"/>
  </w:num>
  <w:num w:numId="16">
    <w:abstractNumId w:val="14"/>
  </w:num>
  <w:num w:numId="17">
    <w:abstractNumId w:val="10"/>
  </w:num>
  <w:num w:numId="18">
    <w:abstractNumId w:val="5"/>
  </w:num>
  <w:num w:numId="19">
    <w:abstractNumId w:val="12"/>
  </w:num>
  <w:num w:numId="20">
    <w:abstractNumId w:val="21"/>
  </w:num>
  <w:num w:numId="21">
    <w:abstractNumId w:val="16"/>
  </w:num>
  <w:num w:numId="22">
    <w:abstractNumId w:val="27"/>
  </w:num>
  <w:num w:numId="23">
    <w:abstractNumId w:val="19"/>
  </w:num>
  <w:num w:numId="24">
    <w:abstractNumId w:val="7"/>
  </w:num>
  <w:num w:numId="25">
    <w:abstractNumId w:val="9"/>
  </w:num>
  <w:num w:numId="2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B79E8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53C4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2C3D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8F3EF6"/>
    <w:rsid w:val="008F6E55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C4B4E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B3E01"/>
    <w:rsid w:val="00AB7A56"/>
    <w:rsid w:val="00AC1E83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1E2D"/>
    <w:rsid w:val="00C44F8D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C1C85"/>
    <w:rsid w:val="00DC708D"/>
    <w:rsid w:val="00DD1A37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E08F1"/>
    <w:rsid w:val="00EE4EB7"/>
    <w:rsid w:val="00EF166A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C682C"/>
    <w:rsid w:val="00FD48B8"/>
    <w:rsid w:val="00FE422B"/>
    <w:rsid w:val="00FE5F5D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1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A9553-82CF-4B83-ADE7-A291E810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117</cp:revision>
  <cp:lastPrinted>2020-08-10T04:29:00Z</cp:lastPrinted>
  <dcterms:created xsi:type="dcterms:W3CDTF">2021-02-26T05:08:00Z</dcterms:created>
  <dcterms:modified xsi:type="dcterms:W3CDTF">2022-06-29T09:38:00Z</dcterms:modified>
</cp:coreProperties>
</file>