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75" w:rsidRPr="000B79E8" w:rsidRDefault="005F2DCC" w:rsidP="000B79E8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30" style="position:absolute;margin-left:-30.45pt;margin-top:-25.95pt;width:541.5pt;height:142.5pt;z-index:251659264">
            <v:stroke dashstyle="dash"/>
            <v:shadow on="t" opacity=".5" offset="-6pt,-6pt"/>
            <v:textbox style="mso-next-textbox:#_x0000_s1030">
              <w:txbxContent>
                <w:p w:rsidR="00E36D75" w:rsidRDefault="005F2DCC" w:rsidP="00E36D75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E36D75" w:rsidRDefault="00E36D75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E36D75" w:rsidRPr="001F27B9" w:rsidRDefault="00D40959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  <w:lang w:val="en-US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22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620A61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июня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2022  № </w:t>
                  </w:r>
                  <w:r w:rsidR="00D7219F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4</w:t>
                  </w:r>
                </w:p>
                <w:p w:rsidR="00E36D75" w:rsidRDefault="00E36D75" w:rsidP="00E36D75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E36D75" w:rsidRPr="000B79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E36D75" w:rsidRPr="000B79E8" w:rsidRDefault="00E36D75" w:rsidP="000B79E8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E36D75" w:rsidRPr="000B79E8" w:rsidRDefault="00E36D75" w:rsidP="000B79E8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E36D75" w:rsidRPr="000B79E8" w:rsidRDefault="00E36D75" w:rsidP="000B79E8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E36D75" w:rsidRPr="000B79E8" w:rsidRDefault="00E36D75" w:rsidP="000B79E8">
      <w:pPr>
        <w:pStyle w:val="a3"/>
        <w:jc w:val="center"/>
        <w:rPr>
          <w:sz w:val="20"/>
          <w:szCs w:val="20"/>
        </w:rPr>
      </w:pPr>
    </w:p>
    <w:p w:rsidR="00E36D75" w:rsidRPr="00EC02C5" w:rsidRDefault="00E36D75" w:rsidP="00EC02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0959" w:rsidRPr="00D40959" w:rsidRDefault="00D40959" w:rsidP="00D4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409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 ЕРМОЛАЕВСКОГО СЕЛЬСОВЕТА</w:t>
      </w:r>
    </w:p>
    <w:p w:rsidR="00D40959" w:rsidRPr="00D40959" w:rsidRDefault="00D40959" w:rsidP="00D4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409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УБИНСКОГО РАЙОНА НОВОСИБИРСКОЙ ОБЛАСТИ</w:t>
      </w:r>
    </w:p>
    <w:p w:rsidR="00D40959" w:rsidRPr="00D40959" w:rsidRDefault="00D40959" w:rsidP="00D4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409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D40959" w:rsidRPr="00D40959" w:rsidRDefault="00D40959" w:rsidP="00D4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409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D40959" w:rsidRPr="00D40959" w:rsidRDefault="00D40959" w:rsidP="00D40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5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D40959" w:rsidRPr="00D40959" w:rsidRDefault="00D40959" w:rsidP="00D40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D40959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Ермолаевка</w:t>
      </w:r>
      <w:proofErr w:type="spellEnd"/>
    </w:p>
    <w:p w:rsidR="00D40959" w:rsidRPr="00D40959" w:rsidRDefault="00D40959" w:rsidP="00D40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5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D40959" w:rsidRPr="00D40959" w:rsidRDefault="00D40959" w:rsidP="00D40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5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22.06.2022 № 29-па</w:t>
      </w:r>
    </w:p>
    <w:p w:rsidR="00D40959" w:rsidRPr="00D40959" w:rsidRDefault="00D40959" w:rsidP="00D409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5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D40959" w:rsidRPr="00D40959" w:rsidRDefault="00D40959" w:rsidP="00D40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признании утративших силу некоторых постановлений администрации </w:t>
      </w:r>
      <w:proofErr w:type="spellStart"/>
      <w:r w:rsidRPr="00D409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Ермолаевского</w:t>
      </w:r>
      <w:proofErr w:type="spellEnd"/>
      <w:r w:rsidRPr="00D409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сельсовета Убинского района Новосибирской области </w:t>
      </w:r>
    </w:p>
    <w:p w:rsidR="00D40959" w:rsidRPr="00D40959" w:rsidRDefault="00D40959" w:rsidP="00D409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5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D40959" w:rsidRPr="00D40959" w:rsidRDefault="00D40959" w:rsidP="00D409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59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 Федеральными законами </w:t>
      </w:r>
      <w:r w:rsidRPr="00D40959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tgtFrame="Logical" w:history="1">
        <w:r w:rsidRPr="00D4095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от 06.10.2003 № 131-ФЗ</w:t>
        </w:r>
      </w:hyperlink>
      <w:r w:rsidRPr="00D409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D40959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Ермолаевский</w:t>
      </w:r>
      <w:proofErr w:type="spellEnd"/>
      <w:r w:rsidRPr="00D409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 Убинского района Новосибирской области, Уставом сельского поселения </w:t>
      </w:r>
      <w:proofErr w:type="spellStart"/>
      <w:r w:rsidRPr="00D40959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Ермолаевский</w:t>
      </w:r>
      <w:proofErr w:type="spellEnd"/>
      <w:r w:rsidRPr="00D409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 Убинского района </w:t>
      </w:r>
      <w:proofErr w:type="spellStart"/>
      <w:r w:rsidRPr="00D4095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Новосибирсской</w:t>
      </w:r>
      <w:proofErr w:type="spellEnd"/>
      <w:r w:rsidRPr="00D409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области  администрация </w:t>
      </w:r>
      <w:proofErr w:type="spellStart"/>
      <w:r w:rsidRPr="00D40959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Ермолаевского</w:t>
      </w:r>
      <w:proofErr w:type="spellEnd"/>
      <w:r w:rsidRPr="00D409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Убинского района Новосибирской области </w:t>
      </w:r>
      <w:proofErr w:type="gramStart"/>
      <w:r w:rsidRPr="00D40959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D409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с т а н о в л я е т:</w:t>
      </w:r>
    </w:p>
    <w:p w:rsidR="00D40959" w:rsidRPr="00D40959" w:rsidRDefault="00D40959" w:rsidP="00D409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59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Признать утратившим силу:</w:t>
      </w:r>
    </w:p>
    <w:p w:rsidR="00D40959" w:rsidRPr="00D40959" w:rsidRDefault="00D40959" w:rsidP="00D409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409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</w:t>
      </w:r>
      <w:r w:rsidRPr="00D409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D409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Ермолаевского</w:t>
      </w:r>
      <w:proofErr w:type="spellEnd"/>
      <w:r w:rsidRPr="00D409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сельсовета Убинского района Новосибирской области от 18.03.2014 № 14-па «О порядке организации и осуществления муниципального жилищного контроля на территории </w:t>
      </w:r>
      <w:proofErr w:type="spellStart"/>
      <w:r w:rsidRPr="00D409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Ермолаевского</w:t>
      </w:r>
      <w:proofErr w:type="spellEnd"/>
      <w:r w:rsidRPr="00D409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сельсовета Убинского района Новосибирской области»;</w:t>
      </w:r>
    </w:p>
    <w:p w:rsidR="00D40959" w:rsidRPr="00D40959" w:rsidRDefault="00D40959" w:rsidP="00D409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409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постановление администрации </w:t>
      </w:r>
      <w:proofErr w:type="spellStart"/>
      <w:r w:rsidRPr="00D409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Ермолаевского</w:t>
      </w:r>
      <w:proofErr w:type="spellEnd"/>
      <w:r w:rsidRPr="00D409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сельсовета Убинского района Новосибирской области от 13.02.2015 № 2-па «О внесении изменений в постановление администрации </w:t>
      </w:r>
      <w:proofErr w:type="spellStart"/>
      <w:r w:rsidRPr="00D409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Ермолаевского</w:t>
      </w:r>
      <w:proofErr w:type="spellEnd"/>
      <w:r w:rsidRPr="00D409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сельсовета Убинского района Новосибирской области от 18.03.2014 № 14-па «О порядке организации и осуществления муниципального жилищного контроля на территории </w:t>
      </w:r>
      <w:proofErr w:type="spellStart"/>
      <w:r w:rsidRPr="00D409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Ермолаевского</w:t>
      </w:r>
      <w:proofErr w:type="spellEnd"/>
      <w:r w:rsidRPr="00D409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сельсовета Убинского района Новосибирской области»;</w:t>
      </w:r>
    </w:p>
    <w:p w:rsidR="00D40959" w:rsidRPr="00D40959" w:rsidRDefault="00D40959" w:rsidP="00D409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409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постановление администрации </w:t>
      </w:r>
      <w:proofErr w:type="spellStart"/>
      <w:r w:rsidRPr="00D409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Ермолаевского</w:t>
      </w:r>
      <w:proofErr w:type="spellEnd"/>
      <w:r w:rsidRPr="00D409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сельсовета Убинского района Новосибирской области от 13.07.2015 № 27-па «О внесении изменений в постановление администрации </w:t>
      </w:r>
      <w:proofErr w:type="spellStart"/>
      <w:r w:rsidRPr="00D409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Ермолаевского</w:t>
      </w:r>
      <w:proofErr w:type="spellEnd"/>
      <w:r w:rsidRPr="00D409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сельсовета Убинского района Новосибирской области от 18.03.2014 № 14-па «О порядке организации и осуществления муниципального жилищного контроля на территории </w:t>
      </w:r>
      <w:proofErr w:type="spellStart"/>
      <w:r w:rsidRPr="00D409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Ермолаевского</w:t>
      </w:r>
      <w:proofErr w:type="spellEnd"/>
      <w:r w:rsidRPr="00D409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сельсовета Убинского района Новосибирской области»;</w:t>
      </w:r>
    </w:p>
    <w:p w:rsidR="00D40959" w:rsidRPr="00D40959" w:rsidRDefault="00D40959" w:rsidP="00D409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409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постановление администрации </w:t>
      </w:r>
      <w:proofErr w:type="spellStart"/>
      <w:r w:rsidRPr="00D409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Ермолаевского</w:t>
      </w:r>
      <w:proofErr w:type="spellEnd"/>
      <w:r w:rsidRPr="00D409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сельсовета Убинского района Новосибирской области от 30.06.2020 № 13-па «О внесении изменений в постановление администрации </w:t>
      </w:r>
      <w:proofErr w:type="spellStart"/>
      <w:r w:rsidRPr="00D409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Ермолаевского</w:t>
      </w:r>
      <w:proofErr w:type="spellEnd"/>
      <w:r w:rsidRPr="00D409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сельсовета Убинского района Новосибирской области от 18.03.2014 № 14-па «О порядке организации и осуществления муниципального жилищного контроля на территории </w:t>
      </w:r>
      <w:proofErr w:type="spellStart"/>
      <w:r w:rsidRPr="00D409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Ермолаевского</w:t>
      </w:r>
      <w:proofErr w:type="spellEnd"/>
      <w:r w:rsidRPr="00D409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сельсовета Убинского района Новосибирской области».</w:t>
      </w:r>
    </w:p>
    <w:p w:rsidR="00D40959" w:rsidRPr="00D40959" w:rsidRDefault="00D40959" w:rsidP="00D409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Опубликовать постановление в периодическом печатном издании «Вестник </w:t>
      </w:r>
      <w:proofErr w:type="spellStart"/>
      <w:r w:rsidRPr="00D40959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Ермолаевского</w:t>
      </w:r>
      <w:proofErr w:type="spellEnd"/>
      <w:r w:rsidRPr="00D409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сельсовета».</w:t>
      </w:r>
    </w:p>
    <w:p w:rsidR="00D40959" w:rsidRPr="00D40959" w:rsidRDefault="00D40959" w:rsidP="00D409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59">
        <w:rPr>
          <w:rFonts w:ascii="Times New Roman" w:eastAsia="Times New Roman" w:hAnsi="Times New Roman" w:cs="Times New Roman"/>
          <w:sz w:val="20"/>
          <w:szCs w:val="20"/>
          <w:lang w:eastAsia="ru-RU"/>
        </w:rPr>
        <w:t>3. Контроль исполнения постановления оставляю за собой.</w:t>
      </w:r>
    </w:p>
    <w:p w:rsidR="00D40959" w:rsidRPr="00D40959" w:rsidRDefault="00D40959" w:rsidP="00D409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5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D40959" w:rsidRPr="00D40959" w:rsidRDefault="00D40959" w:rsidP="00D409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0959" w:rsidRPr="00D40959" w:rsidRDefault="00D40959" w:rsidP="00D409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D40959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Ермолаевского</w:t>
      </w:r>
      <w:proofErr w:type="spellEnd"/>
      <w:r w:rsidRPr="00D409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D40959" w:rsidRPr="00D40959" w:rsidRDefault="00D40959" w:rsidP="00D409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59"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Убинского района</w:t>
      </w:r>
    </w:p>
    <w:p w:rsidR="00D40959" w:rsidRPr="00D40959" w:rsidRDefault="00D40959" w:rsidP="00D409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5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</w:p>
    <w:p w:rsidR="00D40959" w:rsidRPr="00D40959" w:rsidRDefault="00D40959" w:rsidP="00D4095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А.Н. </w:t>
      </w:r>
      <w:proofErr w:type="spellStart"/>
      <w:r w:rsidRPr="00D40959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Пасевич</w:t>
      </w:r>
      <w:proofErr w:type="spellEnd"/>
    </w:p>
    <w:p w:rsidR="00D40959" w:rsidRPr="0096580E" w:rsidRDefault="00D40959" w:rsidP="00D40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BF7" w:rsidRPr="000B79E8" w:rsidRDefault="00DA3BF7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Соучредители: администрация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сельсовета,                                   Председатель редакционного совета: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Совет депутатов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                          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Александр Николаевич,  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        </w:t>
      </w:r>
      <w:r w:rsidR="00FE5F5D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0B79E8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сельсовета, телефон   47-771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адрес: 632526, Новосибирская область,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Убинский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район,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B79E8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0B79E8">
        <w:rPr>
          <w:rFonts w:ascii="Times New Roman" w:hAnsi="Times New Roman" w:cs="Times New Roman"/>
          <w:sz w:val="20"/>
          <w:szCs w:val="20"/>
        </w:rPr>
        <w:t>.Е</w:t>
      </w:r>
      <w:proofErr w:type="gramEnd"/>
      <w:r w:rsidRPr="000B79E8">
        <w:rPr>
          <w:rFonts w:ascii="Times New Roman" w:hAnsi="Times New Roman" w:cs="Times New Roman"/>
          <w:sz w:val="20"/>
          <w:szCs w:val="20"/>
        </w:rPr>
        <w:t>рмолаевка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>, ул.Школьная,1.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5F5D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Распространяется бесплатно</w:t>
      </w:r>
    </w:p>
    <w:p w:rsidR="00D23A4A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Тираж 20 экз</w:t>
      </w:r>
      <w:r w:rsidR="00FE5F5D">
        <w:rPr>
          <w:rFonts w:ascii="Times New Roman" w:hAnsi="Times New Roman" w:cs="Times New Roman"/>
          <w:sz w:val="20"/>
          <w:szCs w:val="20"/>
        </w:rPr>
        <w:t>.</w:t>
      </w:r>
    </w:p>
    <w:p w:rsidR="00FE5F5D" w:rsidRPr="000B79E8" w:rsidRDefault="00FE5F5D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E5F5D" w:rsidRPr="000B79E8" w:rsidSect="00EC02C5">
          <w:pgSz w:w="11906" w:h="16838"/>
          <w:pgMar w:top="1134" w:right="851" w:bottom="709" w:left="1134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D23A4A" w:rsidRPr="000B79E8" w:rsidRDefault="00D23A4A" w:rsidP="008B0C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D23A4A" w:rsidRPr="000B79E8" w:rsidSect="00DA3BF7">
      <w:pgSz w:w="16838" w:h="11906" w:orient="landscape"/>
      <w:pgMar w:top="851" w:right="1134" w:bottom="1701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DCC" w:rsidRDefault="005F2DCC" w:rsidP="009A5C76">
      <w:pPr>
        <w:spacing w:after="0" w:line="240" w:lineRule="auto"/>
      </w:pPr>
      <w:r>
        <w:separator/>
      </w:r>
    </w:p>
  </w:endnote>
  <w:endnote w:type="continuationSeparator" w:id="0">
    <w:p w:rsidR="005F2DCC" w:rsidRDefault="005F2DCC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DCC" w:rsidRDefault="005F2DCC" w:rsidP="009A5C76">
      <w:pPr>
        <w:spacing w:after="0" w:line="240" w:lineRule="auto"/>
      </w:pPr>
      <w:r>
        <w:separator/>
      </w:r>
    </w:p>
  </w:footnote>
  <w:footnote w:type="continuationSeparator" w:id="0">
    <w:p w:rsidR="005F2DCC" w:rsidRDefault="005F2DCC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aps w:val="0"/>
        <w:smallCaps w:val="0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4">
    <w:nsid w:val="02675BFF"/>
    <w:multiLevelType w:val="hybridMultilevel"/>
    <w:tmpl w:val="FD4030CC"/>
    <w:lvl w:ilvl="0" w:tplc="62082B16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9C50A0">
      <w:numFmt w:val="bullet"/>
      <w:lvlText w:val="•"/>
      <w:lvlJc w:val="left"/>
      <w:pPr>
        <w:ind w:left="1222" w:hanging="178"/>
      </w:pPr>
      <w:rPr>
        <w:rFonts w:hint="default"/>
        <w:lang w:val="ru-RU" w:eastAsia="en-US" w:bidi="ar-SA"/>
      </w:rPr>
    </w:lvl>
    <w:lvl w:ilvl="2" w:tplc="8C365AAA">
      <w:numFmt w:val="bullet"/>
      <w:lvlText w:val="•"/>
      <w:lvlJc w:val="left"/>
      <w:pPr>
        <w:ind w:left="2265" w:hanging="178"/>
      </w:pPr>
      <w:rPr>
        <w:rFonts w:hint="default"/>
        <w:lang w:val="ru-RU" w:eastAsia="en-US" w:bidi="ar-SA"/>
      </w:rPr>
    </w:lvl>
    <w:lvl w:ilvl="3" w:tplc="86C82D0C">
      <w:numFmt w:val="bullet"/>
      <w:lvlText w:val="•"/>
      <w:lvlJc w:val="left"/>
      <w:pPr>
        <w:ind w:left="3307" w:hanging="178"/>
      </w:pPr>
      <w:rPr>
        <w:rFonts w:hint="default"/>
        <w:lang w:val="ru-RU" w:eastAsia="en-US" w:bidi="ar-SA"/>
      </w:rPr>
    </w:lvl>
    <w:lvl w:ilvl="4" w:tplc="8208F4CE">
      <w:numFmt w:val="bullet"/>
      <w:lvlText w:val="•"/>
      <w:lvlJc w:val="left"/>
      <w:pPr>
        <w:ind w:left="4350" w:hanging="178"/>
      </w:pPr>
      <w:rPr>
        <w:rFonts w:hint="default"/>
        <w:lang w:val="ru-RU" w:eastAsia="en-US" w:bidi="ar-SA"/>
      </w:rPr>
    </w:lvl>
    <w:lvl w:ilvl="5" w:tplc="0840F164">
      <w:numFmt w:val="bullet"/>
      <w:lvlText w:val="•"/>
      <w:lvlJc w:val="left"/>
      <w:pPr>
        <w:ind w:left="5392" w:hanging="178"/>
      </w:pPr>
      <w:rPr>
        <w:rFonts w:hint="default"/>
        <w:lang w:val="ru-RU" w:eastAsia="en-US" w:bidi="ar-SA"/>
      </w:rPr>
    </w:lvl>
    <w:lvl w:ilvl="6" w:tplc="1C1A9492">
      <w:numFmt w:val="bullet"/>
      <w:lvlText w:val="•"/>
      <w:lvlJc w:val="left"/>
      <w:pPr>
        <w:ind w:left="6435" w:hanging="178"/>
      </w:pPr>
      <w:rPr>
        <w:rFonts w:hint="default"/>
        <w:lang w:val="ru-RU" w:eastAsia="en-US" w:bidi="ar-SA"/>
      </w:rPr>
    </w:lvl>
    <w:lvl w:ilvl="7" w:tplc="4E1C064A">
      <w:numFmt w:val="bullet"/>
      <w:lvlText w:val="•"/>
      <w:lvlJc w:val="left"/>
      <w:pPr>
        <w:ind w:left="7477" w:hanging="178"/>
      </w:pPr>
      <w:rPr>
        <w:rFonts w:hint="default"/>
        <w:lang w:val="ru-RU" w:eastAsia="en-US" w:bidi="ar-SA"/>
      </w:rPr>
    </w:lvl>
    <w:lvl w:ilvl="8" w:tplc="976C8CEA">
      <w:numFmt w:val="bullet"/>
      <w:lvlText w:val="•"/>
      <w:lvlJc w:val="left"/>
      <w:pPr>
        <w:ind w:left="8520" w:hanging="178"/>
      </w:pPr>
      <w:rPr>
        <w:rFonts w:hint="default"/>
        <w:lang w:val="ru-RU" w:eastAsia="en-US" w:bidi="ar-SA"/>
      </w:rPr>
    </w:lvl>
  </w:abstractNum>
  <w:abstractNum w:abstractNumId="5">
    <w:nsid w:val="037E25A6"/>
    <w:multiLevelType w:val="hybridMultilevel"/>
    <w:tmpl w:val="4C2A67C6"/>
    <w:lvl w:ilvl="0" w:tplc="79AE64E6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12F4B4">
      <w:numFmt w:val="bullet"/>
      <w:lvlText w:val="•"/>
      <w:lvlJc w:val="left"/>
      <w:pPr>
        <w:ind w:left="1222" w:hanging="324"/>
      </w:pPr>
      <w:rPr>
        <w:rFonts w:hint="default"/>
        <w:lang w:val="ru-RU" w:eastAsia="en-US" w:bidi="ar-SA"/>
      </w:rPr>
    </w:lvl>
    <w:lvl w:ilvl="2" w:tplc="36967C66">
      <w:numFmt w:val="bullet"/>
      <w:lvlText w:val="•"/>
      <w:lvlJc w:val="left"/>
      <w:pPr>
        <w:ind w:left="2265" w:hanging="324"/>
      </w:pPr>
      <w:rPr>
        <w:rFonts w:hint="default"/>
        <w:lang w:val="ru-RU" w:eastAsia="en-US" w:bidi="ar-SA"/>
      </w:rPr>
    </w:lvl>
    <w:lvl w:ilvl="3" w:tplc="B5F87896">
      <w:numFmt w:val="bullet"/>
      <w:lvlText w:val="•"/>
      <w:lvlJc w:val="left"/>
      <w:pPr>
        <w:ind w:left="3307" w:hanging="324"/>
      </w:pPr>
      <w:rPr>
        <w:rFonts w:hint="default"/>
        <w:lang w:val="ru-RU" w:eastAsia="en-US" w:bidi="ar-SA"/>
      </w:rPr>
    </w:lvl>
    <w:lvl w:ilvl="4" w:tplc="87508872">
      <w:numFmt w:val="bullet"/>
      <w:lvlText w:val="•"/>
      <w:lvlJc w:val="left"/>
      <w:pPr>
        <w:ind w:left="4350" w:hanging="324"/>
      </w:pPr>
      <w:rPr>
        <w:rFonts w:hint="default"/>
        <w:lang w:val="ru-RU" w:eastAsia="en-US" w:bidi="ar-SA"/>
      </w:rPr>
    </w:lvl>
    <w:lvl w:ilvl="5" w:tplc="0242006C">
      <w:numFmt w:val="bullet"/>
      <w:lvlText w:val="•"/>
      <w:lvlJc w:val="left"/>
      <w:pPr>
        <w:ind w:left="5392" w:hanging="324"/>
      </w:pPr>
      <w:rPr>
        <w:rFonts w:hint="default"/>
        <w:lang w:val="ru-RU" w:eastAsia="en-US" w:bidi="ar-SA"/>
      </w:rPr>
    </w:lvl>
    <w:lvl w:ilvl="6" w:tplc="8696C756">
      <w:numFmt w:val="bullet"/>
      <w:lvlText w:val="•"/>
      <w:lvlJc w:val="left"/>
      <w:pPr>
        <w:ind w:left="6435" w:hanging="324"/>
      </w:pPr>
      <w:rPr>
        <w:rFonts w:hint="default"/>
        <w:lang w:val="ru-RU" w:eastAsia="en-US" w:bidi="ar-SA"/>
      </w:rPr>
    </w:lvl>
    <w:lvl w:ilvl="7" w:tplc="CB2CE292">
      <w:numFmt w:val="bullet"/>
      <w:lvlText w:val="•"/>
      <w:lvlJc w:val="left"/>
      <w:pPr>
        <w:ind w:left="7477" w:hanging="324"/>
      </w:pPr>
      <w:rPr>
        <w:rFonts w:hint="default"/>
        <w:lang w:val="ru-RU" w:eastAsia="en-US" w:bidi="ar-SA"/>
      </w:rPr>
    </w:lvl>
    <w:lvl w:ilvl="8" w:tplc="756048EE">
      <w:numFmt w:val="bullet"/>
      <w:lvlText w:val="•"/>
      <w:lvlJc w:val="left"/>
      <w:pPr>
        <w:ind w:left="8520" w:hanging="324"/>
      </w:pPr>
      <w:rPr>
        <w:rFonts w:hint="default"/>
        <w:lang w:val="ru-RU" w:eastAsia="en-US" w:bidi="ar-SA"/>
      </w:rPr>
    </w:lvl>
  </w:abstractNum>
  <w:abstractNum w:abstractNumId="6">
    <w:nsid w:val="093560BF"/>
    <w:multiLevelType w:val="multilevel"/>
    <w:tmpl w:val="D8EEB0D4"/>
    <w:lvl w:ilvl="0">
      <w:start w:val="3"/>
      <w:numFmt w:val="decimal"/>
      <w:lvlText w:val="%1"/>
      <w:lvlJc w:val="left"/>
      <w:pPr>
        <w:ind w:left="17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12"/>
      </w:pPr>
      <w:rPr>
        <w:rFonts w:hint="default"/>
        <w:lang w:val="ru-RU" w:eastAsia="en-US" w:bidi="ar-SA"/>
      </w:rPr>
    </w:lvl>
  </w:abstractNum>
  <w:abstractNum w:abstractNumId="7">
    <w:nsid w:val="1C540518"/>
    <w:multiLevelType w:val="multilevel"/>
    <w:tmpl w:val="D212A2FE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08"/>
      </w:pPr>
      <w:rPr>
        <w:rFonts w:hint="default"/>
        <w:lang w:val="ru-RU" w:eastAsia="en-US" w:bidi="ar-SA"/>
      </w:rPr>
    </w:lvl>
  </w:abstractNum>
  <w:abstractNum w:abstractNumId="8">
    <w:nsid w:val="27FB1095"/>
    <w:multiLevelType w:val="multilevel"/>
    <w:tmpl w:val="246CC6E4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71"/>
      </w:pPr>
      <w:rPr>
        <w:rFonts w:hint="default"/>
        <w:lang w:val="ru-RU" w:eastAsia="en-US" w:bidi="ar-SA"/>
      </w:rPr>
    </w:lvl>
  </w:abstractNum>
  <w:abstractNum w:abstractNumId="9">
    <w:nsid w:val="2F7555BC"/>
    <w:multiLevelType w:val="hybridMultilevel"/>
    <w:tmpl w:val="D062BB62"/>
    <w:lvl w:ilvl="0" w:tplc="133EAEDE">
      <w:start w:val="1"/>
      <w:numFmt w:val="decimal"/>
      <w:lvlText w:val="%1."/>
      <w:lvlJc w:val="left"/>
      <w:pPr>
        <w:ind w:left="317" w:hanging="2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825C14">
      <w:start w:val="1"/>
      <w:numFmt w:val="upperRoman"/>
      <w:lvlText w:val="%2."/>
      <w:lvlJc w:val="left"/>
      <w:pPr>
        <w:ind w:left="453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FD214EE">
      <w:numFmt w:val="bullet"/>
      <w:lvlText w:val="•"/>
      <w:lvlJc w:val="left"/>
      <w:pPr>
        <w:ind w:left="5213" w:hanging="720"/>
      </w:pPr>
      <w:rPr>
        <w:rFonts w:hint="default"/>
        <w:lang w:val="ru-RU" w:eastAsia="en-US" w:bidi="ar-SA"/>
      </w:rPr>
    </w:lvl>
    <w:lvl w:ilvl="3" w:tplc="3F54E672">
      <w:numFmt w:val="bullet"/>
      <w:lvlText w:val="•"/>
      <w:lvlJc w:val="left"/>
      <w:pPr>
        <w:ind w:left="5887" w:hanging="720"/>
      </w:pPr>
      <w:rPr>
        <w:rFonts w:hint="default"/>
        <w:lang w:val="ru-RU" w:eastAsia="en-US" w:bidi="ar-SA"/>
      </w:rPr>
    </w:lvl>
    <w:lvl w:ilvl="4" w:tplc="2F66A6EC">
      <w:numFmt w:val="bullet"/>
      <w:lvlText w:val="•"/>
      <w:lvlJc w:val="left"/>
      <w:pPr>
        <w:ind w:left="6561" w:hanging="720"/>
      </w:pPr>
      <w:rPr>
        <w:rFonts w:hint="default"/>
        <w:lang w:val="ru-RU" w:eastAsia="en-US" w:bidi="ar-SA"/>
      </w:rPr>
    </w:lvl>
    <w:lvl w:ilvl="5" w:tplc="30D0EFA0">
      <w:numFmt w:val="bullet"/>
      <w:lvlText w:val="•"/>
      <w:lvlJc w:val="left"/>
      <w:pPr>
        <w:ind w:left="7235" w:hanging="720"/>
      </w:pPr>
      <w:rPr>
        <w:rFonts w:hint="default"/>
        <w:lang w:val="ru-RU" w:eastAsia="en-US" w:bidi="ar-SA"/>
      </w:rPr>
    </w:lvl>
    <w:lvl w:ilvl="6" w:tplc="87B84270">
      <w:numFmt w:val="bullet"/>
      <w:lvlText w:val="•"/>
      <w:lvlJc w:val="left"/>
      <w:pPr>
        <w:ind w:left="7909" w:hanging="720"/>
      </w:pPr>
      <w:rPr>
        <w:rFonts w:hint="default"/>
        <w:lang w:val="ru-RU" w:eastAsia="en-US" w:bidi="ar-SA"/>
      </w:rPr>
    </w:lvl>
    <w:lvl w:ilvl="7" w:tplc="26B07D3E">
      <w:numFmt w:val="bullet"/>
      <w:lvlText w:val="•"/>
      <w:lvlJc w:val="left"/>
      <w:pPr>
        <w:ind w:left="8583" w:hanging="720"/>
      </w:pPr>
      <w:rPr>
        <w:rFonts w:hint="default"/>
        <w:lang w:val="ru-RU" w:eastAsia="en-US" w:bidi="ar-SA"/>
      </w:rPr>
    </w:lvl>
    <w:lvl w:ilvl="8" w:tplc="32601C60">
      <w:numFmt w:val="bullet"/>
      <w:lvlText w:val="•"/>
      <w:lvlJc w:val="left"/>
      <w:pPr>
        <w:ind w:left="9257" w:hanging="720"/>
      </w:pPr>
      <w:rPr>
        <w:rFonts w:hint="default"/>
        <w:lang w:val="ru-RU" w:eastAsia="en-US" w:bidi="ar-SA"/>
      </w:rPr>
    </w:lvl>
  </w:abstractNum>
  <w:abstractNum w:abstractNumId="10">
    <w:nsid w:val="30AF6B7C"/>
    <w:multiLevelType w:val="hybridMultilevel"/>
    <w:tmpl w:val="676ACFDC"/>
    <w:lvl w:ilvl="0" w:tplc="A45E4A64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A2D2E8">
      <w:numFmt w:val="bullet"/>
      <w:lvlText w:val="•"/>
      <w:lvlJc w:val="left"/>
      <w:pPr>
        <w:ind w:left="1222" w:hanging="478"/>
      </w:pPr>
      <w:rPr>
        <w:rFonts w:hint="default"/>
        <w:lang w:val="ru-RU" w:eastAsia="en-US" w:bidi="ar-SA"/>
      </w:rPr>
    </w:lvl>
    <w:lvl w:ilvl="2" w:tplc="91142436">
      <w:numFmt w:val="bullet"/>
      <w:lvlText w:val="•"/>
      <w:lvlJc w:val="left"/>
      <w:pPr>
        <w:ind w:left="2265" w:hanging="478"/>
      </w:pPr>
      <w:rPr>
        <w:rFonts w:hint="default"/>
        <w:lang w:val="ru-RU" w:eastAsia="en-US" w:bidi="ar-SA"/>
      </w:rPr>
    </w:lvl>
    <w:lvl w:ilvl="3" w:tplc="6E0AF08E">
      <w:numFmt w:val="bullet"/>
      <w:lvlText w:val="•"/>
      <w:lvlJc w:val="left"/>
      <w:pPr>
        <w:ind w:left="3307" w:hanging="478"/>
      </w:pPr>
      <w:rPr>
        <w:rFonts w:hint="default"/>
        <w:lang w:val="ru-RU" w:eastAsia="en-US" w:bidi="ar-SA"/>
      </w:rPr>
    </w:lvl>
    <w:lvl w:ilvl="4" w:tplc="FDDA3EA6">
      <w:numFmt w:val="bullet"/>
      <w:lvlText w:val="•"/>
      <w:lvlJc w:val="left"/>
      <w:pPr>
        <w:ind w:left="4350" w:hanging="478"/>
      </w:pPr>
      <w:rPr>
        <w:rFonts w:hint="default"/>
        <w:lang w:val="ru-RU" w:eastAsia="en-US" w:bidi="ar-SA"/>
      </w:rPr>
    </w:lvl>
    <w:lvl w:ilvl="5" w:tplc="F7287B82">
      <w:numFmt w:val="bullet"/>
      <w:lvlText w:val="•"/>
      <w:lvlJc w:val="left"/>
      <w:pPr>
        <w:ind w:left="5392" w:hanging="478"/>
      </w:pPr>
      <w:rPr>
        <w:rFonts w:hint="default"/>
        <w:lang w:val="ru-RU" w:eastAsia="en-US" w:bidi="ar-SA"/>
      </w:rPr>
    </w:lvl>
    <w:lvl w:ilvl="6" w:tplc="C468876E">
      <w:numFmt w:val="bullet"/>
      <w:lvlText w:val="•"/>
      <w:lvlJc w:val="left"/>
      <w:pPr>
        <w:ind w:left="6435" w:hanging="478"/>
      </w:pPr>
      <w:rPr>
        <w:rFonts w:hint="default"/>
        <w:lang w:val="ru-RU" w:eastAsia="en-US" w:bidi="ar-SA"/>
      </w:rPr>
    </w:lvl>
    <w:lvl w:ilvl="7" w:tplc="0EA8BCEA">
      <w:numFmt w:val="bullet"/>
      <w:lvlText w:val="•"/>
      <w:lvlJc w:val="left"/>
      <w:pPr>
        <w:ind w:left="7477" w:hanging="478"/>
      </w:pPr>
      <w:rPr>
        <w:rFonts w:hint="default"/>
        <w:lang w:val="ru-RU" w:eastAsia="en-US" w:bidi="ar-SA"/>
      </w:rPr>
    </w:lvl>
    <w:lvl w:ilvl="8" w:tplc="E31E7514">
      <w:numFmt w:val="bullet"/>
      <w:lvlText w:val="•"/>
      <w:lvlJc w:val="left"/>
      <w:pPr>
        <w:ind w:left="8520" w:hanging="478"/>
      </w:pPr>
      <w:rPr>
        <w:rFonts w:hint="default"/>
        <w:lang w:val="ru-RU" w:eastAsia="en-US" w:bidi="ar-SA"/>
      </w:rPr>
    </w:lvl>
  </w:abstractNum>
  <w:abstractNum w:abstractNumId="11">
    <w:nsid w:val="31781207"/>
    <w:multiLevelType w:val="multilevel"/>
    <w:tmpl w:val="3F7E104E"/>
    <w:lvl w:ilvl="0">
      <w:start w:val="5"/>
      <w:numFmt w:val="decimal"/>
      <w:lvlText w:val="%1"/>
      <w:lvlJc w:val="left"/>
      <w:pPr>
        <w:ind w:left="13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4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140"/>
      </w:pPr>
      <w:rPr>
        <w:rFonts w:hint="default"/>
        <w:lang w:val="ru-RU" w:eastAsia="en-US" w:bidi="ar-SA"/>
      </w:rPr>
    </w:lvl>
  </w:abstractNum>
  <w:abstractNum w:abstractNumId="12">
    <w:nsid w:val="32D60823"/>
    <w:multiLevelType w:val="hybridMultilevel"/>
    <w:tmpl w:val="3D545274"/>
    <w:lvl w:ilvl="0" w:tplc="AA8AFB50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9E94D4">
      <w:numFmt w:val="bullet"/>
      <w:lvlText w:val="•"/>
      <w:lvlJc w:val="left"/>
      <w:pPr>
        <w:ind w:left="1222" w:hanging="300"/>
      </w:pPr>
      <w:rPr>
        <w:rFonts w:hint="default"/>
        <w:lang w:val="ru-RU" w:eastAsia="en-US" w:bidi="ar-SA"/>
      </w:rPr>
    </w:lvl>
    <w:lvl w:ilvl="2" w:tplc="F0546166">
      <w:numFmt w:val="bullet"/>
      <w:lvlText w:val="•"/>
      <w:lvlJc w:val="left"/>
      <w:pPr>
        <w:ind w:left="2265" w:hanging="300"/>
      </w:pPr>
      <w:rPr>
        <w:rFonts w:hint="default"/>
        <w:lang w:val="ru-RU" w:eastAsia="en-US" w:bidi="ar-SA"/>
      </w:rPr>
    </w:lvl>
    <w:lvl w:ilvl="3" w:tplc="03368554">
      <w:numFmt w:val="bullet"/>
      <w:lvlText w:val="•"/>
      <w:lvlJc w:val="left"/>
      <w:pPr>
        <w:ind w:left="3307" w:hanging="300"/>
      </w:pPr>
      <w:rPr>
        <w:rFonts w:hint="default"/>
        <w:lang w:val="ru-RU" w:eastAsia="en-US" w:bidi="ar-SA"/>
      </w:rPr>
    </w:lvl>
    <w:lvl w:ilvl="4" w:tplc="79D0ABC4">
      <w:numFmt w:val="bullet"/>
      <w:lvlText w:val="•"/>
      <w:lvlJc w:val="left"/>
      <w:pPr>
        <w:ind w:left="4350" w:hanging="300"/>
      </w:pPr>
      <w:rPr>
        <w:rFonts w:hint="default"/>
        <w:lang w:val="ru-RU" w:eastAsia="en-US" w:bidi="ar-SA"/>
      </w:rPr>
    </w:lvl>
    <w:lvl w:ilvl="5" w:tplc="15EC66B0">
      <w:numFmt w:val="bullet"/>
      <w:lvlText w:val="•"/>
      <w:lvlJc w:val="left"/>
      <w:pPr>
        <w:ind w:left="5392" w:hanging="300"/>
      </w:pPr>
      <w:rPr>
        <w:rFonts w:hint="default"/>
        <w:lang w:val="ru-RU" w:eastAsia="en-US" w:bidi="ar-SA"/>
      </w:rPr>
    </w:lvl>
    <w:lvl w:ilvl="6" w:tplc="0826D290">
      <w:numFmt w:val="bullet"/>
      <w:lvlText w:val="•"/>
      <w:lvlJc w:val="left"/>
      <w:pPr>
        <w:ind w:left="6435" w:hanging="300"/>
      </w:pPr>
      <w:rPr>
        <w:rFonts w:hint="default"/>
        <w:lang w:val="ru-RU" w:eastAsia="en-US" w:bidi="ar-SA"/>
      </w:rPr>
    </w:lvl>
    <w:lvl w:ilvl="7" w:tplc="8954E966">
      <w:numFmt w:val="bullet"/>
      <w:lvlText w:val="•"/>
      <w:lvlJc w:val="left"/>
      <w:pPr>
        <w:ind w:left="7477" w:hanging="300"/>
      </w:pPr>
      <w:rPr>
        <w:rFonts w:hint="default"/>
        <w:lang w:val="ru-RU" w:eastAsia="en-US" w:bidi="ar-SA"/>
      </w:rPr>
    </w:lvl>
    <w:lvl w:ilvl="8" w:tplc="A9E2CB60">
      <w:numFmt w:val="bullet"/>
      <w:lvlText w:val="•"/>
      <w:lvlJc w:val="left"/>
      <w:pPr>
        <w:ind w:left="8520" w:hanging="300"/>
      </w:pPr>
      <w:rPr>
        <w:rFonts w:hint="default"/>
        <w:lang w:val="ru-RU" w:eastAsia="en-US" w:bidi="ar-SA"/>
      </w:rPr>
    </w:lvl>
  </w:abstractNum>
  <w:abstractNum w:abstractNumId="13">
    <w:nsid w:val="35C6237B"/>
    <w:multiLevelType w:val="multilevel"/>
    <w:tmpl w:val="78C817FE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41"/>
      </w:pPr>
      <w:rPr>
        <w:rFonts w:hint="default"/>
        <w:lang w:val="ru-RU" w:eastAsia="en-US" w:bidi="ar-SA"/>
      </w:rPr>
    </w:lvl>
  </w:abstractNum>
  <w:abstractNum w:abstractNumId="14">
    <w:nsid w:val="3D5E6E5A"/>
    <w:multiLevelType w:val="hybridMultilevel"/>
    <w:tmpl w:val="4F8AC9EC"/>
    <w:lvl w:ilvl="0" w:tplc="E304A192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5E6958">
      <w:numFmt w:val="bullet"/>
      <w:lvlText w:val="•"/>
      <w:lvlJc w:val="left"/>
      <w:pPr>
        <w:ind w:left="1222" w:hanging="478"/>
      </w:pPr>
      <w:rPr>
        <w:rFonts w:hint="default"/>
        <w:lang w:val="ru-RU" w:eastAsia="en-US" w:bidi="ar-SA"/>
      </w:rPr>
    </w:lvl>
    <w:lvl w:ilvl="2" w:tplc="E00CE580">
      <w:numFmt w:val="bullet"/>
      <w:lvlText w:val="•"/>
      <w:lvlJc w:val="left"/>
      <w:pPr>
        <w:ind w:left="2265" w:hanging="478"/>
      </w:pPr>
      <w:rPr>
        <w:rFonts w:hint="default"/>
        <w:lang w:val="ru-RU" w:eastAsia="en-US" w:bidi="ar-SA"/>
      </w:rPr>
    </w:lvl>
    <w:lvl w:ilvl="3" w:tplc="13562032">
      <w:numFmt w:val="bullet"/>
      <w:lvlText w:val="•"/>
      <w:lvlJc w:val="left"/>
      <w:pPr>
        <w:ind w:left="3307" w:hanging="478"/>
      </w:pPr>
      <w:rPr>
        <w:rFonts w:hint="default"/>
        <w:lang w:val="ru-RU" w:eastAsia="en-US" w:bidi="ar-SA"/>
      </w:rPr>
    </w:lvl>
    <w:lvl w:ilvl="4" w:tplc="9F4A4CC2">
      <w:numFmt w:val="bullet"/>
      <w:lvlText w:val="•"/>
      <w:lvlJc w:val="left"/>
      <w:pPr>
        <w:ind w:left="4350" w:hanging="478"/>
      </w:pPr>
      <w:rPr>
        <w:rFonts w:hint="default"/>
        <w:lang w:val="ru-RU" w:eastAsia="en-US" w:bidi="ar-SA"/>
      </w:rPr>
    </w:lvl>
    <w:lvl w:ilvl="5" w:tplc="28ACD62A">
      <w:numFmt w:val="bullet"/>
      <w:lvlText w:val="•"/>
      <w:lvlJc w:val="left"/>
      <w:pPr>
        <w:ind w:left="5392" w:hanging="478"/>
      </w:pPr>
      <w:rPr>
        <w:rFonts w:hint="default"/>
        <w:lang w:val="ru-RU" w:eastAsia="en-US" w:bidi="ar-SA"/>
      </w:rPr>
    </w:lvl>
    <w:lvl w:ilvl="6" w:tplc="95DA54B0">
      <w:numFmt w:val="bullet"/>
      <w:lvlText w:val="•"/>
      <w:lvlJc w:val="left"/>
      <w:pPr>
        <w:ind w:left="6435" w:hanging="478"/>
      </w:pPr>
      <w:rPr>
        <w:rFonts w:hint="default"/>
        <w:lang w:val="ru-RU" w:eastAsia="en-US" w:bidi="ar-SA"/>
      </w:rPr>
    </w:lvl>
    <w:lvl w:ilvl="7" w:tplc="718221F2">
      <w:numFmt w:val="bullet"/>
      <w:lvlText w:val="•"/>
      <w:lvlJc w:val="left"/>
      <w:pPr>
        <w:ind w:left="7477" w:hanging="478"/>
      </w:pPr>
      <w:rPr>
        <w:rFonts w:hint="default"/>
        <w:lang w:val="ru-RU" w:eastAsia="en-US" w:bidi="ar-SA"/>
      </w:rPr>
    </w:lvl>
    <w:lvl w:ilvl="8" w:tplc="B0CE49B6">
      <w:numFmt w:val="bullet"/>
      <w:lvlText w:val="•"/>
      <w:lvlJc w:val="left"/>
      <w:pPr>
        <w:ind w:left="8520" w:hanging="478"/>
      </w:pPr>
      <w:rPr>
        <w:rFonts w:hint="default"/>
        <w:lang w:val="ru-RU" w:eastAsia="en-US" w:bidi="ar-SA"/>
      </w:rPr>
    </w:lvl>
  </w:abstractNum>
  <w:abstractNum w:abstractNumId="15">
    <w:nsid w:val="3FF2715E"/>
    <w:multiLevelType w:val="multilevel"/>
    <w:tmpl w:val="567C28B8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7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935"/>
      </w:pPr>
      <w:rPr>
        <w:rFonts w:hint="default"/>
        <w:lang w:val="ru-RU" w:eastAsia="en-US" w:bidi="ar-SA"/>
      </w:rPr>
    </w:lvl>
  </w:abstractNum>
  <w:abstractNum w:abstractNumId="16">
    <w:nsid w:val="40860AF3"/>
    <w:multiLevelType w:val="multilevel"/>
    <w:tmpl w:val="C51EBFA4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7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636"/>
      </w:pPr>
      <w:rPr>
        <w:rFonts w:hint="default"/>
        <w:lang w:val="ru-RU" w:eastAsia="en-US" w:bidi="ar-SA"/>
      </w:rPr>
    </w:lvl>
  </w:abstractNum>
  <w:abstractNum w:abstractNumId="17">
    <w:nsid w:val="4A544A72"/>
    <w:multiLevelType w:val="multilevel"/>
    <w:tmpl w:val="A3987D6E"/>
    <w:lvl w:ilvl="0">
      <w:start w:val="4"/>
      <w:numFmt w:val="decimal"/>
      <w:lvlText w:val="%1"/>
      <w:lvlJc w:val="left"/>
      <w:pPr>
        <w:ind w:left="17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660"/>
      </w:pPr>
      <w:rPr>
        <w:rFonts w:hint="default"/>
        <w:lang w:val="ru-RU" w:eastAsia="en-US" w:bidi="ar-SA"/>
      </w:rPr>
    </w:lvl>
  </w:abstractNum>
  <w:abstractNum w:abstractNumId="18">
    <w:nsid w:val="4C151010"/>
    <w:multiLevelType w:val="hybridMultilevel"/>
    <w:tmpl w:val="DECAA77C"/>
    <w:lvl w:ilvl="0" w:tplc="CA12BA26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C26818">
      <w:numFmt w:val="bullet"/>
      <w:lvlText w:val="•"/>
      <w:lvlJc w:val="left"/>
      <w:pPr>
        <w:ind w:left="2356" w:hanging="140"/>
      </w:pPr>
      <w:rPr>
        <w:rFonts w:hint="default"/>
        <w:lang w:val="ru-RU" w:eastAsia="en-US" w:bidi="ar-SA"/>
      </w:rPr>
    </w:lvl>
    <w:lvl w:ilvl="2" w:tplc="020E26E0">
      <w:numFmt w:val="bullet"/>
      <w:lvlText w:val="•"/>
      <w:lvlJc w:val="left"/>
      <w:pPr>
        <w:ind w:left="3273" w:hanging="140"/>
      </w:pPr>
      <w:rPr>
        <w:rFonts w:hint="default"/>
        <w:lang w:val="ru-RU" w:eastAsia="en-US" w:bidi="ar-SA"/>
      </w:rPr>
    </w:lvl>
    <w:lvl w:ilvl="3" w:tplc="DD107278">
      <w:numFmt w:val="bullet"/>
      <w:lvlText w:val="•"/>
      <w:lvlJc w:val="left"/>
      <w:pPr>
        <w:ind w:left="4189" w:hanging="140"/>
      </w:pPr>
      <w:rPr>
        <w:rFonts w:hint="default"/>
        <w:lang w:val="ru-RU" w:eastAsia="en-US" w:bidi="ar-SA"/>
      </w:rPr>
    </w:lvl>
    <w:lvl w:ilvl="4" w:tplc="E2E87EF8">
      <w:numFmt w:val="bullet"/>
      <w:lvlText w:val="•"/>
      <w:lvlJc w:val="left"/>
      <w:pPr>
        <w:ind w:left="5106" w:hanging="140"/>
      </w:pPr>
      <w:rPr>
        <w:rFonts w:hint="default"/>
        <w:lang w:val="ru-RU" w:eastAsia="en-US" w:bidi="ar-SA"/>
      </w:rPr>
    </w:lvl>
    <w:lvl w:ilvl="5" w:tplc="611864C2">
      <w:numFmt w:val="bullet"/>
      <w:lvlText w:val="•"/>
      <w:lvlJc w:val="left"/>
      <w:pPr>
        <w:ind w:left="6022" w:hanging="140"/>
      </w:pPr>
      <w:rPr>
        <w:rFonts w:hint="default"/>
        <w:lang w:val="ru-RU" w:eastAsia="en-US" w:bidi="ar-SA"/>
      </w:rPr>
    </w:lvl>
    <w:lvl w:ilvl="6" w:tplc="DC8215B2">
      <w:numFmt w:val="bullet"/>
      <w:lvlText w:val="•"/>
      <w:lvlJc w:val="left"/>
      <w:pPr>
        <w:ind w:left="6939" w:hanging="140"/>
      </w:pPr>
      <w:rPr>
        <w:rFonts w:hint="default"/>
        <w:lang w:val="ru-RU" w:eastAsia="en-US" w:bidi="ar-SA"/>
      </w:rPr>
    </w:lvl>
    <w:lvl w:ilvl="7" w:tplc="9D7E93E2">
      <w:numFmt w:val="bullet"/>
      <w:lvlText w:val="•"/>
      <w:lvlJc w:val="left"/>
      <w:pPr>
        <w:ind w:left="7855" w:hanging="140"/>
      </w:pPr>
      <w:rPr>
        <w:rFonts w:hint="default"/>
        <w:lang w:val="ru-RU" w:eastAsia="en-US" w:bidi="ar-SA"/>
      </w:rPr>
    </w:lvl>
    <w:lvl w:ilvl="8" w:tplc="E0B2BBCA">
      <w:numFmt w:val="bullet"/>
      <w:lvlText w:val="•"/>
      <w:lvlJc w:val="left"/>
      <w:pPr>
        <w:ind w:left="8772" w:hanging="140"/>
      </w:pPr>
      <w:rPr>
        <w:rFonts w:hint="default"/>
        <w:lang w:val="ru-RU" w:eastAsia="en-US" w:bidi="ar-SA"/>
      </w:rPr>
    </w:lvl>
  </w:abstractNum>
  <w:abstractNum w:abstractNumId="19">
    <w:nsid w:val="507304B8"/>
    <w:multiLevelType w:val="hybridMultilevel"/>
    <w:tmpl w:val="A372E236"/>
    <w:lvl w:ilvl="0" w:tplc="F1EEE378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80A288">
      <w:numFmt w:val="bullet"/>
      <w:lvlText w:val="•"/>
      <w:lvlJc w:val="left"/>
      <w:pPr>
        <w:ind w:left="1222" w:hanging="305"/>
      </w:pPr>
      <w:rPr>
        <w:rFonts w:hint="default"/>
        <w:lang w:val="ru-RU" w:eastAsia="en-US" w:bidi="ar-SA"/>
      </w:rPr>
    </w:lvl>
    <w:lvl w:ilvl="2" w:tplc="D1CC0C4E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60122C66">
      <w:numFmt w:val="bullet"/>
      <w:lvlText w:val="•"/>
      <w:lvlJc w:val="left"/>
      <w:pPr>
        <w:ind w:left="3307" w:hanging="305"/>
      </w:pPr>
      <w:rPr>
        <w:rFonts w:hint="default"/>
        <w:lang w:val="ru-RU" w:eastAsia="en-US" w:bidi="ar-SA"/>
      </w:rPr>
    </w:lvl>
    <w:lvl w:ilvl="4" w:tplc="CB3412B0">
      <w:numFmt w:val="bullet"/>
      <w:lvlText w:val="•"/>
      <w:lvlJc w:val="left"/>
      <w:pPr>
        <w:ind w:left="4350" w:hanging="305"/>
      </w:pPr>
      <w:rPr>
        <w:rFonts w:hint="default"/>
        <w:lang w:val="ru-RU" w:eastAsia="en-US" w:bidi="ar-SA"/>
      </w:rPr>
    </w:lvl>
    <w:lvl w:ilvl="5" w:tplc="39526580">
      <w:numFmt w:val="bullet"/>
      <w:lvlText w:val="•"/>
      <w:lvlJc w:val="left"/>
      <w:pPr>
        <w:ind w:left="5392" w:hanging="305"/>
      </w:pPr>
      <w:rPr>
        <w:rFonts w:hint="default"/>
        <w:lang w:val="ru-RU" w:eastAsia="en-US" w:bidi="ar-SA"/>
      </w:rPr>
    </w:lvl>
    <w:lvl w:ilvl="6" w:tplc="67F4611C">
      <w:numFmt w:val="bullet"/>
      <w:lvlText w:val="•"/>
      <w:lvlJc w:val="left"/>
      <w:pPr>
        <w:ind w:left="6435" w:hanging="305"/>
      </w:pPr>
      <w:rPr>
        <w:rFonts w:hint="default"/>
        <w:lang w:val="ru-RU" w:eastAsia="en-US" w:bidi="ar-SA"/>
      </w:rPr>
    </w:lvl>
    <w:lvl w:ilvl="7" w:tplc="C83AD1AC">
      <w:numFmt w:val="bullet"/>
      <w:lvlText w:val="•"/>
      <w:lvlJc w:val="left"/>
      <w:pPr>
        <w:ind w:left="7477" w:hanging="305"/>
      </w:pPr>
      <w:rPr>
        <w:rFonts w:hint="default"/>
        <w:lang w:val="ru-RU" w:eastAsia="en-US" w:bidi="ar-SA"/>
      </w:rPr>
    </w:lvl>
    <w:lvl w:ilvl="8" w:tplc="5420D5D0">
      <w:numFmt w:val="bullet"/>
      <w:lvlText w:val="•"/>
      <w:lvlJc w:val="left"/>
      <w:pPr>
        <w:ind w:left="8520" w:hanging="305"/>
      </w:pPr>
      <w:rPr>
        <w:rFonts w:hint="default"/>
        <w:lang w:val="ru-RU" w:eastAsia="en-US" w:bidi="ar-SA"/>
      </w:rPr>
    </w:lvl>
  </w:abstractNum>
  <w:abstractNum w:abstractNumId="20">
    <w:nsid w:val="584222A2"/>
    <w:multiLevelType w:val="multilevel"/>
    <w:tmpl w:val="B6F0A55C"/>
    <w:lvl w:ilvl="0">
      <w:start w:val="1"/>
      <w:numFmt w:val="decimal"/>
      <w:lvlText w:val="%1."/>
      <w:lvlJc w:val="left"/>
      <w:pPr>
        <w:ind w:left="1557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21">
    <w:nsid w:val="5CFD1315"/>
    <w:multiLevelType w:val="multilevel"/>
    <w:tmpl w:val="02CEFED8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1063"/>
      </w:pPr>
      <w:rPr>
        <w:rFonts w:hint="default"/>
        <w:lang w:val="ru-RU" w:eastAsia="en-US" w:bidi="ar-SA"/>
      </w:rPr>
    </w:lvl>
  </w:abstractNum>
  <w:abstractNum w:abstractNumId="22">
    <w:nsid w:val="649E5490"/>
    <w:multiLevelType w:val="multilevel"/>
    <w:tmpl w:val="D292CEC4"/>
    <w:lvl w:ilvl="0">
      <w:start w:val="4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140"/>
      </w:pPr>
      <w:rPr>
        <w:rFonts w:hint="default"/>
        <w:lang w:val="ru-RU" w:eastAsia="en-US" w:bidi="ar-SA"/>
      </w:rPr>
    </w:lvl>
  </w:abstractNum>
  <w:abstractNum w:abstractNumId="23">
    <w:nsid w:val="66435AF8"/>
    <w:multiLevelType w:val="hybridMultilevel"/>
    <w:tmpl w:val="6E54299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7558073C"/>
    <w:multiLevelType w:val="hybridMultilevel"/>
    <w:tmpl w:val="DF00B46E"/>
    <w:lvl w:ilvl="0" w:tplc="B590CAA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9B85721"/>
    <w:multiLevelType w:val="multilevel"/>
    <w:tmpl w:val="D2DE195C"/>
    <w:lvl w:ilvl="0">
      <w:start w:val="4"/>
      <w:numFmt w:val="decimal"/>
      <w:lvlText w:val="%1"/>
      <w:lvlJc w:val="left"/>
      <w:pPr>
        <w:ind w:left="172" w:hanging="52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3"/>
      </w:pPr>
      <w:rPr>
        <w:rFonts w:ascii="Times New Roman" w:eastAsia="Times New Roman" w:hAnsi="Times New Roman" w:cs="Times New Roman" w:hint="default"/>
        <w:i w:val="0"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23"/>
      </w:pPr>
      <w:rPr>
        <w:rFonts w:hint="default"/>
        <w:lang w:val="ru-RU" w:eastAsia="en-US" w:bidi="ar-SA"/>
      </w:rPr>
    </w:lvl>
  </w:abstractNum>
  <w:abstractNum w:abstractNumId="26">
    <w:nsid w:val="7C9526FC"/>
    <w:multiLevelType w:val="multilevel"/>
    <w:tmpl w:val="C654FF42"/>
    <w:lvl w:ilvl="0">
      <w:start w:val="8"/>
      <w:numFmt w:val="decimal"/>
      <w:lvlText w:val="%1"/>
      <w:lvlJc w:val="left"/>
      <w:pPr>
        <w:ind w:left="534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53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5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362"/>
      </w:pPr>
      <w:rPr>
        <w:rFonts w:hint="default"/>
        <w:lang w:val="ru-RU" w:eastAsia="en-US" w:bidi="ar-SA"/>
      </w:rPr>
    </w:lvl>
  </w:abstractNum>
  <w:abstractNum w:abstractNumId="27">
    <w:nsid w:val="7CAC1486"/>
    <w:multiLevelType w:val="multilevel"/>
    <w:tmpl w:val="E8D0057C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79"/>
      </w:pPr>
      <w:rPr>
        <w:rFonts w:hint="default"/>
        <w:lang w:val="ru-RU" w:eastAsia="en-US" w:bidi="ar-SA"/>
      </w:rPr>
    </w:lvl>
  </w:abstractNum>
  <w:abstractNum w:abstractNumId="28">
    <w:nsid w:val="7D4357A5"/>
    <w:multiLevelType w:val="hybridMultilevel"/>
    <w:tmpl w:val="7382B4A4"/>
    <w:lvl w:ilvl="0" w:tplc="A0568DB4">
      <w:start w:val="3"/>
      <w:numFmt w:val="decimal"/>
      <w:lvlText w:val="%1."/>
      <w:lvlJc w:val="left"/>
      <w:pPr>
        <w:ind w:left="412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CC0AF8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92EFA0E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8604AD54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4" w:tplc="DCAAE1E8">
      <w:numFmt w:val="bullet"/>
      <w:lvlText w:val="•"/>
      <w:lvlJc w:val="left"/>
      <w:pPr>
        <w:ind w:left="3506" w:hanging="140"/>
      </w:pPr>
      <w:rPr>
        <w:rFonts w:hint="default"/>
        <w:lang w:val="ru-RU" w:eastAsia="en-US" w:bidi="ar-SA"/>
      </w:rPr>
    </w:lvl>
    <w:lvl w:ilvl="5" w:tplc="1B0AC5BA">
      <w:numFmt w:val="bullet"/>
      <w:lvlText w:val="•"/>
      <w:lvlJc w:val="left"/>
      <w:pPr>
        <w:ind w:left="4689" w:hanging="140"/>
      </w:pPr>
      <w:rPr>
        <w:rFonts w:hint="default"/>
        <w:lang w:val="ru-RU" w:eastAsia="en-US" w:bidi="ar-SA"/>
      </w:rPr>
    </w:lvl>
    <w:lvl w:ilvl="6" w:tplc="21C87B6A">
      <w:numFmt w:val="bullet"/>
      <w:lvlText w:val="•"/>
      <w:lvlJc w:val="left"/>
      <w:pPr>
        <w:ind w:left="5872" w:hanging="140"/>
      </w:pPr>
      <w:rPr>
        <w:rFonts w:hint="default"/>
        <w:lang w:val="ru-RU" w:eastAsia="en-US" w:bidi="ar-SA"/>
      </w:rPr>
    </w:lvl>
    <w:lvl w:ilvl="7" w:tplc="11646F24">
      <w:numFmt w:val="bullet"/>
      <w:lvlText w:val="•"/>
      <w:lvlJc w:val="left"/>
      <w:pPr>
        <w:ind w:left="7056" w:hanging="140"/>
      </w:pPr>
      <w:rPr>
        <w:rFonts w:hint="default"/>
        <w:lang w:val="ru-RU" w:eastAsia="en-US" w:bidi="ar-SA"/>
      </w:rPr>
    </w:lvl>
    <w:lvl w:ilvl="8" w:tplc="4162D088">
      <w:numFmt w:val="bullet"/>
      <w:lvlText w:val="•"/>
      <w:lvlJc w:val="left"/>
      <w:pPr>
        <w:ind w:left="8239" w:hanging="140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23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1"/>
  </w:num>
  <w:num w:numId="6">
    <w:abstractNumId w:val="18"/>
  </w:num>
  <w:num w:numId="7">
    <w:abstractNumId w:val="22"/>
  </w:num>
  <w:num w:numId="8">
    <w:abstractNumId w:val="28"/>
  </w:num>
  <w:num w:numId="9">
    <w:abstractNumId w:val="13"/>
  </w:num>
  <w:num w:numId="10">
    <w:abstractNumId w:val="8"/>
  </w:num>
  <w:num w:numId="11">
    <w:abstractNumId w:val="25"/>
  </w:num>
  <w:num w:numId="12">
    <w:abstractNumId w:val="17"/>
  </w:num>
  <w:num w:numId="13">
    <w:abstractNumId w:val="15"/>
  </w:num>
  <w:num w:numId="14">
    <w:abstractNumId w:val="6"/>
  </w:num>
  <w:num w:numId="15">
    <w:abstractNumId w:val="4"/>
  </w:num>
  <w:num w:numId="16">
    <w:abstractNumId w:val="14"/>
  </w:num>
  <w:num w:numId="17">
    <w:abstractNumId w:val="10"/>
  </w:num>
  <w:num w:numId="18">
    <w:abstractNumId w:val="5"/>
  </w:num>
  <w:num w:numId="19">
    <w:abstractNumId w:val="12"/>
  </w:num>
  <w:num w:numId="20">
    <w:abstractNumId w:val="21"/>
  </w:num>
  <w:num w:numId="21">
    <w:abstractNumId w:val="16"/>
  </w:num>
  <w:num w:numId="22">
    <w:abstractNumId w:val="27"/>
  </w:num>
  <w:num w:numId="23">
    <w:abstractNumId w:val="19"/>
  </w:num>
  <w:num w:numId="24">
    <w:abstractNumId w:val="7"/>
  </w:num>
  <w:num w:numId="25">
    <w:abstractNumId w:val="9"/>
  </w:num>
  <w:num w:numId="26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6C1B"/>
    <w:rsid w:val="00073A6C"/>
    <w:rsid w:val="00073AA2"/>
    <w:rsid w:val="00073CF0"/>
    <w:rsid w:val="000805F0"/>
    <w:rsid w:val="0008641B"/>
    <w:rsid w:val="0009087D"/>
    <w:rsid w:val="00097700"/>
    <w:rsid w:val="000A0F2A"/>
    <w:rsid w:val="000B26F4"/>
    <w:rsid w:val="000B448F"/>
    <w:rsid w:val="000B79E8"/>
    <w:rsid w:val="000C103B"/>
    <w:rsid w:val="000F2EC1"/>
    <w:rsid w:val="000F4336"/>
    <w:rsid w:val="00101DF9"/>
    <w:rsid w:val="00107D2F"/>
    <w:rsid w:val="00110984"/>
    <w:rsid w:val="00110E1B"/>
    <w:rsid w:val="00111C29"/>
    <w:rsid w:val="0011407F"/>
    <w:rsid w:val="001177EC"/>
    <w:rsid w:val="00141F05"/>
    <w:rsid w:val="001465F1"/>
    <w:rsid w:val="00165888"/>
    <w:rsid w:val="00165A0D"/>
    <w:rsid w:val="00172C09"/>
    <w:rsid w:val="00173BED"/>
    <w:rsid w:val="0018024A"/>
    <w:rsid w:val="00180F1C"/>
    <w:rsid w:val="001824B9"/>
    <w:rsid w:val="00186A3B"/>
    <w:rsid w:val="0019575E"/>
    <w:rsid w:val="00196FD7"/>
    <w:rsid w:val="001A0EEE"/>
    <w:rsid w:val="001B0642"/>
    <w:rsid w:val="001B5690"/>
    <w:rsid w:val="001C1B29"/>
    <w:rsid w:val="001C56B6"/>
    <w:rsid w:val="001D534F"/>
    <w:rsid w:val="001D580D"/>
    <w:rsid w:val="001E1E86"/>
    <w:rsid w:val="001F019A"/>
    <w:rsid w:val="001F27B9"/>
    <w:rsid w:val="002259F7"/>
    <w:rsid w:val="00226CCD"/>
    <w:rsid w:val="00230E01"/>
    <w:rsid w:val="002353C4"/>
    <w:rsid w:val="0023751C"/>
    <w:rsid w:val="00256335"/>
    <w:rsid w:val="002569E1"/>
    <w:rsid w:val="002623E3"/>
    <w:rsid w:val="0026406E"/>
    <w:rsid w:val="00273296"/>
    <w:rsid w:val="00277F79"/>
    <w:rsid w:val="00284062"/>
    <w:rsid w:val="002902FE"/>
    <w:rsid w:val="00292552"/>
    <w:rsid w:val="002947D2"/>
    <w:rsid w:val="002A0E10"/>
    <w:rsid w:val="002A3978"/>
    <w:rsid w:val="002A58A5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56A4"/>
    <w:rsid w:val="00322F5A"/>
    <w:rsid w:val="00330A54"/>
    <w:rsid w:val="00342C3D"/>
    <w:rsid w:val="00343DB6"/>
    <w:rsid w:val="0034719B"/>
    <w:rsid w:val="00372956"/>
    <w:rsid w:val="003844C0"/>
    <w:rsid w:val="00385C25"/>
    <w:rsid w:val="0039425A"/>
    <w:rsid w:val="003A088A"/>
    <w:rsid w:val="003A220F"/>
    <w:rsid w:val="003A2443"/>
    <w:rsid w:val="003A4EDC"/>
    <w:rsid w:val="003B203A"/>
    <w:rsid w:val="003C2689"/>
    <w:rsid w:val="003D46B3"/>
    <w:rsid w:val="003D5988"/>
    <w:rsid w:val="003E1A3D"/>
    <w:rsid w:val="003F150F"/>
    <w:rsid w:val="003F1BAD"/>
    <w:rsid w:val="004021FE"/>
    <w:rsid w:val="004039B3"/>
    <w:rsid w:val="00415915"/>
    <w:rsid w:val="00424380"/>
    <w:rsid w:val="00432E8E"/>
    <w:rsid w:val="00433B0A"/>
    <w:rsid w:val="00440E27"/>
    <w:rsid w:val="004557FD"/>
    <w:rsid w:val="00456419"/>
    <w:rsid w:val="00466024"/>
    <w:rsid w:val="00466801"/>
    <w:rsid w:val="00483355"/>
    <w:rsid w:val="0048342C"/>
    <w:rsid w:val="00486E0B"/>
    <w:rsid w:val="00490BD2"/>
    <w:rsid w:val="004931E8"/>
    <w:rsid w:val="004A3B47"/>
    <w:rsid w:val="004A4602"/>
    <w:rsid w:val="004A7339"/>
    <w:rsid w:val="004B3BDB"/>
    <w:rsid w:val="004B4081"/>
    <w:rsid w:val="004B4882"/>
    <w:rsid w:val="004C1DD3"/>
    <w:rsid w:val="004C392C"/>
    <w:rsid w:val="004D2385"/>
    <w:rsid w:val="004F0592"/>
    <w:rsid w:val="004F235E"/>
    <w:rsid w:val="004F5DF4"/>
    <w:rsid w:val="004F6114"/>
    <w:rsid w:val="0050285A"/>
    <w:rsid w:val="00507507"/>
    <w:rsid w:val="005108A3"/>
    <w:rsid w:val="005262FA"/>
    <w:rsid w:val="0052785B"/>
    <w:rsid w:val="005313FA"/>
    <w:rsid w:val="00534A4E"/>
    <w:rsid w:val="00543F7E"/>
    <w:rsid w:val="00545E4C"/>
    <w:rsid w:val="005460ED"/>
    <w:rsid w:val="005472FB"/>
    <w:rsid w:val="0055567A"/>
    <w:rsid w:val="0057270C"/>
    <w:rsid w:val="00574D08"/>
    <w:rsid w:val="00576614"/>
    <w:rsid w:val="00582FCB"/>
    <w:rsid w:val="005A1D0F"/>
    <w:rsid w:val="005C49CE"/>
    <w:rsid w:val="005C5817"/>
    <w:rsid w:val="005D6302"/>
    <w:rsid w:val="005E0DEF"/>
    <w:rsid w:val="005E4E8F"/>
    <w:rsid w:val="005F2DCC"/>
    <w:rsid w:val="005F65FC"/>
    <w:rsid w:val="00602BAC"/>
    <w:rsid w:val="00603E8B"/>
    <w:rsid w:val="00610283"/>
    <w:rsid w:val="00612F60"/>
    <w:rsid w:val="0061454E"/>
    <w:rsid w:val="00617B7C"/>
    <w:rsid w:val="00620A61"/>
    <w:rsid w:val="00625D59"/>
    <w:rsid w:val="0063378B"/>
    <w:rsid w:val="00633CFE"/>
    <w:rsid w:val="00634DE4"/>
    <w:rsid w:val="006472BC"/>
    <w:rsid w:val="006479F7"/>
    <w:rsid w:val="00663696"/>
    <w:rsid w:val="00682D85"/>
    <w:rsid w:val="00687E5A"/>
    <w:rsid w:val="00693801"/>
    <w:rsid w:val="006A058B"/>
    <w:rsid w:val="006A4E5C"/>
    <w:rsid w:val="006A5D14"/>
    <w:rsid w:val="006A66DD"/>
    <w:rsid w:val="006B00C5"/>
    <w:rsid w:val="006D6A7D"/>
    <w:rsid w:val="006E1E12"/>
    <w:rsid w:val="006E6DD2"/>
    <w:rsid w:val="006F1C70"/>
    <w:rsid w:val="006F23CD"/>
    <w:rsid w:val="006F41A9"/>
    <w:rsid w:val="006F5488"/>
    <w:rsid w:val="006F742B"/>
    <w:rsid w:val="00700EF3"/>
    <w:rsid w:val="00701264"/>
    <w:rsid w:val="00701D54"/>
    <w:rsid w:val="00705735"/>
    <w:rsid w:val="00725474"/>
    <w:rsid w:val="00730312"/>
    <w:rsid w:val="00732E84"/>
    <w:rsid w:val="0073435C"/>
    <w:rsid w:val="0074010C"/>
    <w:rsid w:val="007508B4"/>
    <w:rsid w:val="00750B4D"/>
    <w:rsid w:val="00754D97"/>
    <w:rsid w:val="0075612C"/>
    <w:rsid w:val="00756B27"/>
    <w:rsid w:val="00760421"/>
    <w:rsid w:val="0076205A"/>
    <w:rsid w:val="00763C8F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E1508"/>
    <w:rsid w:val="008140FE"/>
    <w:rsid w:val="00820412"/>
    <w:rsid w:val="00821B8B"/>
    <w:rsid w:val="00824B38"/>
    <w:rsid w:val="00833AF4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0C6F"/>
    <w:rsid w:val="008B1971"/>
    <w:rsid w:val="008B4991"/>
    <w:rsid w:val="008B5402"/>
    <w:rsid w:val="008C1B07"/>
    <w:rsid w:val="008C278C"/>
    <w:rsid w:val="008C4367"/>
    <w:rsid w:val="008D1196"/>
    <w:rsid w:val="008D7C0D"/>
    <w:rsid w:val="008E0519"/>
    <w:rsid w:val="008E42D1"/>
    <w:rsid w:val="008E7DAD"/>
    <w:rsid w:val="008F3EF6"/>
    <w:rsid w:val="008F6E55"/>
    <w:rsid w:val="00921082"/>
    <w:rsid w:val="00926178"/>
    <w:rsid w:val="009360D7"/>
    <w:rsid w:val="0094101D"/>
    <w:rsid w:val="00941D67"/>
    <w:rsid w:val="00942B1E"/>
    <w:rsid w:val="009551CE"/>
    <w:rsid w:val="00956432"/>
    <w:rsid w:val="00963EC0"/>
    <w:rsid w:val="00971FC6"/>
    <w:rsid w:val="009774BA"/>
    <w:rsid w:val="009805CA"/>
    <w:rsid w:val="00982DC3"/>
    <w:rsid w:val="009A3025"/>
    <w:rsid w:val="009A5C76"/>
    <w:rsid w:val="009B7DBF"/>
    <w:rsid w:val="009C4B4E"/>
    <w:rsid w:val="009D2707"/>
    <w:rsid w:val="009D2FDB"/>
    <w:rsid w:val="009D3E19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3554"/>
    <w:rsid w:val="00A345B8"/>
    <w:rsid w:val="00A45B3A"/>
    <w:rsid w:val="00A5069B"/>
    <w:rsid w:val="00A54156"/>
    <w:rsid w:val="00A66B41"/>
    <w:rsid w:val="00A7509D"/>
    <w:rsid w:val="00A81462"/>
    <w:rsid w:val="00A860C4"/>
    <w:rsid w:val="00A875DE"/>
    <w:rsid w:val="00A90DA9"/>
    <w:rsid w:val="00A95012"/>
    <w:rsid w:val="00A951EC"/>
    <w:rsid w:val="00A95746"/>
    <w:rsid w:val="00A961BE"/>
    <w:rsid w:val="00AB3E01"/>
    <w:rsid w:val="00AB7A56"/>
    <w:rsid w:val="00AC5F44"/>
    <w:rsid w:val="00AD0D8B"/>
    <w:rsid w:val="00AD440C"/>
    <w:rsid w:val="00AE3E06"/>
    <w:rsid w:val="00AE3F00"/>
    <w:rsid w:val="00AF0D11"/>
    <w:rsid w:val="00AF430C"/>
    <w:rsid w:val="00AF6449"/>
    <w:rsid w:val="00B00F7D"/>
    <w:rsid w:val="00B06364"/>
    <w:rsid w:val="00B13FEE"/>
    <w:rsid w:val="00B16332"/>
    <w:rsid w:val="00B21358"/>
    <w:rsid w:val="00B2574A"/>
    <w:rsid w:val="00B34379"/>
    <w:rsid w:val="00B53620"/>
    <w:rsid w:val="00B53E20"/>
    <w:rsid w:val="00B56819"/>
    <w:rsid w:val="00B67E88"/>
    <w:rsid w:val="00B75AEC"/>
    <w:rsid w:val="00B773D5"/>
    <w:rsid w:val="00B827F6"/>
    <w:rsid w:val="00B835AA"/>
    <w:rsid w:val="00B8398F"/>
    <w:rsid w:val="00B8749D"/>
    <w:rsid w:val="00BB5E57"/>
    <w:rsid w:val="00BC0202"/>
    <w:rsid w:val="00BC462D"/>
    <w:rsid w:val="00BC7039"/>
    <w:rsid w:val="00BD6204"/>
    <w:rsid w:val="00BD6662"/>
    <w:rsid w:val="00BF43B6"/>
    <w:rsid w:val="00BF66BF"/>
    <w:rsid w:val="00C00F8A"/>
    <w:rsid w:val="00C02DDA"/>
    <w:rsid w:val="00C05DA3"/>
    <w:rsid w:val="00C11377"/>
    <w:rsid w:val="00C14ADF"/>
    <w:rsid w:val="00C1677F"/>
    <w:rsid w:val="00C22B87"/>
    <w:rsid w:val="00C252B2"/>
    <w:rsid w:val="00C33FB2"/>
    <w:rsid w:val="00C4031C"/>
    <w:rsid w:val="00C44F8D"/>
    <w:rsid w:val="00C54E19"/>
    <w:rsid w:val="00C57B6C"/>
    <w:rsid w:val="00C679C1"/>
    <w:rsid w:val="00C72EB2"/>
    <w:rsid w:val="00C7393F"/>
    <w:rsid w:val="00C764A9"/>
    <w:rsid w:val="00C76763"/>
    <w:rsid w:val="00C76A78"/>
    <w:rsid w:val="00C839B4"/>
    <w:rsid w:val="00C92064"/>
    <w:rsid w:val="00CA54E9"/>
    <w:rsid w:val="00CB37DD"/>
    <w:rsid w:val="00CD2BBD"/>
    <w:rsid w:val="00CD49C1"/>
    <w:rsid w:val="00CE1E5F"/>
    <w:rsid w:val="00CE61E1"/>
    <w:rsid w:val="00CF5201"/>
    <w:rsid w:val="00D00F97"/>
    <w:rsid w:val="00D02D59"/>
    <w:rsid w:val="00D031A0"/>
    <w:rsid w:val="00D11104"/>
    <w:rsid w:val="00D22EDE"/>
    <w:rsid w:val="00D23A4A"/>
    <w:rsid w:val="00D313EF"/>
    <w:rsid w:val="00D31C04"/>
    <w:rsid w:val="00D3717C"/>
    <w:rsid w:val="00D40959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219F"/>
    <w:rsid w:val="00D75423"/>
    <w:rsid w:val="00D75B12"/>
    <w:rsid w:val="00D8176E"/>
    <w:rsid w:val="00D84FC6"/>
    <w:rsid w:val="00D85AF4"/>
    <w:rsid w:val="00D871B6"/>
    <w:rsid w:val="00D8776F"/>
    <w:rsid w:val="00D91628"/>
    <w:rsid w:val="00D92E28"/>
    <w:rsid w:val="00D946C5"/>
    <w:rsid w:val="00DA3BF7"/>
    <w:rsid w:val="00DA65EA"/>
    <w:rsid w:val="00DB2949"/>
    <w:rsid w:val="00DC1C85"/>
    <w:rsid w:val="00DC708D"/>
    <w:rsid w:val="00DD1A37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1134"/>
    <w:rsid w:val="00E27973"/>
    <w:rsid w:val="00E27FE1"/>
    <w:rsid w:val="00E31035"/>
    <w:rsid w:val="00E3621B"/>
    <w:rsid w:val="00E36AEA"/>
    <w:rsid w:val="00E36D75"/>
    <w:rsid w:val="00E40E47"/>
    <w:rsid w:val="00E5352E"/>
    <w:rsid w:val="00E5515B"/>
    <w:rsid w:val="00E5651A"/>
    <w:rsid w:val="00E62FFE"/>
    <w:rsid w:val="00E64C7A"/>
    <w:rsid w:val="00E70BB8"/>
    <w:rsid w:val="00E75D1D"/>
    <w:rsid w:val="00E978B3"/>
    <w:rsid w:val="00EB01C3"/>
    <w:rsid w:val="00EB15FA"/>
    <w:rsid w:val="00EB2032"/>
    <w:rsid w:val="00EB7BB2"/>
    <w:rsid w:val="00EC02C5"/>
    <w:rsid w:val="00EC0D3E"/>
    <w:rsid w:val="00EC16E8"/>
    <w:rsid w:val="00EC6618"/>
    <w:rsid w:val="00ED2AD7"/>
    <w:rsid w:val="00EE08F1"/>
    <w:rsid w:val="00EE4EB7"/>
    <w:rsid w:val="00EF166A"/>
    <w:rsid w:val="00F01C42"/>
    <w:rsid w:val="00F04D29"/>
    <w:rsid w:val="00F04E65"/>
    <w:rsid w:val="00F059B0"/>
    <w:rsid w:val="00F06B55"/>
    <w:rsid w:val="00F14C10"/>
    <w:rsid w:val="00F164EA"/>
    <w:rsid w:val="00F21D98"/>
    <w:rsid w:val="00F23570"/>
    <w:rsid w:val="00F25B09"/>
    <w:rsid w:val="00F31E34"/>
    <w:rsid w:val="00F32773"/>
    <w:rsid w:val="00F33ADA"/>
    <w:rsid w:val="00F34A72"/>
    <w:rsid w:val="00F34F9C"/>
    <w:rsid w:val="00F357BB"/>
    <w:rsid w:val="00F37128"/>
    <w:rsid w:val="00F41507"/>
    <w:rsid w:val="00F43A03"/>
    <w:rsid w:val="00F50F3E"/>
    <w:rsid w:val="00F5394F"/>
    <w:rsid w:val="00F53FB0"/>
    <w:rsid w:val="00F61DE9"/>
    <w:rsid w:val="00F64617"/>
    <w:rsid w:val="00F65248"/>
    <w:rsid w:val="00F74C82"/>
    <w:rsid w:val="00F854E7"/>
    <w:rsid w:val="00F930DC"/>
    <w:rsid w:val="00FA0BE0"/>
    <w:rsid w:val="00FA59AB"/>
    <w:rsid w:val="00FB6E7C"/>
    <w:rsid w:val="00FC682C"/>
    <w:rsid w:val="00FD48B8"/>
    <w:rsid w:val="00FE422B"/>
    <w:rsid w:val="00FE5F5D"/>
    <w:rsid w:val="00FF1220"/>
    <w:rsid w:val="00FF4415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1"/>
    <w:qFormat/>
    <w:rsid w:val="005460ED"/>
    <w:pPr>
      <w:ind w:left="720"/>
      <w:contextualSpacing/>
    </w:pPr>
  </w:style>
  <w:style w:type="character" w:styleId="a7">
    <w:name w:val="Hyperlink"/>
    <w:basedOn w:val="a0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rsid w:val="008B1971"/>
    <w:rPr>
      <w:rFonts w:cs="Times New Roman"/>
      <w:b w:val="0"/>
      <w:color w:val="106BBE"/>
    </w:rPr>
  </w:style>
  <w:style w:type="paragraph" w:customStyle="1" w:styleId="aff1">
    <w:name w:val="Нормальный (таблица)"/>
    <w:basedOn w:val="a"/>
    <w:next w:val="a"/>
    <w:rsid w:val="008B19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8B19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f3">
    <w:name w:val="Strong"/>
    <w:basedOn w:val="a0"/>
    <w:qFormat/>
    <w:rsid w:val="006A4E5C"/>
    <w:rPr>
      <w:b/>
      <w:bCs/>
    </w:rPr>
  </w:style>
  <w:style w:type="paragraph" w:customStyle="1" w:styleId="18">
    <w:name w:val="Абзац списка1"/>
    <w:basedOn w:val="a"/>
    <w:rsid w:val="006A4E5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A4E5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aff4">
    <w:name w:val="Прижатый влево"/>
    <w:basedOn w:val="a"/>
    <w:next w:val="a"/>
    <w:rsid w:val="00D9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Цветовое выделение"/>
    <w:rsid w:val="009D2FDB"/>
    <w:rPr>
      <w:b/>
      <w:bCs/>
      <w:color w:val="26282F"/>
    </w:rPr>
  </w:style>
  <w:style w:type="paragraph" w:customStyle="1" w:styleId="ConsPlusTitlePage">
    <w:name w:val="ConsPlusTitlePage"/>
    <w:rsid w:val="001F27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Ãèïåðòåêñòîâàÿ ññûëêà"/>
    <w:rsid w:val="001F27B9"/>
    <w:rPr>
      <w:rFonts w:cs="Times New Roman"/>
      <w:b w:val="0"/>
      <w:bCs w:val="0"/>
      <w:color w:val="26282F"/>
    </w:rPr>
  </w:style>
  <w:style w:type="paragraph" w:customStyle="1" w:styleId="aff7">
    <w:name w:val="Знак Знак Знак Знак"/>
    <w:basedOn w:val="a"/>
    <w:rsid w:val="00E70BB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3">
    <w:name w:val="s_3"/>
    <w:basedOn w:val="a"/>
    <w:rsid w:val="006479F7"/>
    <w:pPr>
      <w:widowControl w:val="0"/>
      <w:suppressAutoHyphens/>
      <w:spacing w:before="280" w:after="280" w:line="10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uiPriority w:val="1"/>
    <w:qFormat/>
    <w:rsid w:val="006479F7"/>
    <w:pPr>
      <w:suppressAutoHyphens/>
      <w:spacing w:before="108" w:after="108" w:line="240" w:lineRule="auto"/>
      <w:jc w:val="center"/>
    </w:pPr>
    <w:rPr>
      <w:rFonts w:ascii="Times New Roman" w:eastAsia="Times New Roman" w:hAnsi="Times New Roman" w:cs="Times New Roman"/>
      <w:b/>
      <w:bCs/>
      <w:color w:val="26282F"/>
      <w:sz w:val="20"/>
      <w:szCs w:val="20"/>
      <w:lang w:eastAsia="ar-SA"/>
    </w:rPr>
  </w:style>
  <w:style w:type="paragraph" w:customStyle="1" w:styleId="ConsNonformat">
    <w:name w:val="ConsNonformat"/>
    <w:rsid w:val="007303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9">
    <w:name w:val="Нет списка1"/>
    <w:next w:val="a2"/>
    <w:uiPriority w:val="99"/>
    <w:semiHidden/>
    <w:rsid w:val="000B79E8"/>
  </w:style>
  <w:style w:type="character" w:customStyle="1" w:styleId="Bodytext">
    <w:name w:val="Body text_"/>
    <w:link w:val="Bodytext1"/>
    <w:locked/>
    <w:rsid w:val="000B79E8"/>
    <w:rPr>
      <w:sz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0B79E8"/>
    <w:pPr>
      <w:widowControl w:val="0"/>
      <w:shd w:val="clear" w:color="auto" w:fill="FFFFFF"/>
      <w:spacing w:after="0" w:line="322" w:lineRule="exact"/>
      <w:jc w:val="center"/>
    </w:pPr>
    <w:rPr>
      <w:sz w:val="27"/>
      <w:shd w:val="clear" w:color="auto" w:fill="FFFFFF"/>
    </w:rPr>
  </w:style>
  <w:style w:type="paragraph" w:customStyle="1" w:styleId="aff8">
    <w:name w:val="Базовый"/>
    <w:rsid w:val="000B79E8"/>
    <w:pPr>
      <w:suppressAutoHyphens/>
    </w:pPr>
    <w:rPr>
      <w:rFonts w:ascii="Calibri" w:eastAsia="SimSun" w:hAnsi="Calibri" w:cs="Calibri"/>
      <w:color w:val="00000A"/>
    </w:rPr>
  </w:style>
  <w:style w:type="table" w:customStyle="1" w:styleId="1a">
    <w:name w:val="Сетка таблицы1"/>
    <w:basedOn w:val="a1"/>
    <w:next w:val="af4"/>
    <w:uiPriority w:val="39"/>
    <w:rsid w:val="000B79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6">
    <w:name w:val="p16"/>
    <w:basedOn w:val="a"/>
    <w:rsid w:val="000B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0B79E8"/>
  </w:style>
  <w:style w:type="table" w:customStyle="1" w:styleId="TableNormal">
    <w:name w:val="Table Normal"/>
    <w:uiPriority w:val="2"/>
    <w:semiHidden/>
    <w:unhideWhenUsed/>
    <w:qFormat/>
    <w:rsid w:val="000B7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79E8"/>
    <w:pPr>
      <w:widowControl w:val="0"/>
      <w:autoSpaceDE w:val="0"/>
      <w:autoSpaceDN w:val="0"/>
      <w:spacing w:after="0" w:line="299" w:lineRule="exact"/>
      <w:ind w:left="10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B2D6E-5D7F-4908-9745-E470380E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114</cp:revision>
  <cp:lastPrinted>2020-08-10T04:29:00Z</cp:lastPrinted>
  <dcterms:created xsi:type="dcterms:W3CDTF">2021-02-26T05:08:00Z</dcterms:created>
  <dcterms:modified xsi:type="dcterms:W3CDTF">2022-06-22T03:00:00Z</dcterms:modified>
</cp:coreProperties>
</file>