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D75" w:rsidRPr="000B79E8" w:rsidRDefault="0057270C" w:rsidP="000B79E8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0B79E8">
        <w:rPr>
          <w:rFonts w:ascii="Times New Roman" w:hAnsi="Times New Roman" w:cs="Times New Roman"/>
          <w:sz w:val="20"/>
          <w:szCs w:val="20"/>
        </w:rPr>
        <w:pict>
          <v:rect id="_x0000_s1030" style="position:absolute;margin-left:-30.45pt;margin-top:-25.95pt;width:541.5pt;height:142.5pt;z-index:251659264">
            <v:stroke dashstyle="dash"/>
            <v:shadow on="t" opacity=".5" offset="-6pt,-6pt"/>
            <v:textbox style="mso-next-textbox:#_x0000_s1030">
              <w:txbxContent>
                <w:p w:rsidR="00E36D75" w:rsidRDefault="0057270C" w:rsidP="00E36D75">
                  <w:pPr>
                    <w:spacing w:after="0" w:line="240" w:lineRule="auto"/>
                    <w:rPr>
                      <w:rFonts w:ascii="Times New Roman" w:hAnsi="Times New Roman"/>
                      <w:noProof/>
                      <w:sz w:val="96"/>
                      <w:szCs w:val="96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6" type="#_x0000_t136" style="width:283.5pt;height:51pt" fillcolor="#369" stroked="f">
                        <v:shadow on="t" color="#b2b2b2" opacity="52429f" offset="3pt"/>
                        <v:textpath style="font-family:&quot;Times New Roman&quot;;v-text-kern:t" trim="t" fitpath="t" string="ВЕСТНИК"/>
                      </v:shape>
                    </w:pict>
                  </w:r>
                </w:p>
                <w:p w:rsidR="00E36D75" w:rsidRDefault="00E36D75" w:rsidP="00E36D75">
                  <w:pPr>
                    <w:spacing w:after="0" w:line="240" w:lineRule="auto"/>
                    <w:rPr>
                      <w:rFonts w:ascii="Times New Roman" w:hAnsi="Times New Roman"/>
                      <w:i/>
                      <w:noProof/>
                      <w:sz w:val="72"/>
                      <w:szCs w:val="72"/>
                    </w:rPr>
                  </w:pPr>
                  <w:r>
                    <w:rPr>
                      <w:rFonts w:ascii="Times New Roman" w:hAnsi="Times New Roman"/>
                      <w:i/>
                      <w:noProof/>
                      <w:sz w:val="72"/>
                      <w:szCs w:val="72"/>
                    </w:rPr>
                    <w:t>Ермолаевского сельсовета</w:t>
                  </w:r>
                </w:p>
                <w:p w:rsidR="00E36D75" w:rsidRDefault="00E36D75" w:rsidP="00E36D75">
                  <w:pPr>
                    <w:spacing w:after="0" w:line="240" w:lineRule="auto"/>
                    <w:rPr>
                      <w:rFonts w:ascii="Times New Roman" w:hAnsi="Times New Roman"/>
                      <w:i/>
                      <w:noProof/>
                      <w:sz w:val="72"/>
                      <w:szCs w:val="72"/>
                    </w:rPr>
                  </w:pPr>
                  <w:r>
                    <w:rPr>
                      <w:rFonts w:ascii="Times New Roman" w:hAnsi="Times New Roman"/>
                      <w:i/>
                      <w:noProof/>
                      <w:sz w:val="16"/>
                      <w:szCs w:val="16"/>
                    </w:rPr>
                    <w:t>Периодическое печатное издание Совета депутатов и администрации Ермолаевского сельсовета Убинского района Новосибирской области</w:t>
                  </w:r>
                </w:p>
                <w:p w:rsidR="00E36D75" w:rsidRDefault="00E36D75" w:rsidP="00E36D75">
                  <w:pPr>
                    <w:tabs>
                      <w:tab w:val="left" w:pos="3795"/>
                    </w:tabs>
                    <w:spacing w:after="0" w:line="240" w:lineRule="auto"/>
                    <w:jc w:val="right"/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96"/>
                      <w:szCs w:val="96"/>
                    </w:rPr>
                    <w:tab/>
                  </w:r>
                </w:p>
                <w:p w:rsidR="00E36D75" w:rsidRPr="001F27B9" w:rsidRDefault="00620A61" w:rsidP="00E36D75">
                  <w:pPr>
                    <w:tabs>
                      <w:tab w:val="left" w:pos="3795"/>
                    </w:tabs>
                    <w:spacing w:after="0" w:line="240" w:lineRule="auto"/>
                    <w:jc w:val="right"/>
                    <w:rPr>
                      <w:rFonts w:ascii="Times New Roman" w:hAnsi="Times New Roman"/>
                      <w:noProof/>
                      <w:sz w:val="96"/>
                      <w:szCs w:val="96"/>
                      <w:lang w:val="en-US"/>
                    </w:rPr>
                  </w:pPr>
                  <w:r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0</w:t>
                  </w:r>
                  <w:r w:rsidR="00DD1A37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9</w:t>
                  </w:r>
                  <w:r w:rsidR="00E36D75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июня</w:t>
                  </w:r>
                  <w:r w:rsidR="00E36D75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 xml:space="preserve"> 2022  № </w:t>
                  </w:r>
                  <w:r w:rsidR="00D7219F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2</w:t>
                  </w:r>
                  <w:r w:rsidR="00DD1A37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1</w:t>
                  </w:r>
                </w:p>
                <w:p w:rsidR="00E36D75" w:rsidRDefault="00E36D75" w:rsidP="00E36D75">
                  <w:pPr>
                    <w:rPr>
                      <w:rFonts w:ascii="Calibri" w:hAnsi="Calibri"/>
                    </w:rPr>
                  </w:pPr>
                </w:p>
              </w:txbxContent>
            </v:textbox>
          </v:rect>
        </w:pict>
      </w:r>
      <w:r w:rsidR="00E36D75" w:rsidRPr="000B79E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shape id="_x0000_i1025" type="#_x0000_t136" style="width:283.5pt;height:51pt" fillcolor="#369" stroked="f">
            <v:shadow on="t" color="#b2b2b2" opacity="52429f" offset="3pt"/>
            <v:textpath style="font-family:&quot;Times New Roman&quot;;v-text-kern:t" trim="t" fitpath="t" string="ВЕСТНИК"/>
          </v:shape>
        </w:pict>
      </w:r>
    </w:p>
    <w:p w:rsidR="00E36D75" w:rsidRPr="000B79E8" w:rsidRDefault="00E36D75" w:rsidP="000B79E8">
      <w:pPr>
        <w:spacing w:after="0" w:line="240" w:lineRule="auto"/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</w:pPr>
      <w:r w:rsidRPr="000B79E8"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  <w:t>Ермолаевского сельсовета</w:t>
      </w:r>
    </w:p>
    <w:p w:rsidR="00E36D75" w:rsidRPr="000B79E8" w:rsidRDefault="00E36D75" w:rsidP="000B79E8">
      <w:pPr>
        <w:spacing w:after="0" w:line="240" w:lineRule="auto"/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</w:pPr>
      <w:r w:rsidRPr="000B79E8"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  <w:t>Периодическое печатное издание Совета депутатов и администрации Ермолаевского сельсовета Убинского района Новосибирской области</w:t>
      </w:r>
    </w:p>
    <w:p w:rsidR="00E36D75" w:rsidRPr="000B79E8" w:rsidRDefault="00E36D75" w:rsidP="000B79E8">
      <w:pPr>
        <w:tabs>
          <w:tab w:val="left" w:pos="3795"/>
        </w:tabs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0B79E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ab/>
      </w:r>
    </w:p>
    <w:p w:rsidR="00E36D75" w:rsidRPr="000B79E8" w:rsidRDefault="00E36D75" w:rsidP="000B79E8">
      <w:pPr>
        <w:pStyle w:val="a3"/>
        <w:jc w:val="center"/>
        <w:rPr>
          <w:sz w:val="20"/>
          <w:szCs w:val="20"/>
        </w:rPr>
      </w:pPr>
    </w:p>
    <w:p w:rsidR="00E36D75" w:rsidRPr="000B79E8" w:rsidRDefault="00E36D75" w:rsidP="000B79E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B79E8" w:rsidRPr="000B79E8" w:rsidRDefault="000B79E8" w:rsidP="000B79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B79E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АДМИНИСТРАЦИЯ ЕРМОЛАЕВСКОГО СЕЛЬСОВЕТА</w:t>
      </w:r>
    </w:p>
    <w:p w:rsidR="000B79E8" w:rsidRPr="000B79E8" w:rsidRDefault="000B79E8" w:rsidP="000B79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B79E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УБИНСКОГО РАЙОНА НОВОСИБИРСКОЙ ОБЛАСТИ</w:t>
      </w:r>
    </w:p>
    <w:p w:rsidR="000B79E8" w:rsidRPr="000B79E8" w:rsidRDefault="000B79E8" w:rsidP="000B79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B79E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 </w:t>
      </w:r>
    </w:p>
    <w:p w:rsidR="000B79E8" w:rsidRPr="000B79E8" w:rsidRDefault="000B79E8" w:rsidP="000B79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B79E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ПОСТАНОВЛЕНИЕ</w:t>
      </w:r>
    </w:p>
    <w:p w:rsidR="000B79E8" w:rsidRPr="000B79E8" w:rsidRDefault="000B79E8" w:rsidP="000B79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79E8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0B79E8" w:rsidRPr="000B79E8" w:rsidRDefault="000B79E8" w:rsidP="000B79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79E8">
        <w:rPr>
          <w:rFonts w:ascii="Times New Roman" w:eastAsia="Times New Roman" w:hAnsi="Times New Roman" w:cs="Times New Roman"/>
          <w:sz w:val="20"/>
          <w:szCs w:val="20"/>
          <w:lang w:eastAsia="ru-RU"/>
        </w:rPr>
        <w:t>с. Ермолаевка</w:t>
      </w:r>
    </w:p>
    <w:p w:rsidR="000B79E8" w:rsidRPr="000B79E8" w:rsidRDefault="000B79E8" w:rsidP="000B79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79E8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0B79E8" w:rsidRPr="000B79E8" w:rsidRDefault="000B79E8" w:rsidP="000B79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79E8">
        <w:rPr>
          <w:rFonts w:ascii="Times New Roman" w:eastAsia="Times New Roman" w:hAnsi="Times New Roman" w:cs="Times New Roman"/>
          <w:sz w:val="20"/>
          <w:szCs w:val="20"/>
          <w:lang w:eastAsia="ru-RU"/>
        </w:rPr>
        <w:t>от 09.06.2022 № 28-па</w:t>
      </w:r>
    </w:p>
    <w:p w:rsidR="000B79E8" w:rsidRPr="000B79E8" w:rsidRDefault="000B79E8" w:rsidP="000B79E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79E8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0B79E8" w:rsidRPr="000B79E8" w:rsidRDefault="000B79E8" w:rsidP="000B79E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0B79E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Об утверждении административного регламента предоставления муниципальной услуги «Принятие на учет граждан в качестве нуждающихся </w:t>
      </w:r>
      <w:proofErr w:type="gramStart"/>
      <w:r w:rsidRPr="000B79E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</w:t>
      </w:r>
      <w:proofErr w:type="gramEnd"/>
      <w:r w:rsidRPr="000B79E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жилых </w:t>
      </w:r>
    </w:p>
    <w:p w:rsidR="000B79E8" w:rsidRPr="000B79E8" w:rsidRDefault="000B79E8" w:rsidP="000B79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B79E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помещениях</w:t>
      </w:r>
      <w:proofErr w:type="gramEnd"/>
      <w:r w:rsidRPr="000B79E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» на территории Ермолаевского сельсовета Убинского района Новосибирской области</w:t>
      </w:r>
    </w:p>
    <w:p w:rsidR="000B79E8" w:rsidRPr="000B79E8" w:rsidRDefault="000B79E8" w:rsidP="000B79E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79E8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0B79E8" w:rsidRPr="000B79E8" w:rsidRDefault="000B79E8" w:rsidP="000B79E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79E8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0B79E8" w:rsidRPr="000B79E8" w:rsidRDefault="000B79E8" w:rsidP="000B79E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79E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В соответствии с </w:t>
      </w:r>
      <w:r w:rsidRPr="000B79E8">
        <w:rPr>
          <w:rFonts w:ascii="Times New Roman" w:eastAsia="Times New Roman" w:hAnsi="Times New Roman" w:cs="Times New Roman"/>
          <w:sz w:val="20"/>
          <w:szCs w:val="20"/>
          <w:lang w:eastAsia="ru-RU"/>
        </w:rPr>
        <w:t>Жилищным кодексом Российской Федерации</w:t>
      </w:r>
      <w:r w:rsidRPr="000B79E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, Федеральным законом Российской Федерации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руководствуясь Уставом</w:t>
      </w:r>
      <w:r w:rsidRPr="000B79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Ермолаевского сельсовета, администрация Ермолаевского сельсовета Убинского района Новосибирской области </w:t>
      </w:r>
      <w:proofErr w:type="gramStart"/>
      <w:r w:rsidRPr="000B79E8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proofErr w:type="gramEnd"/>
      <w:r w:rsidRPr="000B79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 с т а н о в л я е т:</w:t>
      </w:r>
    </w:p>
    <w:p w:rsidR="000B79E8" w:rsidRPr="000B79E8" w:rsidRDefault="000B79E8" w:rsidP="000B79E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79E8">
        <w:rPr>
          <w:rFonts w:ascii="Times New Roman" w:eastAsia="Times New Roman" w:hAnsi="Times New Roman" w:cs="Times New Roman"/>
          <w:sz w:val="20"/>
          <w:szCs w:val="20"/>
          <w:lang w:eastAsia="ru-RU"/>
        </w:rPr>
        <w:t> 1. Утвердить прилагаемый административный регламент предоставления муниципальной услуги «Принятие на учет граждан в качестве нуждающихся в жилых помещениях» на территории Ермолаевского сельсовета Убинского района Новосибирской области.</w:t>
      </w:r>
    </w:p>
    <w:p w:rsidR="000B79E8" w:rsidRPr="000B79E8" w:rsidRDefault="000B79E8" w:rsidP="000B79E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79E8">
        <w:rPr>
          <w:rFonts w:ascii="Times New Roman" w:eastAsia="Times New Roman" w:hAnsi="Times New Roman" w:cs="Times New Roman"/>
          <w:sz w:val="20"/>
          <w:szCs w:val="20"/>
          <w:lang w:eastAsia="ru-RU"/>
        </w:rPr>
        <w:t>2. Признать утратившими силу следующие постановления администрации Ермолаевского сельсовета Убинского района Новосибирской области:</w:t>
      </w:r>
    </w:p>
    <w:p w:rsidR="000B79E8" w:rsidRPr="000B79E8" w:rsidRDefault="000B79E8" w:rsidP="000B79E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79E8">
        <w:rPr>
          <w:rFonts w:ascii="Times New Roman" w:eastAsia="Times New Roman" w:hAnsi="Times New Roman" w:cs="Times New Roman"/>
          <w:sz w:val="20"/>
          <w:szCs w:val="20"/>
          <w:lang w:eastAsia="ru-RU"/>
        </w:rPr>
        <w:t>- </w:t>
      </w:r>
      <w:hyperlink r:id="rId9" w:tgtFrame="Logical" w:history="1">
        <w:r w:rsidRPr="000B79E8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от 27.09.2016 № 39-па</w:t>
        </w:r>
      </w:hyperlink>
      <w:r w:rsidRPr="000B79E8">
        <w:rPr>
          <w:rFonts w:ascii="Times New Roman" w:eastAsia="Times New Roman" w:hAnsi="Times New Roman" w:cs="Times New Roman"/>
          <w:sz w:val="20"/>
          <w:szCs w:val="20"/>
          <w:lang w:eastAsia="ru-RU"/>
        </w:rPr>
        <w:t> «Об утверждении административного регламента предоставления муниципальной услуги по принятию на учет граждан в качестве нуждающихся в жилых помещениях»;</w:t>
      </w:r>
    </w:p>
    <w:p w:rsidR="000B79E8" w:rsidRPr="000B79E8" w:rsidRDefault="000B79E8" w:rsidP="000B79E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79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от 20.03.2017 № 6-па «О внесении изменений в постановление администрации Ермолаевского сельсовета </w:t>
      </w:r>
      <w:hyperlink r:id="rId10" w:tgtFrame="Logical" w:history="1">
        <w:r w:rsidRPr="000B79E8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от 27.09.2016 № 39-па</w:t>
        </w:r>
      </w:hyperlink>
      <w:r w:rsidRPr="000B79E8">
        <w:rPr>
          <w:rFonts w:ascii="Times New Roman" w:eastAsia="Times New Roman" w:hAnsi="Times New Roman" w:cs="Times New Roman"/>
          <w:sz w:val="20"/>
          <w:szCs w:val="20"/>
          <w:lang w:eastAsia="ru-RU"/>
        </w:rPr>
        <w:t> «Об утверждении административного регламента предоставления муниципальной услуги по принятию на учет граждан в качестве нуждающихся в жилых помещениях»;</w:t>
      </w:r>
    </w:p>
    <w:p w:rsidR="000B79E8" w:rsidRPr="000B79E8" w:rsidRDefault="000B79E8" w:rsidP="000B79E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79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от 24.11.2017 № 36-па «О внесении изменений в постановление администрации Ермолаевского сельсовета </w:t>
      </w:r>
      <w:hyperlink r:id="rId11" w:tgtFrame="Logical" w:history="1">
        <w:r w:rsidRPr="000B79E8">
          <w:rPr>
            <w:rStyle w:val="a7"/>
            <w:rFonts w:ascii="Times New Roman" w:eastAsia="Times New Roman" w:hAnsi="Times New Roman" w:cs="Times New Roman"/>
            <w:color w:val="auto"/>
            <w:sz w:val="20"/>
            <w:szCs w:val="20"/>
            <w:lang w:eastAsia="ru-RU"/>
          </w:rPr>
          <w:t>от 27.09.2016 № 39-па</w:t>
        </w:r>
      </w:hyperlink>
      <w:r w:rsidRPr="000B79E8">
        <w:rPr>
          <w:rFonts w:ascii="Times New Roman" w:eastAsia="Times New Roman" w:hAnsi="Times New Roman" w:cs="Times New Roman"/>
          <w:sz w:val="20"/>
          <w:szCs w:val="20"/>
          <w:lang w:eastAsia="ru-RU"/>
        </w:rPr>
        <w:t> «Об утверждении административного регламента предоставления муниципальной услуги по принятию на учет граждан в качестве нуждающихся в жилых помещениях»;</w:t>
      </w:r>
    </w:p>
    <w:p w:rsidR="000B79E8" w:rsidRPr="000B79E8" w:rsidRDefault="000B79E8" w:rsidP="000B79E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79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от 16.05.2018 № 21-па «О внесении изменений в постановление администрации Ермолаевского сельсовета </w:t>
      </w:r>
      <w:hyperlink r:id="rId12" w:tgtFrame="Logical" w:history="1">
        <w:r w:rsidRPr="000B79E8">
          <w:rPr>
            <w:rStyle w:val="a7"/>
            <w:rFonts w:ascii="Times New Roman" w:eastAsia="Times New Roman" w:hAnsi="Times New Roman" w:cs="Times New Roman"/>
            <w:color w:val="auto"/>
            <w:sz w:val="20"/>
            <w:szCs w:val="20"/>
            <w:lang w:eastAsia="ru-RU"/>
          </w:rPr>
          <w:t>от 27.09.2016 № 39-па</w:t>
        </w:r>
      </w:hyperlink>
      <w:r w:rsidRPr="000B79E8">
        <w:rPr>
          <w:rFonts w:ascii="Times New Roman" w:eastAsia="Times New Roman" w:hAnsi="Times New Roman" w:cs="Times New Roman"/>
          <w:sz w:val="20"/>
          <w:szCs w:val="20"/>
          <w:lang w:eastAsia="ru-RU"/>
        </w:rPr>
        <w:t> «Об утверждении административного регламента предоставления муниципальной услуги по принятию на учет граждан в качестве нуждающихся в жилых помещениях»;</w:t>
      </w:r>
    </w:p>
    <w:p w:rsidR="000B79E8" w:rsidRPr="000B79E8" w:rsidRDefault="000B79E8" w:rsidP="000B79E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79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от 27.11.2018 № 44-па «О внесении изменений в постановление администрации Ермолаевского сельсовета </w:t>
      </w:r>
      <w:hyperlink r:id="rId13" w:tgtFrame="Logical" w:history="1">
        <w:r w:rsidRPr="000B79E8">
          <w:rPr>
            <w:rStyle w:val="a7"/>
            <w:rFonts w:ascii="Times New Roman" w:eastAsia="Times New Roman" w:hAnsi="Times New Roman" w:cs="Times New Roman"/>
            <w:color w:val="auto"/>
            <w:sz w:val="20"/>
            <w:szCs w:val="20"/>
            <w:lang w:eastAsia="ru-RU"/>
          </w:rPr>
          <w:t>от 27.09.2016 № 39-па</w:t>
        </w:r>
      </w:hyperlink>
      <w:r w:rsidRPr="000B79E8">
        <w:rPr>
          <w:rFonts w:ascii="Times New Roman" w:eastAsia="Times New Roman" w:hAnsi="Times New Roman" w:cs="Times New Roman"/>
          <w:sz w:val="20"/>
          <w:szCs w:val="20"/>
          <w:lang w:eastAsia="ru-RU"/>
        </w:rPr>
        <w:t> «Об утверждении административного регламента предоставления муниципальной услуги по принятию на учет граждан в качестве нуждающихся в жилых помещениях».</w:t>
      </w:r>
    </w:p>
    <w:p w:rsidR="000B79E8" w:rsidRPr="000B79E8" w:rsidRDefault="000B79E8" w:rsidP="000B79E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79E8">
        <w:rPr>
          <w:rFonts w:ascii="Times New Roman" w:eastAsia="Times New Roman" w:hAnsi="Times New Roman" w:cs="Times New Roman"/>
          <w:sz w:val="20"/>
          <w:szCs w:val="20"/>
          <w:lang w:eastAsia="ru-RU"/>
        </w:rPr>
        <w:t>2. Опубликовать настоящее постановление в периодическом печатном издании «Вестник Ермолаевского сельсовета».</w:t>
      </w:r>
    </w:p>
    <w:p w:rsidR="000B79E8" w:rsidRPr="000B79E8" w:rsidRDefault="000B79E8" w:rsidP="000B79E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79E8">
        <w:rPr>
          <w:rFonts w:ascii="Times New Roman" w:eastAsia="Times New Roman" w:hAnsi="Times New Roman" w:cs="Times New Roman"/>
          <w:sz w:val="20"/>
          <w:szCs w:val="20"/>
          <w:lang w:eastAsia="ru-RU"/>
        </w:rPr>
        <w:t>3. Контроль исполнения постановления оставляю за собой.</w:t>
      </w:r>
    </w:p>
    <w:p w:rsidR="000B79E8" w:rsidRPr="000B79E8" w:rsidRDefault="000B79E8" w:rsidP="000B79E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79E8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0B79E8" w:rsidRPr="000B79E8" w:rsidRDefault="000B79E8" w:rsidP="000B79E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79E8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0B79E8" w:rsidRPr="000B79E8" w:rsidRDefault="000B79E8" w:rsidP="000B79E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79E8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0B79E8" w:rsidRPr="000B79E8" w:rsidRDefault="000B79E8" w:rsidP="000B79E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79E8">
        <w:rPr>
          <w:rFonts w:ascii="Times New Roman" w:eastAsia="Times New Roman" w:hAnsi="Times New Roman" w:cs="Times New Roman"/>
          <w:sz w:val="20"/>
          <w:szCs w:val="20"/>
          <w:lang w:eastAsia="ru-RU"/>
        </w:rPr>
        <w:t>Глава Ермолаевского сельсовета</w:t>
      </w:r>
    </w:p>
    <w:p w:rsidR="000B79E8" w:rsidRPr="000B79E8" w:rsidRDefault="000B79E8" w:rsidP="000B79E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79E8">
        <w:rPr>
          <w:rFonts w:ascii="Times New Roman" w:eastAsia="Times New Roman" w:hAnsi="Times New Roman" w:cs="Times New Roman"/>
          <w:sz w:val="20"/>
          <w:szCs w:val="20"/>
          <w:lang w:eastAsia="ru-RU"/>
        </w:rPr>
        <w:t>Убинского района Новосибирской области                                         А.Н. Пасевич</w:t>
      </w:r>
    </w:p>
    <w:p w:rsidR="000B79E8" w:rsidRPr="000B79E8" w:rsidRDefault="000B79E8" w:rsidP="000B79E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79E8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0B79E8" w:rsidRPr="000B79E8" w:rsidRDefault="000B79E8" w:rsidP="000B79E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79E8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0B79E8" w:rsidRPr="000B79E8" w:rsidRDefault="000B79E8" w:rsidP="000B79E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79E8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0B79E8" w:rsidRPr="000B79E8" w:rsidRDefault="000B79E8" w:rsidP="000B79E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B79E8" w:rsidRPr="000B79E8" w:rsidRDefault="000B79E8" w:rsidP="000B79E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B79E8" w:rsidRPr="000B79E8" w:rsidRDefault="000B79E8" w:rsidP="000B79E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B79E8" w:rsidRPr="000B79E8" w:rsidRDefault="000B79E8" w:rsidP="000B79E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B79E8" w:rsidRPr="000B79E8" w:rsidRDefault="000B79E8" w:rsidP="000B79E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У</w:t>
      </w:r>
      <w:r w:rsidRPr="000B79E8">
        <w:rPr>
          <w:rFonts w:ascii="Times New Roman" w:eastAsia="Times New Roman" w:hAnsi="Times New Roman" w:cs="Times New Roman"/>
          <w:sz w:val="20"/>
          <w:szCs w:val="20"/>
          <w:lang w:eastAsia="ru-RU"/>
        </w:rPr>
        <w:t>ТВЕРЖДЕН</w:t>
      </w:r>
    </w:p>
    <w:p w:rsidR="000B79E8" w:rsidRPr="000B79E8" w:rsidRDefault="000B79E8" w:rsidP="000B79E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79E8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постановлением администрации</w:t>
      </w:r>
    </w:p>
    <w:p w:rsidR="000B79E8" w:rsidRPr="000B79E8" w:rsidRDefault="000B79E8" w:rsidP="000B79E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79E8">
        <w:rPr>
          <w:rFonts w:ascii="Times New Roman" w:eastAsia="Times New Roman" w:hAnsi="Times New Roman" w:cs="Times New Roman"/>
          <w:sz w:val="20"/>
          <w:szCs w:val="20"/>
          <w:lang w:eastAsia="ru-RU"/>
        </w:rPr>
        <w:t>Ермолаевского сельсовета</w:t>
      </w:r>
    </w:p>
    <w:p w:rsidR="000B79E8" w:rsidRPr="000B79E8" w:rsidRDefault="000B79E8" w:rsidP="000B79E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79E8">
        <w:rPr>
          <w:rFonts w:ascii="Times New Roman" w:eastAsia="Times New Roman" w:hAnsi="Times New Roman" w:cs="Times New Roman"/>
          <w:sz w:val="20"/>
          <w:szCs w:val="20"/>
          <w:lang w:eastAsia="ru-RU"/>
        </w:rPr>
        <w:t>Убинского района</w:t>
      </w:r>
    </w:p>
    <w:p w:rsidR="000B79E8" w:rsidRPr="000B79E8" w:rsidRDefault="000B79E8" w:rsidP="000B79E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79E8">
        <w:rPr>
          <w:rFonts w:ascii="Times New Roman" w:eastAsia="Times New Roman" w:hAnsi="Times New Roman" w:cs="Times New Roman"/>
          <w:sz w:val="20"/>
          <w:szCs w:val="20"/>
          <w:lang w:eastAsia="ru-RU"/>
        </w:rPr>
        <w:t>Новосибирской области</w:t>
      </w:r>
    </w:p>
    <w:p w:rsidR="000B79E8" w:rsidRPr="000B79E8" w:rsidRDefault="000B79E8" w:rsidP="000B79E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79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09.06.</w:t>
      </w:r>
      <w:r w:rsidRPr="000B79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2022 №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28-па</w:t>
      </w:r>
    </w:p>
    <w:p w:rsidR="000B79E8" w:rsidRPr="000B79E8" w:rsidRDefault="000B79E8" w:rsidP="000B79E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79E8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0B79E8" w:rsidRPr="000B79E8" w:rsidRDefault="000B79E8" w:rsidP="000B79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0B79E8" w:rsidRPr="000B79E8" w:rsidRDefault="000B79E8" w:rsidP="000B79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B79E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Административный регламент предоставления</w:t>
      </w:r>
      <w:r w:rsidRPr="000B79E8">
        <w:rPr>
          <w:rFonts w:ascii="Times New Roman" w:eastAsia="Times New Roman" w:hAnsi="Times New Roman" w:cs="Times New Roman"/>
          <w:b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муниципальной</w:t>
      </w:r>
      <w:r w:rsidRPr="000B79E8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услуги</w:t>
      </w:r>
      <w:r w:rsidRPr="000B79E8">
        <w:rPr>
          <w:rFonts w:ascii="Times New Roman" w:eastAsia="Times New Roman" w:hAnsi="Times New Roman" w:cs="Times New Roman"/>
          <w:b/>
          <w:spacing w:val="-7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«Принятие</w:t>
      </w:r>
      <w:r w:rsidRPr="000B79E8">
        <w:rPr>
          <w:rFonts w:ascii="Times New Roman" w:eastAsia="Times New Roman" w:hAnsi="Times New Roman" w:cs="Times New Roman"/>
          <w:b/>
          <w:spacing w:val="-6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на</w:t>
      </w:r>
      <w:r w:rsidRPr="000B79E8">
        <w:rPr>
          <w:rFonts w:ascii="Times New Roman" w:eastAsia="Times New Roman" w:hAnsi="Times New Roman" w:cs="Times New Roman"/>
          <w:b/>
          <w:spacing w:val="-2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учет</w:t>
      </w:r>
      <w:r w:rsidRPr="000B79E8">
        <w:rPr>
          <w:rFonts w:ascii="Times New Roman" w:eastAsia="Times New Roman" w:hAnsi="Times New Roman" w:cs="Times New Roman"/>
          <w:b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граждан</w:t>
      </w:r>
      <w:r w:rsidRPr="000B79E8">
        <w:rPr>
          <w:rFonts w:ascii="Times New Roman" w:eastAsia="Times New Roman" w:hAnsi="Times New Roman" w:cs="Times New Roman"/>
          <w:b/>
          <w:spacing w:val="-3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 качестве нуждающихся в жилых помещениях»</w:t>
      </w:r>
      <w:r w:rsidRPr="000B79E8">
        <w:rPr>
          <w:rFonts w:ascii="Times New Roman" w:eastAsia="Times New Roman" w:hAnsi="Times New Roman" w:cs="Times New Roman"/>
          <w:b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на территории </w:t>
      </w:r>
      <w:r w:rsidRPr="000B79E8">
        <w:rPr>
          <w:rFonts w:ascii="Times New Roman" w:eastAsia="Times New Roman" w:hAnsi="Times New Roman" w:cs="Times New Roman"/>
          <w:b/>
          <w:spacing w:val="-67"/>
          <w:sz w:val="20"/>
          <w:szCs w:val="20"/>
          <w:lang w:eastAsia="ru-RU"/>
        </w:rPr>
        <w:t xml:space="preserve">   </w:t>
      </w:r>
      <w:r w:rsidRPr="000B79E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Ермолаевского сельсовета Убинского района Новосибирской области</w:t>
      </w:r>
    </w:p>
    <w:p w:rsidR="000B79E8" w:rsidRPr="000B79E8" w:rsidRDefault="000B79E8" w:rsidP="000B79E8">
      <w:pPr>
        <w:spacing w:after="0" w:line="240" w:lineRule="auto"/>
        <w:jc w:val="center"/>
        <w:rPr>
          <w:rFonts w:ascii="Times New Roman" w:eastAsia="Droid Sans Fallback" w:hAnsi="Times New Roman" w:cs="Times New Roman"/>
          <w:b/>
          <w:i/>
          <w:kern w:val="1"/>
          <w:sz w:val="20"/>
          <w:szCs w:val="20"/>
          <w:lang w:val="uk-UA" w:eastAsia="zh-CN" w:bidi="hi-IN"/>
        </w:rPr>
      </w:pPr>
    </w:p>
    <w:p w:rsidR="000B79E8" w:rsidRPr="000B79E8" w:rsidRDefault="000B79E8" w:rsidP="000B79E8">
      <w:pPr>
        <w:widowControl w:val="0"/>
        <w:numPr>
          <w:ilvl w:val="1"/>
          <w:numId w:val="25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jc w:val="center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0B79E8">
        <w:rPr>
          <w:rFonts w:ascii="Times New Roman" w:eastAsia="Times New Roman" w:hAnsi="Times New Roman" w:cs="Times New Roman"/>
          <w:b/>
          <w:bCs/>
          <w:sz w:val="20"/>
          <w:szCs w:val="20"/>
        </w:rPr>
        <w:t>Общие</w:t>
      </w:r>
      <w:r w:rsidRPr="000B79E8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 w:rsidRPr="000B79E8">
        <w:rPr>
          <w:rFonts w:ascii="Times New Roman" w:eastAsia="Times New Roman" w:hAnsi="Times New Roman" w:cs="Times New Roman"/>
          <w:b/>
          <w:bCs/>
          <w:sz w:val="20"/>
          <w:szCs w:val="20"/>
        </w:rPr>
        <w:t>положения</w:t>
      </w:r>
    </w:p>
    <w:p w:rsidR="000B79E8" w:rsidRPr="000B79E8" w:rsidRDefault="000B79E8" w:rsidP="000B79E8">
      <w:pPr>
        <w:widowControl w:val="0"/>
        <w:suppressAutoHyphens/>
        <w:spacing w:after="0" w:line="240" w:lineRule="auto"/>
        <w:rPr>
          <w:rFonts w:ascii="Times New Roman" w:eastAsia="Droid Sans Fallback" w:hAnsi="Times New Roman" w:cs="Times New Roman"/>
          <w:b/>
          <w:kern w:val="1"/>
          <w:sz w:val="20"/>
          <w:szCs w:val="20"/>
          <w:lang w:val="uk-UA" w:eastAsia="zh-CN" w:bidi="hi-IN"/>
        </w:rPr>
      </w:pPr>
    </w:p>
    <w:p w:rsidR="000B79E8" w:rsidRPr="000B79E8" w:rsidRDefault="000B79E8" w:rsidP="000B79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B79E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Предмет</w:t>
      </w:r>
      <w:r w:rsidRPr="000B79E8">
        <w:rPr>
          <w:rFonts w:ascii="Times New Roman" w:eastAsia="Times New Roman" w:hAnsi="Times New Roman" w:cs="Times New Roman"/>
          <w:b/>
          <w:spacing w:val="-6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регулирования</w:t>
      </w:r>
      <w:r w:rsidRPr="000B79E8">
        <w:rPr>
          <w:rFonts w:ascii="Times New Roman" w:eastAsia="Times New Roman" w:hAnsi="Times New Roman" w:cs="Times New Roman"/>
          <w:b/>
          <w:spacing w:val="-8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Административного</w:t>
      </w:r>
      <w:r w:rsidRPr="000B79E8">
        <w:rPr>
          <w:rFonts w:ascii="Times New Roman" w:eastAsia="Times New Roman" w:hAnsi="Times New Roman" w:cs="Times New Roman"/>
          <w:b/>
          <w:spacing w:val="-5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регламента</w:t>
      </w:r>
    </w:p>
    <w:p w:rsidR="000B79E8" w:rsidRPr="000B79E8" w:rsidRDefault="000B79E8" w:rsidP="000B79E8">
      <w:pPr>
        <w:widowControl w:val="0"/>
        <w:suppressAutoHyphens/>
        <w:spacing w:after="0" w:line="240" w:lineRule="auto"/>
        <w:rPr>
          <w:rFonts w:ascii="Times New Roman" w:eastAsia="Droid Sans Fallback" w:hAnsi="Times New Roman" w:cs="Times New Roman"/>
          <w:b/>
          <w:kern w:val="1"/>
          <w:sz w:val="20"/>
          <w:szCs w:val="20"/>
          <w:lang w:val="uk-UA" w:eastAsia="zh-CN" w:bidi="hi-IN"/>
        </w:rPr>
      </w:pPr>
    </w:p>
    <w:p w:rsidR="000B79E8" w:rsidRPr="000B79E8" w:rsidRDefault="000B79E8" w:rsidP="000B79E8">
      <w:pPr>
        <w:widowControl w:val="0"/>
        <w:numPr>
          <w:ilvl w:val="1"/>
          <w:numId w:val="24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SimSun" w:hAnsi="Times New Roman" w:cs="Times New Roman"/>
          <w:i/>
          <w:sz w:val="20"/>
          <w:szCs w:val="20"/>
          <w:lang w:eastAsia="ru-RU"/>
        </w:rPr>
      </w:pP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Административный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регламент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предоставления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муниципальной услуги «Принятие на учет граждан в качестве нуждающихся в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жилых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помещениях»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разработан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в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целях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повышения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качества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и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доступности</w:t>
      </w:r>
      <w:r w:rsidRPr="000B79E8">
        <w:rPr>
          <w:rFonts w:ascii="Times New Roman" w:eastAsia="SimSun" w:hAnsi="Times New Roman" w:cs="Times New Roman"/>
          <w:spacing w:val="-67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предоставления муниципальной услуги, определяет стандарт,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сроки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и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последовательность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действий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(административных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процедур)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при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осуществлении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полномочий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по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iCs/>
          <w:sz w:val="20"/>
          <w:szCs w:val="20"/>
          <w:lang w:eastAsia="ru-RU"/>
        </w:rPr>
        <w:t>предоставлению</w:t>
      </w:r>
      <w:r w:rsidRPr="000B79E8">
        <w:rPr>
          <w:rFonts w:ascii="Times New Roman" w:eastAsia="SimSun" w:hAnsi="Times New Roman" w:cs="Times New Roman"/>
          <w:iCs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iCs/>
          <w:sz w:val="20"/>
          <w:szCs w:val="20"/>
          <w:lang w:eastAsia="ru-RU"/>
        </w:rPr>
        <w:t>муниципальной</w:t>
      </w:r>
      <w:r w:rsidRPr="000B79E8">
        <w:rPr>
          <w:rFonts w:ascii="Times New Roman" w:eastAsia="SimSun" w:hAnsi="Times New Roman" w:cs="Times New Roman"/>
          <w:iCs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iCs/>
          <w:sz w:val="20"/>
          <w:szCs w:val="20"/>
          <w:lang w:eastAsia="ru-RU"/>
        </w:rPr>
        <w:t>услуги</w:t>
      </w:r>
      <w:r w:rsidRPr="000B79E8">
        <w:rPr>
          <w:rFonts w:ascii="Times New Roman" w:eastAsia="SimSun" w:hAnsi="Times New Roman" w:cs="Times New Roman"/>
          <w:iCs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iCs/>
          <w:sz w:val="20"/>
          <w:szCs w:val="20"/>
          <w:lang w:eastAsia="ru-RU"/>
        </w:rPr>
        <w:t>в</w:t>
      </w:r>
      <w:r w:rsidRPr="000B79E8">
        <w:rPr>
          <w:rFonts w:ascii="Times New Roman" w:eastAsia="SimSun" w:hAnsi="Times New Roman" w:cs="Times New Roman"/>
          <w:iCs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sz w:val="20"/>
          <w:szCs w:val="20"/>
          <w:lang w:eastAsia="ru-RU"/>
        </w:rPr>
        <w:t>Ермолаевском сельсовете Убинского района Новосибирской области</w:t>
      </w:r>
      <w:r w:rsidRPr="000B79E8">
        <w:rPr>
          <w:rFonts w:ascii="Times New Roman" w:eastAsia="SimSun" w:hAnsi="Times New Roman" w:cs="Times New Roman"/>
          <w:iCs/>
          <w:sz w:val="20"/>
          <w:szCs w:val="20"/>
          <w:lang w:eastAsia="ru-RU"/>
        </w:rPr>
        <w:t>.</w:t>
      </w:r>
      <w:r w:rsidRPr="000B79E8">
        <w:rPr>
          <w:rFonts w:ascii="Times New Roman" w:eastAsia="SimSun" w:hAnsi="Times New Roman" w:cs="Times New Roman"/>
          <w:iCs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iCs/>
          <w:sz w:val="20"/>
          <w:szCs w:val="20"/>
          <w:lang w:eastAsia="ru-RU"/>
        </w:rPr>
        <w:t>Настоящий</w:t>
      </w:r>
      <w:r w:rsidRPr="000B79E8">
        <w:rPr>
          <w:rFonts w:ascii="Times New Roman" w:eastAsia="SimSun" w:hAnsi="Times New Roman" w:cs="Times New Roman"/>
          <w:iCs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iCs/>
          <w:sz w:val="20"/>
          <w:szCs w:val="20"/>
          <w:lang w:eastAsia="ru-RU"/>
        </w:rPr>
        <w:t>Административный</w:t>
      </w:r>
      <w:r w:rsidRPr="000B79E8">
        <w:rPr>
          <w:rFonts w:ascii="Times New Roman" w:eastAsia="SimSun" w:hAnsi="Times New Roman" w:cs="Times New Roman"/>
          <w:iCs/>
          <w:spacing w:val="7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iCs/>
          <w:sz w:val="20"/>
          <w:szCs w:val="20"/>
          <w:lang w:eastAsia="ru-RU"/>
        </w:rPr>
        <w:t>регламент</w:t>
      </w:r>
      <w:r w:rsidRPr="000B79E8">
        <w:rPr>
          <w:rFonts w:ascii="Times New Roman" w:eastAsia="SimSun" w:hAnsi="Times New Roman" w:cs="Times New Roman"/>
          <w:iCs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iCs/>
          <w:sz w:val="20"/>
          <w:szCs w:val="20"/>
          <w:lang w:eastAsia="ru-RU"/>
        </w:rPr>
        <w:t>регулирует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отношения,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возникающие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на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основании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Конституции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Российской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Федерации,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Жилищного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кодекса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Российской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Федерации,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Налогового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кодекса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Российской Федерации, Федерального закона от 27 июля 2010 г. № 210-ФЗ «Об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организации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предоставления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государственных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и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муниципальных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услуг»</w:t>
      </w:r>
      <w:r w:rsidRPr="000B79E8">
        <w:rPr>
          <w:rFonts w:ascii="Times New Roman" w:eastAsia="SimSun" w:hAnsi="Times New Roman" w:cs="Times New Roman"/>
          <w:i/>
          <w:sz w:val="20"/>
          <w:szCs w:val="20"/>
          <w:lang w:eastAsia="ru-RU"/>
        </w:rPr>
        <w:t>.</w:t>
      </w:r>
    </w:p>
    <w:p w:rsidR="000B79E8" w:rsidRPr="000B79E8" w:rsidRDefault="000B79E8" w:rsidP="000B79E8">
      <w:pPr>
        <w:widowControl w:val="0"/>
        <w:suppressAutoHyphens/>
        <w:spacing w:after="0" w:line="240" w:lineRule="auto"/>
        <w:rPr>
          <w:rFonts w:ascii="Times New Roman" w:eastAsia="Droid Sans Fallback" w:hAnsi="Times New Roman" w:cs="Times New Roman"/>
          <w:i/>
          <w:kern w:val="1"/>
          <w:sz w:val="20"/>
          <w:szCs w:val="20"/>
          <w:lang w:val="uk-UA" w:eastAsia="zh-CN" w:bidi="hi-IN"/>
        </w:rPr>
      </w:pPr>
    </w:p>
    <w:p w:rsidR="000B79E8" w:rsidRPr="000B79E8" w:rsidRDefault="000B79E8" w:rsidP="000B79E8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0B79E8">
        <w:rPr>
          <w:rFonts w:ascii="Times New Roman" w:eastAsia="Times New Roman" w:hAnsi="Times New Roman" w:cs="Times New Roman"/>
          <w:b/>
          <w:bCs/>
          <w:sz w:val="20"/>
          <w:szCs w:val="20"/>
        </w:rPr>
        <w:t>Круг</w:t>
      </w:r>
      <w:r w:rsidRPr="000B79E8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 w:rsidRPr="000B79E8">
        <w:rPr>
          <w:rFonts w:ascii="Times New Roman" w:eastAsia="Times New Roman" w:hAnsi="Times New Roman" w:cs="Times New Roman"/>
          <w:b/>
          <w:bCs/>
          <w:sz w:val="20"/>
          <w:szCs w:val="20"/>
        </w:rPr>
        <w:t>Заявителей</w:t>
      </w:r>
    </w:p>
    <w:p w:rsidR="000B79E8" w:rsidRPr="000B79E8" w:rsidRDefault="000B79E8" w:rsidP="000B79E8">
      <w:pPr>
        <w:widowControl w:val="0"/>
        <w:suppressAutoHyphens/>
        <w:spacing w:after="0" w:line="240" w:lineRule="auto"/>
        <w:rPr>
          <w:rFonts w:ascii="Times New Roman" w:eastAsia="Droid Sans Fallback" w:hAnsi="Times New Roman" w:cs="Times New Roman"/>
          <w:b/>
          <w:kern w:val="1"/>
          <w:sz w:val="20"/>
          <w:szCs w:val="20"/>
          <w:lang w:val="uk-UA" w:eastAsia="zh-CN" w:bidi="hi-IN"/>
        </w:rPr>
      </w:pPr>
    </w:p>
    <w:p w:rsidR="000B79E8" w:rsidRPr="000B79E8" w:rsidRDefault="000B79E8" w:rsidP="000B79E8">
      <w:pPr>
        <w:widowControl w:val="0"/>
        <w:numPr>
          <w:ilvl w:val="1"/>
          <w:numId w:val="24"/>
        </w:numPr>
        <w:tabs>
          <w:tab w:val="left" w:pos="567"/>
          <w:tab w:val="left" w:pos="9639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SimSun" w:hAnsi="Times New Roman" w:cs="Times New Roman"/>
          <w:sz w:val="20"/>
          <w:szCs w:val="20"/>
          <w:lang w:eastAsia="ru-RU"/>
        </w:rPr>
      </w:pP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Заявителями на получение муниципальной услуги</w:t>
      </w:r>
      <w:r w:rsidRPr="000B79E8">
        <w:rPr>
          <w:rFonts w:ascii="Times New Roman" w:eastAsia="SimSun" w:hAnsi="Times New Roman" w:cs="Times New Roman"/>
          <w:spacing w:val="-67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являются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физические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лица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–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малоимущие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и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другие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категории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граждан,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определенные федеральным законом, указом Президента Российской Федерации</w:t>
      </w:r>
      <w:r w:rsidRPr="000B79E8">
        <w:rPr>
          <w:rFonts w:ascii="Times New Roman" w:eastAsia="SimSun" w:hAnsi="Times New Roman" w:cs="Times New Roman"/>
          <w:spacing w:val="-67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или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законом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субъекта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Российской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Федерации,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нуждающиеся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в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жилых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помещениях</w:t>
      </w:r>
      <w:r w:rsidRPr="000B79E8">
        <w:rPr>
          <w:rFonts w:ascii="Times New Roman" w:eastAsia="SimSun" w:hAnsi="Times New Roman" w:cs="Times New Roman"/>
          <w:spacing w:val="-8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(далее</w:t>
      </w:r>
      <w:r w:rsidRPr="000B79E8">
        <w:rPr>
          <w:rFonts w:ascii="Times New Roman" w:eastAsia="SimSun" w:hAnsi="Times New Roman" w:cs="Times New Roman"/>
          <w:spacing w:val="-4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– Заявитель).</w:t>
      </w:r>
    </w:p>
    <w:p w:rsidR="000B79E8" w:rsidRPr="000B79E8" w:rsidRDefault="000B79E8" w:rsidP="000B79E8">
      <w:pPr>
        <w:widowControl w:val="0"/>
        <w:numPr>
          <w:ilvl w:val="1"/>
          <w:numId w:val="24"/>
        </w:numPr>
        <w:tabs>
          <w:tab w:val="left" w:pos="567"/>
          <w:tab w:val="left" w:pos="9639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SimSun" w:hAnsi="Times New Roman" w:cs="Times New Roman"/>
          <w:sz w:val="20"/>
          <w:szCs w:val="20"/>
          <w:lang w:eastAsia="ru-RU"/>
        </w:rPr>
      </w:pP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Интересы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заявителей,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указанных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в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пункте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1.2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настоящего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Административного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регламента,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могут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представлять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лица,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обладающие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соответствующими</w:t>
      </w:r>
      <w:r w:rsidRPr="000B79E8">
        <w:rPr>
          <w:rFonts w:ascii="Times New Roman" w:eastAsia="SimSun" w:hAnsi="Times New Roman" w:cs="Times New Roman"/>
          <w:spacing w:val="-3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полномочиями</w:t>
      </w:r>
      <w:r w:rsidRPr="000B79E8">
        <w:rPr>
          <w:rFonts w:ascii="Times New Roman" w:eastAsia="SimSun" w:hAnsi="Times New Roman" w:cs="Times New Roman"/>
          <w:spacing w:val="-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(далее</w:t>
      </w:r>
      <w:r w:rsidRPr="000B79E8">
        <w:rPr>
          <w:rFonts w:ascii="Times New Roman" w:eastAsia="SimSun" w:hAnsi="Times New Roman" w:cs="Times New Roman"/>
          <w:spacing w:val="4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–</w:t>
      </w:r>
      <w:r w:rsidRPr="000B79E8">
        <w:rPr>
          <w:rFonts w:ascii="Times New Roman" w:eastAsia="SimSun" w:hAnsi="Times New Roman" w:cs="Times New Roman"/>
          <w:spacing w:val="-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представитель).</w:t>
      </w:r>
    </w:p>
    <w:p w:rsidR="000B79E8" w:rsidRPr="000B79E8" w:rsidRDefault="000B79E8" w:rsidP="000B79E8">
      <w:pPr>
        <w:widowControl w:val="0"/>
        <w:suppressAutoHyphens/>
        <w:spacing w:after="0" w:line="240" w:lineRule="auto"/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</w:pPr>
    </w:p>
    <w:p w:rsidR="000B79E8" w:rsidRPr="000B79E8" w:rsidRDefault="000B79E8" w:rsidP="000B79E8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0B79E8">
        <w:rPr>
          <w:rFonts w:ascii="Times New Roman" w:eastAsia="Times New Roman" w:hAnsi="Times New Roman" w:cs="Times New Roman"/>
          <w:b/>
          <w:bCs/>
          <w:sz w:val="20"/>
          <w:szCs w:val="20"/>
        </w:rPr>
        <w:t>Требования к порядку информирования о предоставлении</w:t>
      </w:r>
      <w:r w:rsidRPr="000B79E8">
        <w:rPr>
          <w:rFonts w:ascii="Times New Roman" w:eastAsia="Times New Roman" w:hAnsi="Times New Roman" w:cs="Times New Roman"/>
          <w:b/>
          <w:bCs/>
          <w:spacing w:val="-67"/>
          <w:sz w:val="20"/>
          <w:szCs w:val="20"/>
        </w:rPr>
        <w:t xml:space="preserve"> </w:t>
      </w:r>
      <w:r w:rsidRPr="000B79E8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 w:rsidRPr="000B79E8">
        <w:rPr>
          <w:rFonts w:ascii="Times New Roman" w:eastAsia="Times New Roman" w:hAnsi="Times New Roman" w:cs="Times New Roman"/>
          <w:b/>
          <w:bCs/>
          <w:sz w:val="20"/>
          <w:szCs w:val="20"/>
        </w:rPr>
        <w:t>муниципальной</w:t>
      </w:r>
      <w:r w:rsidRPr="000B79E8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 w:rsidRPr="000B79E8">
        <w:rPr>
          <w:rFonts w:ascii="Times New Roman" w:eastAsia="Times New Roman" w:hAnsi="Times New Roman" w:cs="Times New Roman"/>
          <w:b/>
          <w:bCs/>
          <w:sz w:val="20"/>
          <w:szCs w:val="20"/>
        </w:rPr>
        <w:t>услуги</w:t>
      </w:r>
    </w:p>
    <w:p w:rsidR="000B79E8" w:rsidRPr="000B79E8" w:rsidRDefault="000B79E8" w:rsidP="000B79E8">
      <w:pPr>
        <w:widowControl w:val="0"/>
        <w:suppressAutoHyphens/>
        <w:spacing w:after="0" w:line="240" w:lineRule="auto"/>
        <w:rPr>
          <w:rFonts w:ascii="Times New Roman" w:eastAsia="Droid Sans Fallback" w:hAnsi="Times New Roman" w:cs="Times New Roman"/>
          <w:b/>
          <w:kern w:val="1"/>
          <w:sz w:val="20"/>
          <w:szCs w:val="20"/>
          <w:lang w:val="uk-UA" w:eastAsia="zh-CN" w:bidi="hi-IN"/>
        </w:rPr>
      </w:pPr>
    </w:p>
    <w:p w:rsidR="000B79E8" w:rsidRPr="000B79E8" w:rsidRDefault="000B79E8" w:rsidP="000B79E8">
      <w:pPr>
        <w:widowControl w:val="0"/>
        <w:numPr>
          <w:ilvl w:val="1"/>
          <w:numId w:val="24"/>
        </w:numPr>
        <w:tabs>
          <w:tab w:val="left" w:pos="567"/>
          <w:tab w:val="left" w:pos="4015"/>
          <w:tab w:val="left" w:pos="4463"/>
          <w:tab w:val="left" w:pos="5729"/>
          <w:tab w:val="left" w:pos="7935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SimSun" w:hAnsi="Times New Roman" w:cs="Times New Roman"/>
          <w:sz w:val="20"/>
          <w:szCs w:val="20"/>
          <w:lang w:eastAsia="ru-RU"/>
        </w:rPr>
      </w:pP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Информирование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ab/>
        <w:t>о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ab/>
        <w:t>порядке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ab/>
        <w:t>предоставления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ab/>
        <w:t>муниципальной</w:t>
      </w:r>
      <w:r w:rsidRPr="000B79E8">
        <w:rPr>
          <w:rFonts w:ascii="Times New Roman" w:eastAsia="SimSun" w:hAnsi="Times New Roman" w:cs="Times New Roman"/>
          <w:spacing w:val="-4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услуги</w:t>
      </w:r>
      <w:r w:rsidRPr="000B79E8">
        <w:rPr>
          <w:rFonts w:ascii="Times New Roman" w:eastAsia="SimSun" w:hAnsi="Times New Roman" w:cs="Times New Roman"/>
          <w:spacing w:val="-3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 xml:space="preserve">осуществляется: </w:t>
      </w:r>
    </w:p>
    <w:p w:rsidR="000B79E8" w:rsidRPr="000B79E8" w:rsidRDefault="000B79E8" w:rsidP="000B79E8">
      <w:pPr>
        <w:widowControl w:val="0"/>
        <w:numPr>
          <w:ilvl w:val="0"/>
          <w:numId w:val="23"/>
        </w:numPr>
        <w:tabs>
          <w:tab w:val="left" w:pos="567"/>
          <w:tab w:val="left" w:pos="1186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SimSun" w:hAnsi="Times New Roman" w:cs="Times New Roman"/>
          <w:sz w:val="20"/>
          <w:szCs w:val="20"/>
          <w:lang w:eastAsia="ru-RU"/>
        </w:rPr>
      </w:pP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непосредственно при личном приеме заявителя в администрации Ермолаевского сельсовета Убинского района Новосибирской области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(далее -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Уполномоченный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орган)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или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многофункциональном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центре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предоставления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государственных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и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муниципальных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услуг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(далее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–</w:t>
      </w:r>
      <w:r w:rsidRPr="000B79E8">
        <w:rPr>
          <w:rFonts w:ascii="Times New Roman" w:eastAsia="SimSun" w:hAnsi="Times New Roman" w:cs="Times New Roman"/>
          <w:spacing w:val="7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многофункциональный</w:t>
      </w:r>
      <w:r w:rsidRPr="000B79E8">
        <w:rPr>
          <w:rFonts w:ascii="Times New Roman" w:eastAsia="SimSun" w:hAnsi="Times New Roman" w:cs="Times New Roman"/>
          <w:spacing w:val="-67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центр);</w:t>
      </w:r>
    </w:p>
    <w:p w:rsidR="000B79E8" w:rsidRPr="000B79E8" w:rsidRDefault="000B79E8" w:rsidP="000B79E8">
      <w:pPr>
        <w:widowControl w:val="0"/>
        <w:numPr>
          <w:ilvl w:val="0"/>
          <w:numId w:val="23"/>
        </w:numPr>
        <w:tabs>
          <w:tab w:val="left" w:pos="567"/>
          <w:tab w:val="left" w:pos="1282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SimSun" w:hAnsi="Times New Roman" w:cs="Times New Roman"/>
          <w:sz w:val="20"/>
          <w:szCs w:val="20"/>
          <w:lang w:eastAsia="ru-RU"/>
        </w:rPr>
      </w:pP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по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телефону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в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Уполномоченном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органе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или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многофункциональном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центре;</w:t>
      </w:r>
    </w:p>
    <w:p w:rsidR="000B79E8" w:rsidRPr="000B79E8" w:rsidRDefault="000B79E8" w:rsidP="000B79E8">
      <w:pPr>
        <w:widowControl w:val="0"/>
        <w:numPr>
          <w:ilvl w:val="0"/>
          <w:numId w:val="23"/>
        </w:numPr>
        <w:tabs>
          <w:tab w:val="left" w:pos="567"/>
          <w:tab w:val="left" w:pos="1196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SimSun" w:hAnsi="Times New Roman" w:cs="Times New Roman"/>
          <w:sz w:val="20"/>
          <w:szCs w:val="20"/>
          <w:lang w:eastAsia="ru-RU"/>
        </w:rPr>
      </w:pP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письменно, в том числе посредством электронной почты, факсимильной</w:t>
      </w:r>
      <w:r w:rsidRPr="000B79E8">
        <w:rPr>
          <w:rFonts w:ascii="Times New Roman" w:eastAsia="SimSun" w:hAnsi="Times New Roman" w:cs="Times New Roman"/>
          <w:spacing w:val="-67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связи;</w:t>
      </w:r>
    </w:p>
    <w:p w:rsidR="000B79E8" w:rsidRPr="000B79E8" w:rsidRDefault="000B79E8" w:rsidP="000B79E8">
      <w:pPr>
        <w:widowControl w:val="0"/>
        <w:numPr>
          <w:ilvl w:val="0"/>
          <w:numId w:val="23"/>
        </w:numPr>
        <w:tabs>
          <w:tab w:val="left" w:pos="567"/>
          <w:tab w:val="left" w:pos="1186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SimSun" w:hAnsi="Times New Roman" w:cs="Times New Roman"/>
          <w:sz w:val="20"/>
          <w:szCs w:val="20"/>
          <w:lang w:eastAsia="ru-RU"/>
        </w:rPr>
      </w:pP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посредством</w:t>
      </w:r>
      <w:r w:rsidRPr="000B79E8">
        <w:rPr>
          <w:rFonts w:ascii="Times New Roman" w:eastAsia="SimSun" w:hAnsi="Times New Roman" w:cs="Times New Roman"/>
          <w:spacing w:val="-3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размещения</w:t>
      </w:r>
      <w:r w:rsidRPr="000B79E8">
        <w:rPr>
          <w:rFonts w:ascii="Times New Roman" w:eastAsia="SimSun" w:hAnsi="Times New Roman" w:cs="Times New Roman"/>
          <w:spacing w:val="-2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в</w:t>
      </w:r>
      <w:r w:rsidRPr="000B79E8">
        <w:rPr>
          <w:rFonts w:ascii="Times New Roman" w:eastAsia="SimSun" w:hAnsi="Times New Roman" w:cs="Times New Roman"/>
          <w:spacing w:val="-4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открытой</w:t>
      </w:r>
      <w:r w:rsidRPr="000B79E8">
        <w:rPr>
          <w:rFonts w:ascii="Times New Roman" w:eastAsia="SimSun" w:hAnsi="Times New Roman" w:cs="Times New Roman"/>
          <w:spacing w:val="-6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и</w:t>
      </w:r>
      <w:r w:rsidRPr="000B79E8">
        <w:rPr>
          <w:rFonts w:ascii="Times New Roman" w:eastAsia="SimSun" w:hAnsi="Times New Roman" w:cs="Times New Roman"/>
          <w:spacing w:val="-2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доступной</w:t>
      </w:r>
      <w:r w:rsidRPr="000B79E8">
        <w:rPr>
          <w:rFonts w:ascii="Times New Roman" w:eastAsia="SimSun" w:hAnsi="Times New Roman" w:cs="Times New Roman"/>
          <w:spacing w:val="-2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форме</w:t>
      </w:r>
      <w:r w:rsidRPr="000B79E8">
        <w:rPr>
          <w:rFonts w:ascii="Times New Roman" w:eastAsia="SimSun" w:hAnsi="Times New Roman" w:cs="Times New Roman"/>
          <w:spacing w:val="-5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информации:</w:t>
      </w:r>
    </w:p>
    <w:p w:rsidR="000B79E8" w:rsidRPr="000B79E8" w:rsidRDefault="000B79E8" w:rsidP="000B79E8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</w:pP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в федеральной государственной информационной системе «Единый портал</w:t>
      </w:r>
      <w:r w:rsidRPr="000B79E8">
        <w:rPr>
          <w:rFonts w:ascii="Times New Roman" w:eastAsia="Droid Sans Fallback" w:hAnsi="Times New Roman" w:cs="Times New Roman"/>
          <w:spacing w:val="-67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государственных и муниципальных услуг (функций)» (https://</w:t>
      </w:r>
      <w:hyperlink r:id="rId14">
        <w:r w:rsidRPr="000B79E8">
          <w:rPr>
            <w:rFonts w:ascii="Times New Roman" w:eastAsia="Droid Sans Fallback" w:hAnsi="Times New Roman" w:cs="Times New Roman"/>
            <w:kern w:val="1"/>
            <w:sz w:val="20"/>
            <w:szCs w:val="20"/>
            <w:lang w:val="uk-UA" w:eastAsia="zh-CN" w:bidi="hi-IN"/>
          </w:rPr>
          <w:t>www.gosuslugi.ru/)</w:t>
        </w:r>
      </w:hyperlink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(далее</w:t>
      </w:r>
      <w:r w:rsidRPr="000B79E8">
        <w:rPr>
          <w:rFonts w:ascii="Times New Roman" w:eastAsia="Droid Sans Fallback" w:hAnsi="Times New Roman" w:cs="Times New Roman"/>
          <w:spacing w:val="-3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–</w:t>
      </w:r>
      <w:r w:rsidRPr="000B79E8">
        <w:rPr>
          <w:rFonts w:ascii="Times New Roman" w:eastAsia="Droid Sans Fallback" w:hAnsi="Times New Roman" w:cs="Times New Roman"/>
          <w:spacing w:val="-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ЕПГУ);</w:t>
      </w:r>
    </w:p>
    <w:p w:rsidR="000B79E8" w:rsidRPr="000B79E8" w:rsidRDefault="000B79E8" w:rsidP="000B79E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0B79E8">
        <w:rPr>
          <w:rFonts w:ascii="Times New Roman" w:eastAsia="Times New Roman" w:hAnsi="Times New Roman" w:cs="Times New Roman"/>
          <w:sz w:val="20"/>
          <w:szCs w:val="20"/>
          <w:lang w:eastAsia="ru-RU"/>
        </w:rPr>
        <w:t>на</w:t>
      </w:r>
      <w:r w:rsidRPr="000B79E8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sz w:val="20"/>
          <w:szCs w:val="20"/>
          <w:lang w:eastAsia="ru-RU"/>
        </w:rPr>
        <w:t>официальном</w:t>
      </w:r>
      <w:r w:rsidRPr="000B79E8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sz w:val="20"/>
          <w:szCs w:val="20"/>
          <w:lang w:eastAsia="ru-RU"/>
        </w:rPr>
        <w:t>сайте</w:t>
      </w:r>
      <w:r w:rsidRPr="000B79E8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sz w:val="20"/>
          <w:szCs w:val="20"/>
          <w:lang w:eastAsia="ru-RU"/>
        </w:rPr>
        <w:t>Уполномоченного</w:t>
      </w:r>
      <w:r w:rsidRPr="000B79E8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органа</w:t>
      </w:r>
      <w:r w:rsidRPr="000B79E8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https://ermolaevka.nso.ru;</w:t>
      </w:r>
    </w:p>
    <w:p w:rsidR="000B79E8" w:rsidRPr="000B79E8" w:rsidRDefault="000B79E8" w:rsidP="000B79E8">
      <w:pPr>
        <w:widowControl w:val="0"/>
        <w:numPr>
          <w:ilvl w:val="0"/>
          <w:numId w:val="23"/>
        </w:numPr>
        <w:tabs>
          <w:tab w:val="left" w:pos="567"/>
          <w:tab w:val="left" w:pos="128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SimSun" w:hAnsi="Times New Roman" w:cs="Times New Roman"/>
          <w:sz w:val="20"/>
          <w:szCs w:val="20"/>
          <w:lang w:eastAsia="ru-RU"/>
        </w:rPr>
      </w:pP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посредством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размещения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информации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на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информационных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стендах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Уполномоченного органа</w:t>
      </w:r>
      <w:r w:rsidRPr="000B79E8">
        <w:rPr>
          <w:rFonts w:ascii="Times New Roman" w:eastAsia="SimSun" w:hAnsi="Times New Roman" w:cs="Times New Roman"/>
          <w:spacing w:val="-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или</w:t>
      </w:r>
      <w:r w:rsidRPr="000B79E8">
        <w:rPr>
          <w:rFonts w:ascii="Times New Roman" w:eastAsia="SimSun" w:hAnsi="Times New Roman" w:cs="Times New Roman"/>
          <w:spacing w:val="-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многофункционального</w:t>
      </w:r>
      <w:r w:rsidRPr="000B79E8">
        <w:rPr>
          <w:rFonts w:ascii="Times New Roman" w:eastAsia="SimSun" w:hAnsi="Times New Roman" w:cs="Times New Roman"/>
          <w:spacing w:val="-2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центра.</w:t>
      </w:r>
    </w:p>
    <w:p w:rsidR="000B79E8" w:rsidRPr="000B79E8" w:rsidRDefault="000B79E8" w:rsidP="000B79E8">
      <w:pPr>
        <w:widowControl w:val="0"/>
        <w:numPr>
          <w:ilvl w:val="1"/>
          <w:numId w:val="24"/>
        </w:numPr>
        <w:tabs>
          <w:tab w:val="left" w:pos="567"/>
          <w:tab w:val="left" w:pos="137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SimSun" w:hAnsi="Times New Roman" w:cs="Times New Roman"/>
          <w:sz w:val="20"/>
          <w:szCs w:val="20"/>
          <w:lang w:eastAsia="ru-RU"/>
        </w:rPr>
      </w:pP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Информирование</w:t>
      </w:r>
      <w:r w:rsidRPr="000B79E8">
        <w:rPr>
          <w:rFonts w:ascii="Times New Roman" w:eastAsia="SimSun" w:hAnsi="Times New Roman" w:cs="Times New Roman"/>
          <w:spacing w:val="-4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осуществляется</w:t>
      </w:r>
      <w:r w:rsidRPr="000B79E8">
        <w:rPr>
          <w:rFonts w:ascii="Times New Roman" w:eastAsia="SimSun" w:hAnsi="Times New Roman" w:cs="Times New Roman"/>
          <w:spacing w:val="-4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по</w:t>
      </w:r>
      <w:r w:rsidRPr="000B79E8">
        <w:rPr>
          <w:rFonts w:ascii="Times New Roman" w:eastAsia="SimSun" w:hAnsi="Times New Roman" w:cs="Times New Roman"/>
          <w:spacing w:val="-3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вопросам,</w:t>
      </w:r>
      <w:r w:rsidRPr="000B79E8">
        <w:rPr>
          <w:rFonts w:ascii="Times New Roman" w:eastAsia="SimSun" w:hAnsi="Times New Roman" w:cs="Times New Roman"/>
          <w:spacing w:val="-5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касающимся:</w:t>
      </w:r>
    </w:p>
    <w:p w:rsidR="000B79E8" w:rsidRPr="000B79E8" w:rsidRDefault="000B79E8" w:rsidP="000B79E8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spacing w:val="-8"/>
          <w:kern w:val="1"/>
          <w:sz w:val="20"/>
          <w:szCs w:val="20"/>
          <w:lang w:val="uk-UA" w:eastAsia="zh-CN" w:bidi="hi-IN"/>
        </w:rPr>
      </w:pP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 xml:space="preserve">способов   </w:t>
      </w:r>
      <w:r w:rsidRPr="000B79E8">
        <w:rPr>
          <w:rFonts w:ascii="Times New Roman" w:eastAsia="Droid Sans Fallback" w:hAnsi="Times New Roman" w:cs="Times New Roman"/>
          <w:spacing w:val="20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 xml:space="preserve">подачи    </w:t>
      </w:r>
      <w:r w:rsidRPr="000B79E8">
        <w:rPr>
          <w:rFonts w:ascii="Times New Roman" w:eastAsia="Droid Sans Fallback" w:hAnsi="Times New Roman" w:cs="Times New Roman"/>
          <w:spacing w:val="18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 xml:space="preserve">заявления    </w:t>
      </w:r>
      <w:r w:rsidRPr="000B79E8">
        <w:rPr>
          <w:rFonts w:ascii="Times New Roman" w:eastAsia="Droid Sans Fallback" w:hAnsi="Times New Roman" w:cs="Times New Roman"/>
          <w:spacing w:val="18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 xml:space="preserve">о    </w:t>
      </w:r>
      <w:r w:rsidRPr="000B79E8">
        <w:rPr>
          <w:rFonts w:ascii="Times New Roman" w:eastAsia="Droid Sans Fallback" w:hAnsi="Times New Roman" w:cs="Times New Roman"/>
          <w:spacing w:val="18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 xml:space="preserve">предоставлении    </w:t>
      </w:r>
      <w:r w:rsidRPr="000B79E8">
        <w:rPr>
          <w:rFonts w:ascii="Times New Roman" w:eastAsia="Droid Sans Fallback" w:hAnsi="Times New Roman" w:cs="Times New Roman"/>
          <w:spacing w:val="27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муниципальной</w:t>
      </w:r>
      <w:r w:rsidRPr="000B79E8">
        <w:rPr>
          <w:rFonts w:ascii="Times New Roman" w:eastAsia="Droid Sans Fallback" w:hAnsi="Times New Roman" w:cs="Times New Roman"/>
          <w:spacing w:val="-8"/>
          <w:kern w:val="1"/>
          <w:sz w:val="20"/>
          <w:szCs w:val="20"/>
          <w:lang w:val="uk-UA" w:eastAsia="zh-CN" w:bidi="hi-IN"/>
        </w:rPr>
        <w:t xml:space="preserve"> </w:t>
      </w:r>
    </w:p>
    <w:p w:rsidR="000B79E8" w:rsidRPr="000B79E8" w:rsidRDefault="000B79E8" w:rsidP="000B79E8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</w:pP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услуги;</w:t>
      </w:r>
    </w:p>
    <w:p w:rsidR="000B79E8" w:rsidRPr="000B79E8" w:rsidRDefault="000B79E8" w:rsidP="000B79E8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</w:pP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адресов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Уполномоченного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органа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и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многофункциональных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центров,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обращение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в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которые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необходимо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для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предоставления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муниципальной</w:t>
      </w:r>
      <w:r w:rsidRPr="000B79E8">
        <w:rPr>
          <w:rFonts w:ascii="Times New Roman" w:eastAsia="Droid Sans Fallback" w:hAnsi="Times New Roman" w:cs="Times New Roman"/>
          <w:spacing w:val="-2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услуги;</w:t>
      </w:r>
    </w:p>
    <w:p w:rsidR="000B79E8" w:rsidRPr="000B79E8" w:rsidRDefault="000B79E8" w:rsidP="000B79E8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</w:pP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справочной информации о работе Уполномоченного органа (структурных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подразделений</w:t>
      </w:r>
      <w:r w:rsidRPr="000B79E8">
        <w:rPr>
          <w:rFonts w:ascii="Times New Roman" w:eastAsia="Droid Sans Fallback" w:hAnsi="Times New Roman" w:cs="Times New Roman"/>
          <w:spacing w:val="-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Уполномоченного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органа);</w:t>
      </w:r>
    </w:p>
    <w:p w:rsidR="000B79E8" w:rsidRPr="000B79E8" w:rsidRDefault="000B79E8" w:rsidP="000B79E8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</w:pP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документов,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необходимых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для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предоставления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муниципальной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услуги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и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услуг,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которые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являются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необходимыми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и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обязательными</w:t>
      </w:r>
      <w:r w:rsidRPr="000B79E8">
        <w:rPr>
          <w:rFonts w:ascii="Times New Roman" w:eastAsia="Droid Sans Fallback" w:hAnsi="Times New Roman" w:cs="Times New Roman"/>
          <w:spacing w:val="-6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для</w:t>
      </w:r>
      <w:r w:rsidRPr="000B79E8">
        <w:rPr>
          <w:rFonts w:ascii="Times New Roman" w:eastAsia="Droid Sans Fallback" w:hAnsi="Times New Roman" w:cs="Times New Roman"/>
          <w:spacing w:val="-5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предоставления муниципальной</w:t>
      </w:r>
      <w:r w:rsidRPr="000B79E8">
        <w:rPr>
          <w:rFonts w:ascii="Times New Roman" w:eastAsia="Droid Sans Fallback" w:hAnsi="Times New Roman" w:cs="Times New Roman"/>
          <w:spacing w:val="-3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услуги;</w:t>
      </w:r>
    </w:p>
    <w:p w:rsidR="000B79E8" w:rsidRPr="000B79E8" w:rsidRDefault="000B79E8" w:rsidP="000B79E8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</w:pP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порядка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и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сроков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предоставления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муниципальной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услуги;</w:t>
      </w:r>
    </w:p>
    <w:p w:rsidR="000B79E8" w:rsidRPr="000B79E8" w:rsidRDefault="000B79E8" w:rsidP="000B79E8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</w:pP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порядка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получения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сведений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о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ходе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рассмотрения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заявления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о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предоставлении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муниципальной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услуги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и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о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результатах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предоставления</w:t>
      </w:r>
      <w:r w:rsidRPr="000B79E8">
        <w:rPr>
          <w:rFonts w:ascii="Times New Roman" w:eastAsia="Droid Sans Fallback" w:hAnsi="Times New Roman" w:cs="Times New Roman"/>
          <w:spacing w:val="-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муниципальной услуги;</w:t>
      </w:r>
    </w:p>
    <w:p w:rsidR="000B79E8" w:rsidRPr="000B79E8" w:rsidRDefault="000B79E8" w:rsidP="000B79E8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</w:pP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по вопросам предоставления услуг, которые являются необходимыми и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обязательными</w:t>
      </w:r>
      <w:r w:rsidRPr="000B79E8">
        <w:rPr>
          <w:rFonts w:ascii="Times New Roman" w:eastAsia="Droid Sans Fallback" w:hAnsi="Times New Roman" w:cs="Times New Roman"/>
          <w:spacing w:val="-6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для</w:t>
      </w:r>
      <w:r w:rsidRPr="000B79E8">
        <w:rPr>
          <w:rFonts w:ascii="Times New Roman" w:eastAsia="Droid Sans Fallback" w:hAnsi="Times New Roman" w:cs="Times New Roman"/>
          <w:spacing w:val="-6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предоставления муниципальной услуги;</w:t>
      </w:r>
    </w:p>
    <w:p w:rsidR="000B79E8" w:rsidRPr="000B79E8" w:rsidRDefault="000B79E8" w:rsidP="000B79E8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</w:pP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lastRenderedPageBreak/>
        <w:t>порядка досудебного (внесудебного) обжалования действий (бездействия)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должностных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лиц,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и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принимаемых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ими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решений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при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предоставлении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муниципальной</w:t>
      </w:r>
      <w:r w:rsidRPr="000B79E8">
        <w:rPr>
          <w:rFonts w:ascii="Times New Roman" w:eastAsia="Droid Sans Fallback" w:hAnsi="Times New Roman" w:cs="Times New Roman"/>
          <w:spacing w:val="4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услуги.</w:t>
      </w:r>
    </w:p>
    <w:p w:rsidR="000B79E8" w:rsidRPr="000B79E8" w:rsidRDefault="000B79E8" w:rsidP="000B79E8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</w:pP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Получение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информации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по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вопросам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предоставления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муниципальной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услуги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и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услуг,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которые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являются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необходимыми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и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обязательными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для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предоставления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муниципальной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услуги</w:t>
      </w:r>
      <w:r w:rsidRPr="000B79E8">
        <w:rPr>
          <w:rFonts w:ascii="Times New Roman" w:eastAsia="Droid Sans Fallback" w:hAnsi="Times New Roman" w:cs="Times New Roman"/>
          <w:spacing w:val="-67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spacing w:val="-67"/>
          <w:kern w:val="1"/>
          <w:sz w:val="20"/>
          <w:szCs w:val="20"/>
          <w:lang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осуществляется</w:t>
      </w:r>
      <w:r w:rsidRPr="000B79E8">
        <w:rPr>
          <w:rFonts w:ascii="Times New Roman" w:eastAsia="Droid Sans Fallback" w:hAnsi="Times New Roman" w:cs="Times New Roman"/>
          <w:spacing w:val="-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бесплатно.</w:t>
      </w:r>
    </w:p>
    <w:p w:rsidR="000B79E8" w:rsidRPr="000B79E8" w:rsidRDefault="000B79E8" w:rsidP="000B79E8">
      <w:pPr>
        <w:widowControl w:val="0"/>
        <w:numPr>
          <w:ilvl w:val="1"/>
          <w:numId w:val="24"/>
        </w:numPr>
        <w:tabs>
          <w:tab w:val="left" w:pos="567"/>
          <w:tab w:val="left" w:pos="1555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SimSun" w:hAnsi="Times New Roman" w:cs="Times New Roman"/>
          <w:sz w:val="20"/>
          <w:szCs w:val="20"/>
          <w:lang w:eastAsia="ru-RU"/>
        </w:rPr>
      </w:pP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При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устном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обращении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Заявителя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(лично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или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по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телефону)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должностное</w:t>
      </w:r>
      <w:r w:rsidRPr="000B79E8">
        <w:rPr>
          <w:rFonts w:ascii="Times New Roman" w:eastAsia="SimSun" w:hAnsi="Times New Roman" w:cs="Times New Roman"/>
          <w:spacing w:val="46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лицо</w:t>
      </w:r>
      <w:r w:rsidRPr="000B79E8">
        <w:rPr>
          <w:rFonts w:ascii="Times New Roman" w:eastAsia="SimSun" w:hAnsi="Times New Roman" w:cs="Times New Roman"/>
          <w:spacing w:val="47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Уполномоченного</w:t>
      </w:r>
      <w:r w:rsidRPr="000B79E8">
        <w:rPr>
          <w:rFonts w:ascii="Times New Roman" w:eastAsia="SimSun" w:hAnsi="Times New Roman" w:cs="Times New Roman"/>
          <w:spacing w:val="46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органа,</w:t>
      </w:r>
      <w:r w:rsidRPr="000B79E8">
        <w:rPr>
          <w:rFonts w:ascii="Times New Roman" w:eastAsia="SimSun" w:hAnsi="Times New Roman" w:cs="Times New Roman"/>
          <w:spacing w:val="49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работник</w:t>
      </w:r>
      <w:r w:rsidRPr="000B79E8">
        <w:rPr>
          <w:rFonts w:ascii="Times New Roman" w:eastAsia="SimSun" w:hAnsi="Times New Roman" w:cs="Times New Roman"/>
          <w:spacing w:val="47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многофункционального</w:t>
      </w:r>
    </w:p>
    <w:p w:rsidR="000B79E8" w:rsidRPr="000B79E8" w:rsidRDefault="000B79E8" w:rsidP="000B79E8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</w:pP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центра,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осуществляющий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консультирование,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подробно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и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в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вежливой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(корректной)</w:t>
      </w:r>
      <w:r w:rsidRPr="000B79E8">
        <w:rPr>
          <w:rFonts w:ascii="Times New Roman" w:eastAsia="Droid Sans Fallback" w:hAnsi="Times New Roman" w:cs="Times New Roman"/>
          <w:spacing w:val="-2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форме</w:t>
      </w:r>
      <w:r w:rsidRPr="000B79E8">
        <w:rPr>
          <w:rFonts w:ascii="Times New Roman" w:eastAsia="Droid Sans Fallback" w:hAnsi="Times New Roman" w:cs="Times New Roman"/>
          <w:spacing w:val="-5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информирует</w:t>
      </w:r>
      <w:r w:rsidRPr="000B79E8">
        <w:rPr>
          <w:rFonts w:ascii="Times New Roman" w:eastAsia="Droid Sans Fallback" w:hAnsi="Times New Roman" w:cs="Times New Roman"/>
          <w:spacing w:val="-2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обратившихся</w:t>
      </w:r>
      <w:r w:rsidRPr="000B79E8">
        <w:rPr>
          <w:rFonts w:ascii="Times New Roman" w:eastAsia="Droid Sans Fallback" w:hAnsi="Times New Roman" w:cs="Times New Roman"/>
          <w:spacing w:val="-5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по</w:t>
      </w:r>
      <w:r w:rsidRPr="000B79E8">
        <w:rPr>
          <w:rFonts w:ascii="Times New Roman" w:eastAsia="Droid Sans Fallback" w:hAnsi="Times New Roman" w:cs="Times New Roman"/>
          <w:spacing w:val="-5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интересующим</w:t>
      </w:r>
      <w:r w:rsidRPr="000B79E8">
        <w:rPr>
          <w:rFonts w:ascii="Times New Roman" w:eastAsia="Droid Sans Fallback" w:hAnsi="Times New Roman" w:cs="Times New Roman"/>
          <w:spacing w:val="-2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вопросам.</w:t>
      </w:r>
    </w:p>
    <w:p w:rsidR="000B79E8" w:rsidRPr="000B79E8" w:rsidRDefault="000B79E8" w:rsidP="000B79E8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</w:pP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Ответ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на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телефонный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звонок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должен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начинаться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с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информации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о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наименовании органа, в который позвонил Заявитель, фамилии, имени, отчества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(последнее – при наличии) и должности специалиста, принявшего телефонный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звонок.</w:t>
      </w:r>
    </w:p>
    <w:p w:rsidR="000B79E8" w:rsidRPr="000B79E8" w:rsidRDefault="000B79E8" w:rsidP="000B79E8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</w:pP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Если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должностное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лицо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Уполномоченного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органа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не</w:t>
      </w:r>
      <w:r w:rsidRPr="000B79E8">
        <w:rPr>
          <w:rFonts w:ascii="Times New Roman" w:eastAsia="Droid Sans Fallback" w:hAnsi="Times New Roman" w:cs="Times New Roman"/>
          <w:spacing w:val="7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может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самостоятельно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дать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ответ,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телефонный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звонок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должен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быть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переадресован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(переведен) на другое должностное лицо или же обратившемуся лицу должен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быть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сообщен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телефонный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номер,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по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которому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можно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будет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получить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необходимую</w:t>
      </w:r>
      <w:r w:rsidRPr="000B79E8">
        <w:rPr>
          <w:rFonts w:ascii="Times New Roman" w:eastAsia="Droid Sans Fallback" w:hAnsi="Times New Roman" w:cs="Times New Roman"/>
          <w:spacing w:val="-2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информацию.</w:t>
      </w:r>
    </w:p>
    <w:p w:rsidR="000B79E8" w:rsidRPr="000B79E8" w:rsidRDefault="000B79E8" w:rsidP="000B79E8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</w:pP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Если подготовка ответа требует продолжительного времени, он предлагает</w:t>
      </w:r>
      <w:r w:rsidRPr="000B79E8">
        <w:rPr>
          <w:rFonts w:ascii="Times New Roman" w:eastAsia="Droid Sans Fallback" w:hAnsi="Times New Roman" w:cs="Times New Roman"/>
          <w:spacing w:val="-67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Заявителю</w:t>
      </w:r>
      <w:r w:rsidRPr="000B79E8">
        <w:rPr>
          <w:rFonts w:ascii="Times New Roman" w:eastAsia="Droid Sans Fallback" w:hAnsi="Times New Roman" w:cs="Times New Roman"/>
          <w:spacing w:val="-2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один</w:t>
      </w:r>
      <w:r w:rsidRPr="000B79E8">
        <w:rPr>
          <w:rFonts w:ascii="Times New Roman" w:eastAsia="Droid Sans Fallback" w:hAnsi="Times New Roman" w:cs="Times New Roman"/>
          <w:spacing w:val="-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из</w:t>
      </w:r>
      <w:r w:rsidRPr="000B79E8">
        <w:rPr>
          <w:rFonts w:ascii="Times New Roman" w:eastAsia="Droid Sans Fallback" w:hAnsi="Times New Roman" w:cs="Times New Roman"/>
          <w:spacing w:val="-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следующих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вариантов</w:t>
      </w:r>
      <w:r w:rsidRPr="000B79E8">
        <w:rPr>
          <w:rFonts w:ascii="Times New Roman" w:eastAsia="Droid Sans Fallback" w:hAnsi="Times New Roman" w:cs="Times New Roman"/>
          <w:spacing w:val="-2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дальнейших действий:</w:t>
      </w:r>
    </w:p>
    <w:p w:rsidR="000B79E8" w:rsidRPr="000B79E8" w:rsidRDefault="000B79E8" w:rsidP="000B79E8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</w:pP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изложить обращение в письменной форме;</w:t>
      </w:r>
      <w:r w:rsidRPr="000B79E8">
        <w:rPr>
          <w:rFonts w:ascii="Times New Roman" w:eastAsia="Droid Sans Fallback" w:hAnsi="Times New Roman" w:cs="Times New Roman"/>
          <w:spacing w:val="-67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назначить</w:t>
      </w:r>
      <w:r w:rsidRPr="000B79E8">
        <w:rPr>
          <w:rFonts w:ascii="Times New Roman" w:eastAsia="Droid Sans Fallback" w:hAnsi="Times New Roman" w:cs="Times New Roman"/>
          <w:spacing w:val="-7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другое</w:t>
      </w:r>
      <w:r w:rsidRPr="000B79E8">
        <w:rPr>
          <w:rFonts w:ascii="Times New Roman" w:eastAsia="Droid Sans Fallback" w:hAnsi="Times New Roman" w:cs="Times New Roman"/>
          <w:spacing w:val="-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время</w:t>
      </w:r>
      <w:r w:rsidRPr="000B79E8">
        <w:rPr>
          <w:rFonts w:ascii="Times New Roman" w:eastAsia="Droid Sans Fallback" w:hAnsi="Times New Roman" w:cs="Times New Roman"/>
          <w:spacing w:val="-2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для</w:t>
      </w:r>
      <w:r w:rsidRPr="000B79E8">
        <w:rPr>
          <w:rFonts w:ascii="Times New Roman" w:eastAsia="Droid Sans Fallback" w:hAnsi="Times New Roman" w:cs="Times New Roman"/>
          <w:spacing w:val="-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консультаций.</w:t>
      </w:r>
    </w:p>
    <w:p w:rsidR="000B79E8" w:rsidRPr="000B79E8" w:rsidRDefault="000B79E8" w:rsidP="000B79E8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</w:pP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Должностное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лицо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Уполномоченного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органа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не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вправе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осуществлять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информирование,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выходящее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за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рамки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стандартных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процедур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и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условий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предоставления муниципальной услуги, и влияющее прямо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или</w:t>
      </w:r>
      <w:r w:rsidRPr="000B79E8">
        <w:rPr>
          <w:rFonts w:ascii="Times New Roman" w:eastAsia="Droid Sans Fallback" w:hAnsi="Times New Roman" w:cs="Times New Roman"/>
          <w:spacing w:val="-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косвенно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на</w:t>
      </w:r>
      <w:r w:rsidRPr="000B79E8">
        <w:rPr>
          <w:rFonts w:ascii="Times New Roman" w:eastAsia="Droid Sans Fallback" w:hAnsi="Times New Roman" w:cs="Times New Roman"/>
          <w:spacing w:val="-3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принимаемое</w:t>
      </w:r>
      <w:r w:rsidRPr="000B79E8">
        <w:rPr>
          <w:rFonts w:ascii="Times New Roman" w:eastAsia="Droid Sans Fallback" w:hAnsi="Times New Roman" w:cs="Times New Roman"/>
          <w:spacing w:val="-3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решение.</w:t>
      </w:r>
    </w:p>
    <w:p w:rsidR="000B79E8" w:rsidRPr="000B79E8" w:rsidRDefault="000B79E8" w:rsidP="000B79E8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</w:pP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Продолжительность информирования по телефону не должна превышать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10 минут.</w:t>
      </w:r>
    </w:p>
    <w:p w:rsidR="000B79E8" w:rsidRPr="000B79E8" w:rsidRDefault="000B79E8" w:rsidP="000B79E8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</w:pP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Информирование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осуществляется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в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соответствии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с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графиком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приема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граждан.</w:t>
      </w:r>
    </w:p>
    <w:p w:rsidR="000B79E8" w:rsidRPr="000B79E8" w:rsidRDefault="000B79E8" w:rsidP="000B79E8">
      <w:pPr>
        <w:widowControl w:val="0"/>
        <w:numPr>
          <w:ilvl w:val="1"/>
          <w:numId w:val="24"/>
        </w:numPr>
        <w:tabs>
          <w:tab w:val="left" w:pos="567"/>
          <w:tab w:val="left" w:pos="146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SimSun" w:hAnsi="Times New Roman" w:cs="Times New Roman"/>
          <w:sz w:val="20"/>
          <w:szCs w:val="20"/>
          <w:lang w:eastAsia="ru-RU"/>
        </w:rPr>
      </w:pP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По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письменному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обращению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должностное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лицо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Уполномоченного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органа,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ответственный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за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предоставление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муниципальной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услуги,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подробно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в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письменной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форме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разъясняет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гражданину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сведения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по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вопросам, указанным в пункте 1.5 настоящего Административного регламента в</w:t>
      </w:r>
      <w:r w:rsidRPr="000B79E8">
        <w:rPr>
          <w:rFonts w:ascii="Times New Roman" w:eastAsia="SimSun" w:hAnsi="Times New Roman" w:cs="Times New Roman"/>
          <w:spacing w:val="-67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порядке,</w:t>
      </w:r>
      <w:r w:rsidRPr="000B79E8">
        <w:rPr>
          <w:rFonts w:ascii="Times New Roman" w:eastAsia="SimSun" w:hAnsi="Times New Roman" w:cs="Times New Roman"/>
          <w:spacing w:val="28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установленном</w:t>
      </w:r>
      <w:r w:rsidRPr="000B79E8">
        <w:rPr>
          <w:rFonts w:ascii="Times New Roman" w:eastAsia="SimSun" w:hAnsi="Times New Roman" w:cs="Times New Roman"/>
          <w:spacing w:val="3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Федеральным</w:t>
      </w:r>
      <w:r w:rsidRPr="000B79E8">
        <w:rPr>
          <w:rFonts w:ascii="Times New Roman" w:eastAsia="SimSun" w:hAnsi="Times New Roman" w:cs="Times New Roman"/>
          <w:spacing w:val="28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законом</w:t>
      </w:r>
      <w:r w:rsidRPr="000B79E8">
        <w:rPr>
          <w:rFonts w:ascii="Times New Roman" w:eastAsia="SimSun" w:hAnsi="Times New Roman" w:cs="Times New Roman"/>
          <w:spacing w:val="28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от</w:t>
      </w:r>
      <w:r w:rsidRPr="000B79E8">
        <w:rPr>
          <w:rFonts w:ascii="Times New Roman" w:eastAsia="SimSun" w:hAnsi="Times New Roman" w:cs="Times New Roman"/>
          <w:spacing w:val="28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2</w:t>
      </w:r>
      <w:r w:rsidRPr="000B79E8">
        <w:rPr>
          <w:rFonts w:ascii="Times New Roman" w:eastAsia="SimSun" w:hAnsi="Times New Roman" w:cs="Times New Roman"/>
          <w:spacing w:val="32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мая</w:t>
      </w:r>
      <w:r w:rsidRPr="000B79E8">
        <w:rPr>
          <w:rFonts w:ascii="Times New Roman" w:eastAsia="SimSun" w:hAnsi="Times New Roman" w:cs="Times New Roman"/>
          <w:spacing w:val="3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2006</w:t>
      </w:r>
      <w:r w:rsidRPr="000B79E8">
        <w:rPr>
          <w:rFonts w:ascii="Times New Roman" w:eastAsia="SimSun" w:hAnsi="Times New Roman" w:cs="Times New Roman"/>
          <w:spacing w:val="30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г.</w:t>
      </w:r>
      <w:r w:rsidRPr="000B79E8">
        <w:rPr>
          <w:rFonts w:ascii="Times New Roman" w:eastAsia="SimSun" w:hAnsi="Times New Roman" w:cs="Times New Roman"/>
          <w:spacing w:val="28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№</w:t>
      </w:r>
      <w:r w:rsidRPr="000B79E8">
        <w:rPr>
          <w:rFonts w:ascii="Times New Roman" w:eastAsia="SimSun" w:hAnsi="Times New Roman" w:cs="Times New Roman"/>
          <w:spacing w:val="29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59-ФЗ «О порядке рассмотрения обращений граждан Российской Федерации» (далее –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Федеральный</w:t>
      </w:r>
      <w:r w:rsidRPr="000B79E8">
        <w:rPr>
          <w:rFonts w:ascii="Times New Roman" w:eastAsia="SimSun" w:hAnsi="Times New Roman" w:cs="Times New Roman"/>
          <w:spacing w:val="-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закон № 59-ФЗ).</w:t>
      </w:r>
    </w:p>
    <w:p w:rsidR="000B79E8" w:rsidRPr="000B79E8" w:rsidRDefault="000B79E8" w:rsidP="000B79E8">
      <w:pPr>
        <w:widowControl w:val="0"/>
        <w:numPr>
          <w:ilvl w:val="1"/>
          <w:numId w:val="24"/>
        </w:numPr>
        <w:tabs>
          <w:tab w:val="left" w:pos="567"/>
          <w:tab w:val="left" w:pos="1450"/>
        </w:tabs>
        <w:suppressAutoHyphens/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</w:pP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На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ЕПГУ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размещаются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сведения,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предусмотренные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Положением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о</w:t>
      </w:r>
      <w:r w:rsidRPr="000B79E8">
        <w:rPr>
          <w:rFonts w:ascii="Times New Roman" w:eastAsia="SimSun" w:hAnsi="Times New Roman" w:cs="Times New Roman"/>
          <w:spacing w:val="-67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федеральной государственной информационной системе «Федеральный реестр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государственных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и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муниципальных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услуг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(функций)»,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утвержденным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постановлением</w:t>
      </w:r>
      <w:r w:rsidRPr="000B79E8">
        <w:rPr>
          <w:rFonts w:ascii="Times New Roman" w:eastAsia="SimSun" w:hAnsi="Times New Roman" w:cs="Times New Roman"/>
          <w:spacing w:val="24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Правительства</w:t>
      </w:r>
      <w:r w:rsidRPr="000B79E8">
        <w:rPr>
          <w:rFonts w:ascii="Times New Roman" w:eastAsia="SimSun" w:hAnsi="Times New Roman" w:cs="Times New Roman"/>
          <w:spacing w:val="24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Российской</w:t>
      </w:r>
      <w:r w:rsidRPr="000B79E8">
        <w:rPr>
          <w:rFonts w:ascii="Times New Roman" w:eastAsia="SimSun" w:hAnsi="Times New Roman" w:cs="Times New Roman"/>
          <w:spacing w:val="25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Федерации</w:t>
      </w:r>
      <w:r w:rsidRPr="000B79E8">
        <w:rPr>
          <w:rFonts w:ascii="Times New Roman" w:eastAsia="SimSun" w:hAnsi="Times New Roman" w:cs="Times New Roman"/>
          <w:spacing w:val="23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от</w:t>
      </w:r>
      <w:r w:rsidRPr="000B79E8">
        <w:rPr>
          <w:rFonts w:ascii="Times New Roman" w:eastAsia="SimSun" w:hAnsi="Times New Roman" w:cs="Times New Roman"/>
          <w:spacing w:val="22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24</w:t>
      </w:r>
      <w:r w:rsidRPr="000B79E8">
        <w:rPr>
          <w:rFonts w:ascii="Times New Roman" w:eastAsia="SimSun" w:hAnsi="Times New Roman" w:cs="Times New Roman"/>
          <w:spacing w:val="23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октября</w:t>
      </w:r>
      <w:r w:rsidRPr="000B79E8">
        <w:rPr>
          <w:rFonts w:ascii="Times New Roman" w:eastAsia="SimSun" w:hAnsi="Times New Roman" w:cs="Times New Roman"/>
          <w:spacing w:val="23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2011</w:t>
      </w:r>
      <w:r w:rsidRPr="000B79E8">
        <w:rPr>
          <w:rFonts w:ascii="Times New Roman" w:eastAsia="SimSun" w:hAnsi="Times New Roman" w:cs="Times New Roman"/>
          <w:spacing w:val="25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 xml:space="preserve">года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№ 861.</w:t>
      </w:r>
    </w:p>
    <w:p w:rsidR="000B79E8" w:rsidRPr="000B79E8" w:rsidRDefault="000B79E8" w:rsidP="000B79E8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</w:pP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Доступ к информации о сроках и порядке предоставления муниципальной услуги осуществляется без выполнения заявителем каких-либо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требований,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в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том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числе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без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использования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программного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обеспечения,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установка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которого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на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технические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средства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заявителя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требует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заключения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лицензионного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или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иного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соглашения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с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правообладателем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программного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обеспечения,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предусматривающего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взимание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платы,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регистрацию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или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авторизацию</w:t>
      </w:r>
      <w:r w:rsidRPr="000B79E8">
        <w:rPr>
          <w:rFonts w:ascii="Times New Roman" w:eastAsia="Droid Sans Fallback" w:hAnsi="Times New Roman" w:cs="Times New Roman"/>
          <w:spacing w:val="-2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заявителя</w:t>
      </w:r>
      <w:r w:rsidRPr="000B79E8">
        <w:rPr>
          <w:rFonts w:ascii="Times New Roman" w:eastAsia="Droid Sans Fallback" w:hAnsi="Times New Roman" w:cs="Times New Roman"/>
          <w:spacing w:val="-2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или</w:t>
      </w:r>
      <w:r w:rsidRPr="000B79E8">
        <w:rPr>
          <w:rFonts w:ascii="Times New Roman" w:eastAsia="Droid Sans Fallback" w:hAnsi="Times New Roman" w:cs="Times New Roman"/>
          <w:spacing w:val="-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предоставление</w:t>
      </w:r>
      <w:r w:rsidRPr="000B79E8">
        <w:rPr>
          <w:rFonts w:ascii="Times New Roman" w:eastAsia="Droid Sans Fallback" w:hAnsi="Times New Roman" w:cs="Times New Roman"/>
          <w:spacing w:val="-4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им</w:t>
      </w:r>
      <w:r w:rsidRPr="000B79E8">
        <w:rPr>
          <w:rFonts w:ascii="Times New Roman" w:eastAsia="Droid Sans Fallback" w:hAnsi="Times New Roman" w:cs="Times New Roman"/>
          <w:spacing w:val="-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персональных данных.</w:t>
      </w:r>
    </w:p>
    <w:p w:rsidR="000B79E8" w:rsidRPr="000B79E8" w:rsidRDefault="000B79E8" w:rsidP="000B79E8">
      <w:pPr>
        <w:widowControl w:val="0"/>
        <w:numPr>
          <w:ilvl w:val="1"/>
          <w:numId w:val="24"/>
        </w:numPr>
        <w:tabs>
          <w:tab w:val="left" w:pos="567"/>
          <w:tab w:val="left" w:pos="139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SimSun" w:hAnsi="Times New Roman" w:cs="Times New Roman"/>
          <w:sz w:val="20"/>
          <w:szCs w:val="20"/>
          <w:lang w:eastAsia="ru-RU"/>
        </w:rPr>
      </w:pP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На официальном сайте Уполномоченного органа, на стендах в местах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предоставления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муниципальной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услуги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и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услуг,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которые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являются</w:t>
      </w:r>
      <w:r w:rsidRPr="000B79E8">
        <w:rPr>
          <w:rFonts w:ascii="Times New Roman" w:eastAsia="SimSun" w:hAnsi="Times New Roman" w:cs="Times New Roman"/>
          <w:spacing w:val="35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необходимыми</w:t>
      </w:r>
      <w:r w:rsidRPr="000B79E8">
        <w:rPr>
          <w:rFonts w:ascii="Times New Roman" w:eastAsia="SimSun" w:hAnsi="Times New Roman" w:cs="Times New Roman"/>
          <w:spacing w:val="36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и</w:t>
      </w:r>
      <w:r w:rsidRPr="000B79E8">
        <w:rPr>
          <w:rFonts w:ascii="Times New Roman" w:eastAsia="SimSun" w:hAnsi="Times New Roman" w:cs="Times New Roman"/>
          <w:spacing w:val="36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обязательными</w:t>
      </w:r>
      <w:r w:rsidRPr="000B79E8">
        <w:rPr>
          <w:rFonts w:ascii="Times New Roman" w:eastAsia="SimSun" w:hAnsi="Times New Roman" w:cs="Times New Roman"/>
          <w:spacing w:val="37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для</w:t>
      </w:r>
      <w:r w:rsidRPr="000B79E8">
        <w:rPr>
          <w:rFonts w:ascii="Times New Roman" w:eastAsia="SimSun" w:hAnsi="Times New Roman" w:cs="Times New Roman"/>
          <w:spacing w:val="36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предоставления</w:t>
      </w:r>
      <w:r w:rsidRPr="000B79E8">
        <w:rPr>
          <w:rFonts w:ascii="Times New Roman" w:eastAsia="SimSun" w:hAnsi="Times New Roman" w:cs="Times New Roman"/>
          <w:spacing w:val="36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муниципальной услуги, и в многофункциональном центре размещается следующая справочная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информация:</w:t>
      </w:r>
    </w:p>
    <w:p w:rsidR="000B79E8" w:rsidRPr="000B79E8" w:rsidRDefault="000B79E8" w:rsidP="000B79E8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</w:pP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о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месте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нахождения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и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графике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работы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Уполномоченного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органа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и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их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структурных подразделений, ответственных за предоставление муниципальной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услуги,</w:t>
      </w:r>
      <w:r w:rsidRPr="000B79E8">
        <w:rPr>
          <w:rFonts w:ascii="Times New Roman" w:eastAsia="Droid Sans Fallback" w:hAnsi="Times New Roman" w:cs="Times New Roman"/>
          <w:spacing w:val="-2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а</w:t>
      </w:r>
      <w:r w:rsidRPr="000B79E8">
        <w:rPr>
          <w:rFonts w:ascii="Times New Roman" w:eastAsia="Droid Sans Fallback" w:hAnsi="Times New Roman" w:cs="Times New Roman"/>
          <w:spacing w:val="-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также</w:t>
      </w:r>
      <w:r w:rsidRPr="000B79E8">
        <w:rPr>
          <w:rFonts w:ascii="Times New Roman" w:eastAsia="Droid Sans Fallback" w:hAnsi="Times New Roman" w:cs="Times New Roman"/>
          <w:spacing w:val="-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многофункциональных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центров;</w:t>
      </w:r>
    </w:p>
    <w:p w:rsidR="000B79E8" w:rsidRPr="000B79E8" w:rsidRDefault="000B79E8" w:rsidP="000B79E8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</w:pP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справочные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телефоны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структурных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подразделений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Уполномоченного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органа,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ответственных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за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предоставление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муниципальной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услуги,</w:t>
      </w:r>
      <w:r w:rsidRPr="000B79E8">
        <w:rPr>
          <w:rFonts w:ascii="Times New Roman" w:eastAsia="Droid Sans Fallback" w:hAnsi="Times New Roman" w:cs="Times New Roman"/>
          <w:spacing w:val="-2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в</w:t>
      </w:r>
      <w:r w:rsidRPr="000B79E8">
        <w:rPr>
          <w:rFonts w:ascii="Times New Roman" w:eastAsia="Droid Sans Fallback" w:hAnsi="Times New Roman" w:cs="Times New Roman"/>
          <w:spacing w:val="-2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том</w:t>
      </w:r>
      <w:r w:rsidRPr="000B79E8">
        <w:rPr>
          <w:rFonts w:ascii="Times New Roman" w:eastAsia="Droid Sans Fallback" w:hAnsi="Times New Roman" w:cs="Times New Roman"/>
          <w:spacing w:val="-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числе</w:t>
      </w:r>
      <w:r w:rsidRPr="000B79E8">
        <w:rPr>
          <w:rFonts w:ascii="Times New Roman" w:eastAsia="Droid Sans Fallback" w:hAnsi="Times New Roman" w:cs="Times New Roman"/>
          <w:spacing w:val="-3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номер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телефона-автоинформатора</w:t>
      </w:r>
      <w:r w:rsidRPr="000B79E8">
        <w:rPr>
          <w:rFonts w:ascii="Times New Roman" w:eastAsia="Droid Sans Fallback" w:hAnsi="Times New Roman" w:cs="Times New Roman"/>
          <w:spacing w:val="-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(при</w:t>
      </w:r>
      <w:r w:rsidRPr="000B79E8">
        <w:rPr>
          <w:rFonts w:ascii="Times New Roman" w:eastAsia="Droid Sans Fallback" w:hAnsi="Times New Roman" w:cs="Times New Roman"/>
          <w:spacing w:val="-3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наличии);</w:t>
      </w:r>
    </w:p>
    <w:p w:rsidR="000B79E8" w:rsidRPr="000B79E8" w:rsidRDefault="000B79E8" w:rsidP="000B79E8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</w:pP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адрес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официального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сайта,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а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также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электронной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почты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и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(или)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формы</w:t>
      </w:r>
      <w:r w:rsidRPr="000B79E8">
        <w:rPr>
          <w:rFonts w:ascii="Times New Roman" w:eastAsia="Droid Sans Fallback" w:hAnsi="Times New Roman" w:cs="Times New Roman"/>
          <w:spacing w:val="-67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обратной</w:t>
      </w:r>
      <w:r w:rsidRPr="000B79E8">
        <w:rPr>
          <w:rFonts w:ascii="Times New Roman" w:eastAsia="Droid Sans Fallback" w:hAnsi="Times New Roman" w:cs="Times New Roman"/>
          <w:spacing w:val="-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связи Уполномоченного органа</w:t>
      </w:r>
      <w:r w:rsidRPr="000B79E8">
        <w:rPr>
          <w:rFonts w:ascii="Times New Roman" w:eastAsia="Droid Sans Fallback" w:hAnsi="Times New Roman" w:cs="Times New Roman"/>
          <w:spacing w:val="-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в</w:t>
      </w:r>
      <w:r w:rsidRPr="000B79E8">
        <w:rPr>
          <w:rFonts w:ascii="Times New Roman" w:eastAsia="Droid Sans Fallback" w:hAnsi="Times New Roman" w:cs="Times New Roman"/>
          <w:spacing w:val="-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сети</w:t>
      </w:r>
      <w:r w:rsidRPr="000B79E8">
        <w:rPr>
          <w:rFonts w:ascii="Times New Roman" w:eastAsia="Droid Sans Fallback" w:hAnsi="Times New Roman" w:cs="Times New Roman"/>
          <w:spacing w:val="-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«Интернет».</w:t>
      </w:r>
    </w:p>
    <w:p w:rsidR="000B79E8" w:rsidRPr="000B79E8" w:rsidRDefault="000B79E8" w:rsidP="000B79E8">
      <w:pPr>
        <w:widowControl w:val="0"/>
        <w:numPr>
          <w:ilvl w:val="1"/>
          <w:numId w:val="24"/>
        </w:numPr>
        <w:tabs>
          <w:tab w:val="left" w:pos="567"/>
          <w:tab w:val="left" w:pos="1762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SimSun" w:hAnsi="Times New Roman" w:cs="Times New Roman"/>
          <w:sz w:val="20"/>
          <w:szCs w:val="20"/>
          <w:lang w:eastAsia="ru-RU"/>
        </w:rPr>
      </w:pP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В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залах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ожидания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Уполномоченного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органа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размещаются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нормативные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правовые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акты,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регулирующие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порядок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предоставления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муниципальной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услуги,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в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том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числе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Административный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регламент,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которые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по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требованию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заявителя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предоставляются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ему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для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ознакомления.</w:t>
      </w:r>
    </w:p>
    <w:p w:rsidR="000B79E8" w:rsidRPr="000B79E8" w:rsidRDefault="000B79E8" w:rsidP="000B79E8">
      <w:pPr>
        <w:widowControl w:val="0"/>
        <w:numPr>
          <w:ilvl w:val="1"/>
          <w:numId w:val="24"/>
        </w:numPr>
        <w:tabs>
          <w:tab w:val="left" w:pos="567"/>
          <w:tab w:val="left" w:pos="1531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SimSun" w:hAnsi="Times New Roman" w:cs="Times New Roman"/>
          <w:sz w:val="20"/>
          <w:szCs w:val="20"/>
          <w:lang w:eastAsia="ru-RU"/>
        </w:rPr>
      </w:pP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Размещение информации о порядке предоставления муниципальной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услуги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на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информационных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стендах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в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помещении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многофункционального центра осуществляется в соответствии с соглашением,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заключенным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между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многофункциональным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центром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и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Уполномоченным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органом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с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учетом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требований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к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информированию,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установленных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Административным</w:t>
      </w:r>
      <w:r w:rsidRPr="000B79E8">
        <w:rPr>
          <w:rFonts w:ascii="Times New Roman" w:eastAsia="SimSun" w:hAnsi="Times New Roman" w:cs="Times New Roman"/>
          <w:spacing w:val="-4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регламентом.</w:t>
      </w:r>
    </w:p>
    <w:p w:rsidR="000B79E8" w:rsidRPr="000B79E8" w:rsidRDefault="000B79E8" w:rsidP="000B79E8">
      <w:pPr>
        <w:widowControl w:val="0"/>
        <w:numPr>
          <w:ilvl w:val="1"/>
          <w:numId w:val="24"/>
        </w:numPr>
        <w:tabs>
          <w:tab w:val="left" w:pos="567"/>
          <w:tab w:val="left" w:pos="1642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SimSun" w:hAnsi="Times New Roman" w:cs="Times New Roman"/>
          <w:sz w:val="20"/>
          <w:szCs w:val="20"/>
          <w:lang w:eastAsia="ru-RU"/>
        </w:rPr>
      </w:pP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Информация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о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ходе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рассмотрения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заявления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о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предоставлении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муниципальной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услуги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и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о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результатах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предоставления</w:t>
      </w:r>
      <w:r w:rsidRPr="000B79E8">
        <w:rPr>
          <w:rFonts w:ascii="Times New Roman" w:eastAsia="SimSun" w:hAnsi="Times New Roman" w:cs="Times New Roman"/>
          <w:spacing w:val="-67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муниципальной услуги может быть получена заявителем (его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представителем)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в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личном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кабинете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на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ЕПГУ,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а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также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в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соответствующем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структурном подразделении Уполномоченного органа при обращении заявителя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лично,</w:t>
      </w:r>
      <w:r w:rsidRPr="000B79E8">
        <w:rPr>
          <w:rFonts w:ascii="Times New Roman" w:eastAsia="SimSun" w:hAnsi="Times New Roman" w:cs="Times New Roman"/>
          <w:spacing w:val="-2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по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телефону</w:t>
      </w:r>
      <w:r w:rsidRPr="000B79E8">
        <w:rPr>
          <w:rFonts w:ascii="Times New Roman" w:eastAsia="SimSun" w:hAnsi="Times New Roman" w:cs="Times New Roman"/>
          <w:spacing w:val="-4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посредством</w:t>
      </w:r>
      <w:r w:rsidRPr="000B79E8">
        <w:rPr>
          <w:rFonts w:ascii="Times New Roman" w:eastAsia="SimSun" w:hAnsi="Times New Roman" w:cs="Times New Roman"/>
          <w:spacing w:val="-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электронной почты.</w:t>
      </w:r>
    </w:p>
    <w:p w:rsidR="000B79E8" w:rsidRPr="000B79E8" w:rsidRDefault="000B79E8" w:rsidP="000B79E8">
      <w:pPr>
        <w:widowControl w:val="0"/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</w:pPr>
    </w:p>
    <w:p w:rsidR="000B79E8" w:rsidRPr="000B79E8" w:rsidRDefault="000B79E8" w:rsidP="000B79E8">
      <w:pPr>
        <w:widowControl w:val="0"/>
        <w:numPr>
          <w:ilvl w:val="1"/>
          <w:numId w:val="25"/>
        </w:numPr>
        <w:tabs>
          <w:tab w:val="left" w:pos="426"/>
        </w:tabs>
        <w:autoSpaceDE w:val="0"/>
        <w:autoSpaceDN w:val="0"/>
        <w:spacing w:after="0" w:line="240" w:lineRule="auto"/>
        <w:ind w:left="0" w:firstLine="0"/>
        <w:jc w:val="center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0B79E8">
        <w:rPr>
          <w:rFonts w:ascii="Times New Roman" w:eastAsia="Times New Roman" w:hAnsi="Times New Roman" w:cs="Times New Roman"/>
          <w:b/>
          <w:bCs/>
          <w:sz w:val="20"/>
          <w:szCs w:val="20"/>
        </w:rPr>
        <w:t>Стандарт</w:t>
      </w:r>
      <w:r w:rsidRPr="000B79E8"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 xml:space="preserve"> </w:t>
      </w:r>
      <w:r w:rsidRPr="000B79E8">
        <w:rPr>
          <w:rFonts w:ascii="Times New Roman" w:eastAsia="Times New Roman" w:hAnsi="Times New Roman" w:cs="Times New Roman"/>
          <w:b/>
          <w:bCs/>
          <w:sz w:val="20"/>
          <w:szCs w:val="20"/>
        </w:rPr>
        <w:t>предоставления</w:t>
      </w:r>
      <w:r w:rsidRPr="000B79E8"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</w:rPr>
        <w:t xml:space="preserve"> </w:t>
      </w:r>
      <w:r w:rsidRPr="000B79E8">
        <w:rPr>
          <w:rFonts w:ascii="Times New Roman" w:eastAsia="Times New Roman" w:hAnsi="Times New Roman" w:cs="Times New Roman"/>
          <w:b/>
          <w:bCs/>
          <w:sz w:val="20"/>
          <w:szCs w:val="20"/>
        </w:rPr>
        <w:t>муниципальной услуги</w:t>
      </w:r>
    </w:p>
    <w:p w:rsidR="000B79E8" w:rsidRPr="000B79E8" w:rsidRDefault="000B79E8" w:rsidP="000B79E8">
      <w:pPr>
        <w:widowControl w:val="0"/>
        <w:suppressAutoHyphens/>
        <w:spacing w:after="0" w:line="240" w:lineRule="auto"/>
        <w:rPr>
          <w:rFonts w:ascii="Times New Roman" w:eastAsia="Droid Sans Fallback" w:hAnsi="Times New Roman" w:cs="Times New Roman"/>
          <w:b/>
          <w:kern w:val="1"/>
          <w:sz w:val="20"/>
          <w:szCs w:val="20"/>
          <w:lang w:val="uk-UA" w:eastAsia="zh-CN" w:bidi="hi-IN"/>
        </w:rPr>
      </w:pPr>
    </w:p>
    <w:p w:rsidR="000B79E8" w:rsidRPr="000B79E8" w:rsidRDefault="000B79E8" w:rsidP="000B79E8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0B79E8">
        <w:rPr>
          <w:rFonts w:ascii="Times New Roman" w:eastAsia="Times New Roman" w:hAnsi="Times New Roman" w:cs="Times New Roman"/>
          <w:b/>
          <w:bCs/>
          <w:sz w:val="20"/>
          <w:szCs w:val="20"/>
        </w:rPr>
        <w:t>Наименование</w:t>
      </w:r>
      <w:r w:rsidRPr="000B79E8"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 w:rsidRPr="000B79E8">
        <w:rPr>
          <w:rFonts w:ascii="Times New Roman" w:eastAsia="Times New Roman" w:hAnsi="Times New Roman" w:cs="Times New Roman"/>
          <w:b/>
          <w:bCs/>
          <w:sz w:val="20"/>
          <w:szCs w:val="20"/>
        </w:rPr>
        <w:t>муниципальной</w:t>
      </w:r>
      <w:r w:rsidRPr="000B79E8"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 w:rsidRPr="000B79E8">
        <w:rPr>
          <w:rFonts w:ascii="Times New Roman" w:eastAsia="Times New Roman" w:hAnsi="Times New Roman" w:cs="Times New Roman"/>
          <w:b/>
          <w:bCs/>
          <w:sz w:val="20"/>
          <w:szCs w:val="20"/>
        </w:rPr>
        <w:t>услуги</w:t>
      </w:r>
    </w:p>
    <w:p w:rsidR="000B79E8" w:rsidRPr="000B79E8" w:rsidRDefault="000B79E8" w:rsidP="000B79E8">
      <w:pPr>
        <w:widowControl w:val="0"/>
        <w:suppressAutoHyphens/>
        <w:spacing w:after="0" w:line="240" w:lineRule="auto"/>
        <w:rPr>
          <w:rFonts w:ascii="Times New Roman" w:eastAsia="Droid Sans Fallback" w:hAnsi="Times New Roman" w:cs="Times New Roman"/>
          <w:b/>
          <w:kern w:val="1"/>
          <w:sz w:val="20"/>
          <w:szCs w:val="20"/>
          <w:lang w:val="uk-UA" w:eastAsia="zh-CN" w:bidi="hi-IN"/>
        </w:rPr>
      </w:pPr>
    </w:p>
    <w:p w:rsidR="000B79E8" w:rsidRPr="000B79E8" w:rsidRDefault="000B79E8" w:rsidP="000B79E8">
      <w:pPr>
        <w:widowControl w:val="0"/>
        <w:numPr>
          <w:ilvl w:val="1"/>
          <w:numId w:val="22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SimSun" w:hAnsi="Times New Roman" w:cs="Times New Roman"/>
          <w:sz w:val="20"/>
          <w:szCs w:val="20"/>
          <w:lang w:eastAsia="ru-RU"/>
        </w:rPr>
      </w:pP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Муниципальная услуга «Принятие на учет граждан в</w:t>
      </w:r>
      <w:r w:rsidRPr="000B79E8">
        <w:rPr>
          <w:rFonts w:ascii="Times New Roman" w:eastAsia="SimSun" w:hAnsi="Times New Roman" w:cs="Times New Roman"/>
          <w:spacing w:val="-67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качестве</w:t>
      </w:r>
      <w:r w:rsidRPr="000B79E8">
        <w:rPr>
          <w:rFonts w:ascii="Times New Roman" w:eastAsia="SimSun" w:hAnsi="Times New Roman" w:cs="Times New Roman"/>
          <w:spacing w:val="-5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нуждающихся в</w:t>
      </w:r>
      <w:r w:rsidRPr="000B79E8">
        <w:rPr>
          <w:rFonts w:ascii="Times New Roman" w:eastAsia="SimSun" w:hAnsi="Times New Roman" w:cs="Times New Roman"/>
          <w:spacing w:val="-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жилых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помещениях».</w:t>
      </w:r>
    </w:p>
    <w:p w:rsidR="000B79E8" w:rsidRPr="000B79E8" w:rsidRDefault="000B79E8" w:rsidP="000B79E8">
      <w:pPr>
        <w:widowControl w:val="0"/>
        <w:suppressAutoHyphens/>
        <w:spacing w:after="0" w:line="240" w:lineRule="auto"/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</w:pPr>
    </w:p>
    <w:p w:rsidR="000B79E8" w:rsidRPr="000B79E8" w:rsidRDefault="000B79E8" w:rsidP="000B79E8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0B79E8">
        <w:rPr>
          <w:rFonts w:ascii="Times New Roman" w:eastAsia="Times New Roman" w:hAnsi="Times New Roman" w:cs="Times New Roman"/>
          <w:b/>
          <w:bCs/>
          <w:sz w:val="20"/>
          <w:szCs w:val="20"/>
        </w:rPr>
        <w:t>Наименование органа местного</w:t>
      </w:r>
      <w:r w:rsidRPr="000B79E8">
        <w:rPr>
          <w:rFonts w:ascii="Times New Roman" w:eastAsia="Times New Roman" w:hAnsi="Times New Roman" w:cs="Times New Roman"/>
          <w:b/>
          <w:bCs/>
          <w:spacing w:val="-67"/>
          <w:sz w:val="20"/>
          <w:szCs w:val="20"/>
        </w:rPr>
        <w:t xml:space="preserve"> </w:t>
      </w:r>
      <w:r w:rsidRPr="000B79E8">
        <w:rPr>
          <w:rFonts w:ascii="Times New Roman" w:eastAsia="Times New Roman" w:hAnsi="Times New Roman" w:cs="Times New Roman"/>
          <w:b/>
          <w:bCs/>
          <w:sz w:val="20"/>
          <w:szCs w:val="20"/>
        </w:rPr>
        <w:t>самоуправления</w:t>
      </w:r>
      <w:r w:rsidRPr="000B79E8">
        <w:rPr>
          <w:rFonts w:ascii="Times New Roman" w:eastAsia="Times New Roman" w:hAnsi="Times New Roman" w:cs="Times New Roman"/>
          <w:b/>
          <w:bCs/>
          <w:spacing w:val="-9"/>
          <w:sz w:val="20"/>
          <w:szCs w:val="20"/>
        </w:rPr>
        <w:t xml:space="preserve"> </w:t>
      </w:r>
      <w:r w:rsidRPr="000B79E8">
        <w:rPr>
          <w:rFonts w:ascii="Times New Roman" w:eastAsia="Times New Roman" w:hAnsi="Times New Roman" w:cs="Times New Roman"/>
          <w:b/>
          <w:bCs/>
          <w:sz w:val="20"/>
          <w:szCs w:val="20"/>
        </w:rPr>
        <w:t>(организации),</w:t>
      </w:r>
      <w:r w:rsidRPr="000B79E8">
        <w:rPr>
          <w:rFonts w:ascii="Times New Roman" w:eastAsia="Times New Roman" w:hAnsi="Times New Roman" w:cs="Times New Roman"/>
          <w:b/>
          <w:bCs/>
          <w:spacing w:val="-8"/>
          <w:sz w:val="20"/>
          <w:szCs w:val="20"/>
        </w:rPr>
        <w:t xml:space="preserve"> </w:t>
      </w:r>
      <w:r w:rsidRPr="000B79E8">
        <w:rPr>
          <w:rFonts w:ascii="Times New Roman" w:eastAsia="Times New Roman" w:hAnsi="Times New Roman" w:cs="Times New Roman"/>
          <w:b/>
          <w:bCs/>
          <w:sz w:val="20"/>
          <w:szCs w:val="20"/>
        </w:rPr>
        <w:t>предоставляющего</w:t>
      </w:r>
      <w:r w:rsidRPr="000B79E8"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 w:rsidRPr="000B79E8">
        <w:rPr>
          <w:rFonts w:ascii="Times New Roman" w:eastAsia="Times New Roman" w:hAnsi="Times New Roman" w:cs="Times New Roman"/>
          <w:b/>
          <w:bCs/>
          <w:sz w:val="20"/>
          <w:szCs w:val="20"/>
        </w:rPr>
        <w:t>муниципальную</w:t>
      </w:r>
      <w:r w:rsidRPr="000B79E8"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 xml:space="preserve"> </w:t>
      </w:r>
      <w:r w:rsidRPr="000B79E8">
        <w:rPr>
          <w:rFonts w:ascii="Times New Roman" w:eastAsia="Times New Roman" w:hAnsi="Times New Roman" w:cs="Times New Roman"/>
          <w:b/>
          <w:bCs/>
          <w:sz w:val="20"/>
          <w:szCs w:val="20"/>
        </w:rPr>
        <w:t>услугу</w:t>
      </w:r>
    </w:p>
    <w:p w:rsidR="000B79E8" w:rsidRPr="000B79E8" w:rsidRDefault="000B79E8" w:rsidP="000B79E8">
      <w:pPr>
        <w:widowControl w:val="0"/>
        <w:suppressAutoHyphens/>
        <w:spacing w:after="0" w:line="240" w:lineRule="auto"/>
        <w:rPr>
          <w:rFonts w:ascii="Times New Roman" w:eastAsia="Droid Sans Fallback" w:hAnsi="Times New Roman" w:cs="Times New Roman"/>
          <w:b/>
          <w:kern w:val="1"/>
          <w:sz w:val="20"/>
          <w:szCs w:val="20"/>
          <w:lang w:val="uk-UA" w:eastAsia="zh-CN" w:bidi="hi-IN"/>
        </w:rPr>
      </w:pPr>
    </w:p>
    <w:p w:rsidR="000B79E8" w:rsidRPr="000B79E8" w:rsidRDefault="000B79E8" w:rsidP="000B79E8">
      <w:pPr>
        <w:widowControl w:val="0"/>
        <w:numPr>
          <w:ilvl w:val="1"/>
          <w:numId w:val="22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SimSun" w:hAnsi="Times New Roman" w:cs="Times New Roman"/>
          <w:sz w:val="20"/>
          <w:szCs w:val="20"/>
          <w:lang w:eastAsia="ru-RU"/>
        </w:rPr>
      </w:pP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Муниципальная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услуга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предоставляется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Уполномоченным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органом</w:t>
      </w:r>
      <w:r w:rsidRPr="000B79E8">
        <w:rPr>
          <w:rFonts w:ascii="Times New Roman" w:eastAsia="SimSun" w:hAnsi="Times New Roman" w:cs="Times New Roman"/>
          <w:i/>
          <w:sz w:val="20"/>
          <w:szCs w:val="20"/>
          <w:lang w:eastAsia="ru-RU"/>
        </w:rPr>
        <w:t xml:space="preserve">.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При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предоставлении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муниципальной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услуги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Уполномоченный</w:t>
      </w:r>
      <w:r w:rsidRPr="000B79E8">
        <w:rPr>
          <w:rFonts w:ascii="Times New Roman" w:eastAsia="SimSun" w:hAnsi="Times New Roman" w:cs="Times New Roman"/>
          <w:spacing w:val="-4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 xml:space="preserve">орган взаимодействует </w:t>
      </w:r>
      <w:proofErr w:type="gramStart"/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с</w:t>
      </w:r>
      <w:proofErr w:type="gramEnd"/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:</w:t>
      </w:r>
    </w:p>
    <w:p w:rsidR="000B79E8" w:rsidRPr="000B79E8" w:rsidRDefault="000B79E8" w:rsidP="000B79E8">
      <w:pPr>
        <w:widowControl w:val="0"/>
        <w:numPr>
          <w:ilvl w:val="2"/>
          <w:numId w:val="22"/>
        </w:numPr>
        <w:tabs>
          <w:tab w:val="left" w:pos="567"/>
          <w:tab w:val="left" w:pos="1660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SimSun" w:hAnsi="Times New Roman" w:cs="Times New Roman"/>
          <w:sz w:val="20"/>
          <w:szCs w:val="20"/>
          <w:lang w:eastAsia="ru-RU"/>
        </w:rPr>
      </w:pP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Федеральной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налоговой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службой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в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части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получения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сведений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из</w:t>
      </w:r>
      <w:r w:rsidRPr="000B79E8">
        <w:rPr>
          <w:rFonts w:ascii="Times New Roman" w:eastAsia="SimSun" w:hAnsi="Times New Roman" w:cs="Times New Roman"/>
          <w:spacing w:val="-67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Единого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государственного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реестра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записей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актов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гражданского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состояния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о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рождении,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о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заключении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брака;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получения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сведений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из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Единого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государственного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реестра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юридических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лиц,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в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случае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подачи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заявления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представителем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(юридическим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лицом);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получения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сведений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из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Единого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государственного реестра индивидуальных предпринимателей, в случае подачи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заявления</w:t>
      </w:r>
      <w:r w:rsidRPr="000B79E8">
        <w:rPr>
          <w:rFonts w:ascii="Times New Roman" w:eastAsia="SimSun" w:hAnsi="Times New Roman" w:cs="Times New Roman"/>
          <w:spacing w:val="-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представителем</w:t>
      </w:r>
      <w:r w:rsidRPr="000B79E8">
        <w:rPr>
          <w:rFonts w:ascii="Times New Roman" w:eastAsia="SimSun" w:hAnsi="Times New Roman" w:cs="Times New Roman"/>
          <w:spacing w:val="-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(индивидуальным</w:t>
      </w:r>
      <w:r w:rsidRPr="000B79E8">
        <w:rPr>
          <w:rFonts w:ascii="Times New Roman" w:eastAsia="SimSun" w:hAnsi="Times New Roman" w:cs="Times New Roman"/>
          <w:spacing w:val="-3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предпринимателем).</w:t>
      </w:r>
    </w:p>
    <w:p w:rsidR="000B79E8" w:rsidRPr="000B79E8" w:rsidRDefault="000B79E8" w:rsidP="000B79E8">
      <w:pPr>
        <w:widowControl w:val="0"/>
        <w:numPr>
          <w:ilvl w:val="2"/>
          <w:numId w:val="22"/>
        </w:numPr>
        <w:tabs>
          <w:tab w:val="left" w:pos="567"/>
          <w:tab w:val="left" w:pos="168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SimSun" w:hAnsi="Times New Roman" w:cs="Times New Roman"/>
          <w:sz w:val="20"/>
          <w:szCs w:val="20"/>
          <w:lang w:eastAsia="ru-RU"/>
        </w:rPr>
      </w:pP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Министерством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внутренних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дел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Российской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Федерации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в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части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получения сведений, подтверждающих действительность паспорта Российской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Федерации;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сведений,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подтверждающих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место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жительства;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сведений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о</w:t>
      </w:r>
      <w:r w:rsidRPr="000B79E8">
        <w:rPr>
          <w:rFonts w:ascii="Times New Roman" w:eastAsia="SimSun" w:hAnsi="Times New Roman" w:cs="Times New Roman"/>
          <w:spacing w:val="-67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реабилитации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(признании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пострадавшим)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лица,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репрессированного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по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политическим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мотивам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или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сведениям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о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факте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смерти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необоснованно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репрессированного</w:t>
      </w:r>
      <w:r w:rsidRPr="000B79E8">
        <w:rPr>
          <w:rFonts w:ascii="Times New Roman" w:eastAsia="SimSun" w:hAnsi="Times New Roman" w:cs="Times New Roman"/>
          <w:spacing w:val="-3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и впоследствии</w:t>
      </w:r>
      <w:r w:rsidRPr="000B79E8">
        <w:rPr>
          <w:rFonts w:ascii="Times New Roman" w:eastAsia="SimSun" w:hAnsi="Times New Roman" w:cs="Times New Roman"/>
          <w:spacing w:val="-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реабилитированного.</w:t>
      </w:r>
    </w:p>
    <w:p w:rsidR="000B79E8" w:rsidRPr="000B79E8" w:rsidRDefault="000B79E8" w:rsidP="000B79E8">
      <w:pPr>
        <w:widowControl w:val="0"/>
        <w:numPr>
          <w:ilvl w:val="2"/>
          <w:numId w:val="22"/>
        </w:numPr>
        <w:tabs>
          <w:tab w:val="left" w:pos="567"/>
          <w:tab w:val="left" w:pos="1696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SimSun" w:hAnsi="Times New Roman" w:cs="Times New Roman"/>
          <w:sz w:val="20"/>
          <w:szCs w:val="20"/>
          <w:lang w:eastAsia="ru-RU"/>
        </w:rPr>
      </w:pP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Пенсионным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Фондом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Российской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Федерации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в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части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проверки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соответствия фамильно-именной группы, даты рождения, СНИЛС, сведений о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страховом стаже застрахованного лица, сведений об инвалидности из Единой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государственной</w:t>
      </w:r>
      <w:r w:rsidRPr="000B79E8">
        <w:rPr>
          <w:rFonts w:ascii="Times New Roman" w:eastAsia="SimSun" w:hAnsi="Times New Roman" w:cs="Times New Roman"/>
          <w:spacing w:val="-2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информационной</w:t>
      </w:r>
      <w:r w:rsidRPr="000B79E8">
        <w:rPr>
          <w:rFonts w:ascii="Times New Roman" w:eastAsia="SimSun" w:hAnsi="Times New Roman" w:cs="Times New Roman"/>
          <w:spacing w:val="-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системы</w:t>
      </w:r>
      <w:r w:rsidRPr="000B79E8">
        <w:rPr>
          <w:rFonts w:ascii="Times New Roman" w:eastAsia="SimSun" w:hAnsi="Times New Roman" w:cs="Times New Roman"/>
          <w:spacing w:val="-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социального обеспечения.</w:t>
      </w:r>
    </w:p>
    <w:p w:rsidR="000B79E8" w:rsidRPr="000B79E8" w:rsidRDefault="000B79E8" w:rsidP="000B79E8">
      <w:pPr>
        <w:widowControl w:val="0"/>
        <w:numPr>
          <w:ilvl w:val="2"/>
          <w:numId w:val="22"/>
        </w:numPr>
        <w:tabs>
          <w:tab w:val="left" w:pos="567"/>
          <w:tab w:val="left" w:pos="1706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SimSun" w:hAnsi="Times New Roman" w:cs="Times New Roman"/>
          <w:sz w:val="20"/>
          <w:szCs w:val="20"/>
          <w:lang w:eastAsia="ru-RU"/>
        </w:rPr>
      </w:pP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Федеральной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службы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государственной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регистрации,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кадастра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и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картографии в части получения сведений из Единого государственного реестра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недвижимости</w:t>
      </w:r>
      <w:r w:rsidRPr="000B79E8">
        <w:rPr>
          <w:rFonts w:ascii="Times New Roman" w:eastAsia="SimSun" w:hAnsi="Times New Roman" w:cs="Times New Roman"/>
          <w:spacing w:val="-4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на имеющиеся объекты недвижимости.</w:t>
      </w:r>
    </w:p>
    <w:p w:rsidR="000B79E8" w:rsidRPr="000B79E8" w:rsidRDefault="000B79E8" w:rsidP="000B79E8">
      <w:pPr>
        <w:widowControl w:val="0"/>
        <w:numPr>
          <w:ilvl w:val="2"/>
          <w:numId w:val="22"/>
        </w:numPr>
        <w:tabs>
          <w:tab w:val="left" w:pos="567"/>
          <w:tab w:val="left" w:pos="1628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SimSun" w:hAnsi="Times New Roman" w:cs="Times New Roman"/>
          <w:sz w:val="20"/>
          <w:szCs w:val="20"/>
          <w:lang w:eastAsia="ru-RU"/>
        </w:rPr>
      </w:pP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Органами местного самоуправления в части получения сведений о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признании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жилого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помещения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непригодным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для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проживания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и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многоквартирного</w:t>
      </w:r>
      <w:r w:rsidRPr="000B79E8">
        <w:rPr>
          <w:rFonts w:ascii="Times New Roman" w:eastAsia="SimSun" w:hAnsi="Times New Roman" w:cs="Times New Roman"/>
          <w:spacing w:val="-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дома</w:t>
      </w:r>
      <w:r w:rsidRPr="000B79E8">
        <w:rPr>
          <w:rFonts w:ascii="Times New Roman" w:eastAsia="SimSun" w:hAnsi="Times New Roman" w:cs="Times New Roman"/>
          <w:spacing w:val="-2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аварийным</w:t>
      </w:r>
      <w:r w:rsidRPr="000B79E8">
        <w:rPr>
          <w:rFonts w:ascii="Times New Roman" w:eastAsia="SimSun" w:hAnsi="Times New Roman" w:cs="Times New Roman"/>
          <w:spacing w:val="-5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и</w:t>
      </w:r>
      <w:r w:rsidRPr="000B79E8">
        <w:rPr>
          <w:rFonts w:ascii="Times New Roman" w:eastAsia="SimSun" w:hAnsi="Times New Roman" w:cs="Times New Roman"/>
          <w:spacing w:val="-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подлежащим</w:t>
      </w:r>
      <w:r w:rsidRPr="000B79E8">
        <w:rPr>
          <w:rFonts w:ascii="Times New Roman" w:eastAsia="SimSun" w:hAnsi="Times New Roman" w:cs="Times New Roman"/>
          <w:spacing w:val="-2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сносу</w:t>
      </w:r>
      <w:r w:rsidRPr="000B79E8">
        <w:rPr>
          <w:rFonts w:ascii="Times New Roman" w:eastAsia="SimSun" w:hAnsi="Times New Roman" w:cs="Times New Roman"/>
          <w:spacing w:val="-6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или</w:t>
      </w:r>
      <w:r w:rsidRPr="000B79E8">
        <w:rPr>
          <w:rFonts w:ascii="Times New Roman" w:eastAsia="SimSun" w:hAnsi="Times New Roman" w:cs="Times New Roman"/>
          <w:spacing w:val="-2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реконструкции.</w:t>
      </w:r>
    </w:p>
    <w:p w:rsidR="000B79E8" w:rsidRPr="000B79E8" w:rsidRDefault="000B79E8" w:rsidP="000B79E8">
      <w:pPr>
        <w:widowControl w:val="0"/>
        <w:numPr>
          <w:ilvl w:val="1"/>
          <w:numId w:val="22"/>
        </w:numPr>
        <w:tabs>
          <w:tab w:val="left" w:pos="567"/>
          <w:tab w:val="left" w:pos="1570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SimSun" w:hAnsi="Times New Roman" w:cs="Times New Roman"/>
          <w:sz w:val="20"/>
          <w:szCs w:val="20"/>
          <w:lang w:eastAsia="ru-RU"/>
        </w:rPr>
      </w:pP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При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предоставлении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муниципальной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услуги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Уполномоченному органу запрещается требовать от заявителя осуществления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действий,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в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том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числе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согласований,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необходимых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для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получения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муниципальной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услуги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и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связанных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с обращением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в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иные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государственные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органы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и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организации,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за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исключением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получения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услуг,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включенных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в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перечень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услуг,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которые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являются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необходимыми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и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обязательными</w:t>
      </w:r>
      <w:r w:rsidRPr="000B79E8">
        <w:rPr>
          <w:rFonts w:ascii="Times New Roman" w:eastAsia="SimSun" w:hAnsi="Times New Roman" w:cs="Times New Roman"/>
          <w:spacing w:val="-6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для</w:t>
      </w:r>
      <w:r w:rsidRPr="000B79E8">
        <w:rPr>
          <w:rFonts w:ascii="Times New Roman" w:eastAsia="SimSun" w:hAnsi="Times New Roman" w:cs="Times New Roman"/>
          <w:spacing w:val="-5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предоставления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муниципальной</w:t>
      </w:r>
      <w:r w:rsidRPr="000B79E8">
        <w:rPr>
          <w:rFonts w:ascii="Times New Roman" w:eastAsia="SimSun" w:hAnsi="Times New Roman" w:cs="Times New Roman"/>
          <w:spacing w:val="-2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услуги.</w:t>
      </w:r>
    </w:p>
    <w:p w:rsidR="000B79E8" w:rsidRPr="000B79E8" w:rsidRDefault="000B79E8" w:rsidP="000B79E8">
      <w:pPr>
        <w:widowControl w:val="0"/>
        <w:suppressAutoHyphens/>
        <w:spacing w:after="0" w:line="240" w:lineRule="auto"/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</w:pPr>
    </w:p>
    <w:p w:rsidR="000B79E8" w:rsidRPr="000B79E8" w:rsidRDefault="000B79E8" w:rsidP="000B79E8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0B79E8">
        <w:rPr>
          <w:rFonts w:ascii="Times New Roman" w:eastAsia="Times New Roman" w:hAnsi="Times New Roman" w:cs="Times New Roman"/>
          <w:b/>
          <w:bCs/>
          <w:sz w:val="20"/>
          <w:szCs w:val="20"/>
        </w:rPr>
        <w:t>Описание</w:t>
      </w:r>
      <w:r w:rsidRPr="000B79E8"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 xml:space="preserve"> </w:t>
      </w:r>
      <w:r w:rsidRPr="000B79E8">
        <w:rPr>
          <w:rFonts w:ascii="Times New Roman" w:eastAsia="Times New Roman" w:hAnsi="Times New Roman" w:cs="Times New Roman"/>
          <w:b/>
          <w:bCs/>
          <w:sz w:val="20"/>
          <w:szCs w:val="20"/>
        </w:rPr>
        <w:t>результата</w:t>
      </w:r>
      <w:r w:rsidRPr="000B79E8"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 w:rsidRPr="000B79E8">
        <w:rPr>
          <w:rFonts w:ascii="Times New Roman" w:eastAsia="Times New Roman" w:hAnsi="Times New Roman" w:cs="Times New Roman"/>
          <w:b/>
          <w:bCs/>
          <w:sz w:val="20"/>
          <w:szCs w:val="20"/>
        </w:rPr>
        <w:t>предоставления</w:t>
      </w:r>
      <w:r w:rsidRPr="000B79E8"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 w:rsidRPr="000B79E8">
        <w:rPr>
          <w:rFonts w:ascii="Times New Roman" w:eastAsia="Times New Roman" w:hAnsi="Times New Roman" w:cs="Times New Roman"/>
          <w:b/>
          <w:bCs/>
          <w:sz w:val="20"/>
          <w:szCs w:val="20"/>
        </w:rPr>
        <w:t>муниципальной</w:t>
      </w:r>
      <w:r w:rsidRPr="000B79E8"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 w:rsidRPr="000B79E8">
        <w:rPr>
          <w:rFonts w:ascii="Times New Roman" w:eastAsia="Times New Roman" w:hAnsi="Times New Roman" w:cs="Times New Roman"/>
          <w:b/>
          <w:bCs/>
          <w:sz w:val="20"/>
          <w:szCs w:val="20"/>
        </w:rPr>
        <w:t>услуги</w:t>
      </w:r>
    </w:p>
    <w:p w:rsidR="000B79E8" w:rsidRPr="000B79E8" w:rsidRDefault="000B79E8" w:rsidP="000B79E8">
      <w:pPr>
        <w:widowControl w:val="0"/>
        <w:suppressAutoHyphens/>
        <w:spacing w:after="0" w:line="240" w:lineRule="auto"/>
        <w:rPr>
          <w:rFonts w:ascii="Times New Roman" w:eastAsia="Droid Sans Fallback" w:hAnsi="Times New Roman" w:cs="Times New Roman"/>
          <w:b/>
          <w:kern w:val="1"/>
          <w:sz w:val="20"/>
          <w:szCs w:val="20"/>
          <w:lang w:val="uk-UA" w:eastAsia="zh-CN" w:bidi="hi-IN"/>
        </w:rPr>
      </w:pPr>
    </w:p>
    <w:p w:rsidR="000B79E8" w:rsidRPr="000B79E8" w:rsidRDefault="000B79E8" w:rsidP="000B79E8">
      <w:pPr>
        <w:widowControl w:val="0"/>
        <w:numPr>
          <w:ilvl w:val="1"/>
          <w:numId w:val="22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SimSun" w:hAnsi="Times New Roman" w:cs="Times New Roman"/>
          <w:sz w:val="20"/>
          <w:szCs w:val="20"/>
          <w:lang w:eastAsia="ru-RU"/>
        </w:rPr>
      </w:pP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Результатом предоставления муниципальной услуги</w:t>
      </w:r>
      <w:r w:rsidRPr="000B79E8">
        <w:rPr>
          <w:rFonts w:ascii="Times New Roman" w:eastAsia="SimSun" w:hAnsi="Times New Roman" w:cs="Times New Roman"/>
          <w:spacing w:val="-67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является:</w:t>
      </w:r>
    </w:p>
    <w:p w:rsidR="000B79E8" w:rsidRPr="000B79E8" w:rsidRDefault="000B79E8" w:rsidP="000B79E8">
      <w:pPr>
        <w:widowControl w:val="0"/>
        <w:numPr>
          <w:ilvl w:val="2"/>
          <w:numId w:val="22"/>
        </w:numPr>
        <w:tabs>
          <w:tab w:val="left" w:pos="567"/>
          <w:tab w:val="left" w:pos="1585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SimSun" w:hAnsi="Times New Roman" w:cs="Times New Roman"/>
          <w:sz w:val="20"/>
          <w:szCs w:val="20"/>
          <w:lang w:eastAsia="ru-RU"/>
        </w:rPr>
      </w:pP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Решение о предоставлении муниципальной услуги</w:t>
      </w:r>
      <w:r w:rsidRPr="000B79E8">
        <w:rPr>
          <w:rFonts w:ascii="Times New Roman" w:eastAsia="SimSun" w:hAnsi="Times New Roman" w:cs="Times New Roman"/>
          <w:spacing w:val="-67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по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форме,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согласно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Приложению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№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1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к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настоящему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Административному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регламенту.</w:t>
      </w:r>
    </w:p>
    <w:p w:rsidR="000B79E8" w:rsidRPr="000B79E8" w:rsidRDefault="000B79E8" w:rsidP="000B79E8">
      <w:pPr>
        <w:widowControl w:val="0"/>
        <w:numPr>
          <w:ilvl w:val="2"/>
          <w:numId w:val="22"/>
        </w:numPr>
        <w:tabs>
          <w:tab w:val="left" w:pos="567"/>
          <w:tab w:val="left" w:pos="1893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SimSun" w:hAnsi="Times New Roman" w:cs="Times New Roman"/>
          <w:sz w:val="20"/>
          <w:szCs w:val="20"/>
          <w:lang w:eastAsia="ru-RU"/>
        </w:rPr>
      </w:pP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Решение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об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отказе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в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предоставлении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муниципальной услуги по форме, согласно Приложению № 5 к настоящему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Административному</w:t>
      </w:r>
      <w:r w:rsidRPr="000B79E8">
        <w:rPr>
          <w:rFonts w:ascii="Times New Roman" w:eastAsia="SimSun" w:hAnsi="Times New Roman" w:cs="Times New Roman"/>
          <w:spacing w:val="-2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регламенту.</w:t>
      </w:r>
    </w:p>
    <w:p w:rsidR="000B79E8" w:rsidRPr="000B79E8" w:rsidRDefault="000B79E8" w:rsidP="000B79E8">
      <w:pPr>
        <w:widowControl w:val="0"/>
        <w:numPr>
          <w:ilvl w:val="2"/>
          <w:numId w:val="22"/>
        </w:numPr>
        <w:tabs>
          <w:tab w:val="left" w:pos="567"/>
          <w:tab w:val="left" w:pos="1588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SimSun" w:hAnsi="Times New Roman" w:cs="Times New Roman"/>
          <w:sz w:val="20"/>
          <w:szCs w:val="20"/>
          <w:lang w:eastAsia="ru-RU"/>
        </w:rPr>
      </w:pP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Уведомление об учете граждан, нуждающихся в жилых помещениях,</w:t>
      </w:r>
      <w:r w:rsidRPr="000B79E8">
        <w:rPr>
          <w:rFonts w:ascii="Times New Roman" w:eastAsia="SimSun" w:hAnsi="Times New Roman" w:cs="Times New Roman"/>
          <w:spacing w:val="-67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по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форме,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согласно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Приложению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№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2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к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настоящему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Административному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регламенту.</w:t>
      </w:r>
    </w:p>
    <w:p w:rsidR="000B79E8" w:rsidRPr="000B79E8" w:rsidRDefault="000B79E8" w:rsidP="000B79E8">
      <w:pPr>
        <w:widowControl w:val="0"/>
        <w:numPr>
          <w:ilvl w:val="2"/>
          <w:numId w:val="22"/>
        </w:numPr>
        <w:tabs>
          <w:tab w:val="left" w:pos="567"/>
          <w:tab w:val="left" w:pos="1666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SimSun" w:hAnsi="Times New Roman" w:cs="Times New Roman"/>
          <w:sz w:val="20"/>
          <w:szCs w:val="20"/>
          <w:lang w:eastAsia="ru-RU"/>
        </w:rPr>
      </w:pP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Уведомление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о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снятии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с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учета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граждан,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нуждающихся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в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жилых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помещениях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по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форме,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согласно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Приложению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№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3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к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настоящему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Административному</w:t>
      </w:r>
      <w:r w:rsidRPr="000B79E8">
        <w:rPr>
          <w:rFonts w:ascii="Times New Roman" w:eastAsia="SimSun" w:hAnsi="Times New Roman" w:cs="Times New Roman"/>
          <w:spacing w:val="-2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регламенту.</w:t>
      </w:r>
    </w:p>
    <w:p w:rsidR="000B79E8" w:rsidRPr="000B79E8" w:rsidRDefault="000B79E8" w:rsidP="000B79E8">
      <w:pPr>
        <w:widowControl w:val="0"/>
        <w:suppressAutoHyphens/>
        <w:spacing w:after="0" w:line="240" w:lineRule="auto"/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</w:pPr>
    </w:p>
    <w:p w:rsidR="000B79E8" w:rsidRPr="000B79E8" w:rsidRDefault="000B79E8" w:rsidP="000B79E8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</w:pPr>
      <w:r w:rsidRPr="000B79E8">
        <w:rPr>
          <w:rFonts w:ascii="Times New Roman" w:eastAsia="Times New Roman" w:hAnsi="Times New Roman" w:cs="Times New Roman"/>
          <w:b/>
          <w:bCs/>
          <w:sz w:val="20"/>
          <w:szCs w:val="20"/>
        </w:rPr>
        <w:t>Срок предоставления муниципальной услуги, в том</w:t>
      </w:r>
      <w:r w:rsidRPr="000B79E8">
        <w:rPr>
          <w:rFonts w:ascii="Times New Roman" w:eastAsia="Times New Roman" w:hAnsi="Times New Roman" w:cs="Times New Roman"/>
          <w:b/>
          <w:bCs/>
          <w:spacing w:val="-67"/>
          <w:sz w:val="20"/>
          <w:szCs w:val="20"/>
        </w:rPr>
        <w:t xml:space="preserve"> </w:t>
      </w:r>
      <w:r w:rsidRPr="000B79E8">
        <w:rPr>
          <w:rFonts w:ascii="Times New Roman" w:eastAsia="Times New Roman" w:hAnsi="Times New Roman" w:cs="Times New Roman"/>
          <w:b/>
          <w:bCs/>
          <w:sz w:val="20"/>
          <w:szCs w:val="20"/>
        </w:rPr>
        <w:t>числе</w:t>
      </w:r>
      <w:r w:rsidRPr="000B79E8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 w:rsidRPr="000B79E8">
        <w:rPr>
          <w:rFonts w:ascii="Times New Roman" w:eastAsia="Times New Roman" w:hAnsi="Times New Roman" w:cs="Times New Roman"/>
          <w:b/>
          <w:bCs/>
          <w:sz w:val="20"/>
          <w:szCs w:val="20"/>
        </w:rPr>
        <w:t>с</w:t>
      </w:r>
      <w:r w:rsidRPr="000B79E8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 w:rsidRPr="000B79E8">
        <w:rPr>
          <w:rFonts w:ascii="Times New Roman" w:eastAsia="Times New Roman" w:hAnsi="Times New Roman" w:cs="Times New Roman"/>
          <w:b/>
          <w:bCs/>
          <w:sz w:val="20"/>
          <w:szCs w:val="20"/>
        </w:rPr>
        <w:t>учетом</w:t>
      </w:r>
    </w:p>
    <w:p w:rsidR="000B79E8" w:rsidRPr="000B79E8" w:rsidRDefault="000B79E8" w:rsidP="000B79E8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0B79E8">
        <w:rPr>
          <w:rFonts w:ascii="Times New Roman" w:eastAsia="Times New Roman" w:hAnsi="Times New Roman" w:cs="Times New Roman"/>
          <w:b/>
          <w:bCs/>
          <w:sz w:val="20"/>
          <w:szCs w:val="20"/>
        </w:rPr>
        <w:t>необходимости</w:t>
      </w:r>
      <w:r w:rsidRPr="000B79E8"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 w:rsidRPr="000B79E8">
        <w:rPr>
          <w:rFonts w:ascii="Times New Roman" w:eastAsia="Times New Roman" w:hAnsi="Times New Roman" w:cs="Times New Roman"/>
          <w:b/>
          <w:bCs/>
          <w:sz w:val="20"/>
          <w:szCs w:val="20"/>
        </w:rPr>
        <w:t>обращения</w:t>
      </w:r>
      <w:r w:rsidRPr="000B79E8"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 w:rsidRPr="000B79E8">
        <w:rPr>
          <w:rFonts w:ascii="Times New Roman" w:eastAsia="Times New Roman" w:hAnsi="Times New Roman" w:cs="Times New Roman"/>
          <w:b/>
          <w:bCs/>
          <w:sz w:val="20"/>
          <w:szCs w:val="20"/>
        </w:rPr>
        <w:t>в</w:t>
      </w:r>
      <w:r w:rsidRPr="000B79E8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 w:rsidRPr="000B79E8">
        <w:rPr>
          <w:rFonts w:ascii="Times New Roman" w:eastAsia="Times New Roman" w:hAnsi="Times New Roman" w:cs="Times New Roman"/>
          <w:b/>
          <w:bCs/>
          <w:sz w:val="20"/>
          <w:szCs w:val="20"/>
        </w:rPr>
        <w:t>организации,</w:t>
      </w:r>
      <w:r w:rsidRPr="000B79E8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 w:rsidRPr="000B79E8">
        <w:rPr>
          <w:rFonts w:ascii="Times New Roman" w:eastAsia="Times New Roman" w:hAnsi="Times New Roman" w:cs="Times New Roman"/>
          <w:b/>
          <w:bCs/>
          <w:sz w:val="20"/>
          <w:szCs w:val="20"/>
        </w:rPr>
        <w:t>участвующие</w:t>
      </w:r>
      <w:r w:rsidRPr="000B79E8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proofErr w:type="gramStart"/>
      <w:r w:rsidRPr="000B79E8">
        <w:rPr>
          <w:rFonts w:ascii="Times New Roman" w:eastAsia="Times New Roman" w:hAnsi="Times New Roman" w:cs="Times New Roman"/>
          <w:b/>
          <w:bCs/>
          <w:sz w:val="20"/>
          <w:szCs w:val="20"/>
        </w:rPr>
        <w:t>в</w:t>
      </w:r>
      <w:proofErr w:type="gramEnd"/>
    </w:p>
    <w:p w:rsidR="000B79E8" w:rsidRPr="000B79E8" w:rsidRDefault="000B79E8" w:rsidP="000B79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proofErr w:type="gramStart"/>
      <w:r w:rsidRPr="000B79E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предоставлении</w:t>
      </w:r>
      <w:proofErr w:type="gramEnd"/>
      <w:r w:rsidRPr="000B79E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муниципальной услуги, срок</w:t>
      </w:r>
      <w:r w:rsidRPr="000B79E8">
        <w:rPr>
          <w:rFonts w:ascii="Times New Roman" w:eastAsia="Times New Roman" w:hAnsi="Times New Roman" w:cs="Times New Roman"/>
          <w:b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приостановления предоставления муниципальной</w:t>
      </w:r>
      <w:r w:rsidRPr="000B79E8">
        <w:rPr>
          <w:rFonts w:ascii="Times New Roman" w:eastAsia="Times New Roman" w:hAnsi="Times New Roman" w:cs="Times New Roman"/>
          <w:b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услуги,</w:t>
      </w:r>
      <w:r w:rsidRPr="000B79E8">
        <w:rPr>
          <w:rFonts w:ascii="Times New Roman" w:eastAsia="Times New Roman" w:hAnsi="Times New Roman" w:cs="Times New Roman"/>
          <w:b/>
          <w:spacing w:val="-7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срок</w:t>
      </w:r>
      <w:r w:rsidRPr="000B79E8">
        <w:rPr>
          <w:rFonts w:ascii="Times New Roman" w:eastAsia="Times New Roman" w:hAnsi="Times New Roman" w:cs="Times New Roman"/>
          <w:b/>
          <w:spacing w:val="-6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выдачи</w:t>
      </w:r>
      <w:r w:rsidRPr="000B79E8">
        <w:rPr>
          <w:rFonts w:ascii="Times New Roman" w:eastAsia="Times New Roman" w:hAnsi="Times New Roman" w:cs="Times New Roman"/>
          <w:b/>
          <w:spacing w:val="-7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(направления)</w:t>
      </w:r>
      <w:r w:rsidRPr="000B79E8">
        <w:rPr>
          <w:rFonts w:ascii="Times New Roman" w:eastAsia="Times New Roman" w:hAnsi="Times New Roman" w:cs="Times New Roman"/>
          <w:b/>
          <w:spacing w:val="-6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документов,</w:t>
      </w:r>
      <w:r w:rsidRPr="000B79E8">
        <w:rPr>
          <w:rFonts w:ascii="Times New Roman" w:eastAsia="Times New Roman" w:hAnsi="Times New Roman" w:cs="Times New Roman"/>
          <w:b/>
          <w:spacing w:val="-7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являющихся</w:t>
      </w:r>
      <w:r w:rsidRPr="000B79E8">
        <w:rPr>
          <w:rFonts w:ascii="Times New Roman" w:eastAsia="Times New Roman" w:hAnsi="Times New Roman" w:cs="Times New Roman"/>
          <w:b/>
          <w:spacing w:val="-6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результатом </w:t>
      </w:r>
      <w:r w:rsidRPr="000B79E8">
        <w:rPr>
          <w:rFonts w:ascii="Times New Roman" w:eastAsia="Times New Roman" w:hAnsi="Times New Roman" w:cs="Times New Roman"/>
          <w:b/>
          <w:spacing w:val="-67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предоставления</w:t>
      </w:r>
      <w:r w:rsidRPr="000B79E8">
        <w:rPr>
          <w:rFonts w:ascii="Times New Roman" w:eastAsia="Times New Roman" w:hAnsi="Times New Roman" w:cs="Times New Roman"/>
          <w:b/>
          <w:spacing w:val="-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муниципальной</w:t>
      </w:r>
      <w:r w:rsidRPr="000B79E8">
        <w:rPr>
          <w:rFonts w:ascii="Times New Roman" w:eastAsia="Times New Roman" w:hAnsi="Times New Roman" w:cs="Times New Roman"/>
          <w:b/>
          <w:spacing w:val="-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услуги</w:t>
      </w:r>
    </w:p>
    <w:p w:rsidR="000B79E8" w:rsidRPr="000B79E8" w:rsidRDefault="000B79E8" w:rsidP="000B79E8">
      <w:pPr>
        <w:widowControl w:val="0"/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kern w:val="1"/>
          <w:sz w:val="20"/>
          <w:szCs w:val="20"/>
          <w:lang w:val="uk-UA" w:eastAsia="zh-CN" w:bidi="hi-IN"/>
        </w:rPr>
      </w:pPr>
    </w:p>
    <w:p w:rsidR="000B79E8" w:rsidRPr="000B79E8" w:rsidRDefault="000B79E8" w:rsidP="000B79E8">
      <w:pPr>
        <w:widowControl w:val="0"/>
        <w:numPr>
          <w:ilvl w:val="1"/>
          <w:numId w:val="22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SimSun" w:hAnsi="Times New Roman" w:cs="Times New Roman"/>
          <w:sz w:val="20"/>
          <w:szCs w:val="20"/>
          <w:lang w:eastAsia="ru-RU"/>
        </w:rPr>
      </w:pP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Уполномоченный орган в течение 25 рабочих дней со дня регистрации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заявления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и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документов,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необходимых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для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предоставления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муниципальной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услуги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в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Уполномоченном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органе,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направляет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заявителю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способом указанном в заявлении один из результатов, указанных в пункте 2.5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Административного</w:t>
      </w:r>
      <w:r w:rsidRPr="000B79E8">
        <w:rPr>
          <w:rFonts w:ascii="Times New Roman" w:eastAsia="SimSun" w:hAnsi="Times New Roman" w:cs="Times New Roman"/>
          <w:spacing w:val="-2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регламента.</w:t>
      </w:r>
    </w:p>
    <w:p w:rsidR="000B79E8" w:rsidRPr="000B79E8" w:rsidRDefault="000B79E8" w:rsidP="000B79E8">
      <w:pPr>
        <w:widowControl w:val="0"/>
        <w:suppressAutoHyphens/>
        <w:spacing w:after="0" w:line="240" w:lineRule="auto"/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</w:pPr>
    </w:p>
    <w:p w:rsidR="000B79E8" w:rsidRPr="000B79E8" w:rsidRDefault="000B79E8" w:rsidP="000B79E8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pacing w:val="-67"/>
          <w:sz w:val="20"/>
          <w:szCs w:val="20"/>
        </w:rPr>
      </w:pPr>
      <w:r w:rsidRPr="000B79E8">
        <w:rPr>
          <w:rFonts w:ascii="Times New Roman" w:eastAsia="Times New Roman" w:hAnsi="Times New Roman" w:cs="Times New Roman"/>
          <w:b/>
          <w:bCs/>
          <w:sz w:val="20"/>
          <w:szCs w:val="20"/>
        </w:rPr>
        <w:t>Нормативные правовые акты, регулирующие предоставление</w:t>
      </w:r>
    </w:p>
    <w:p w:rsidR="000B79E8" w:rsidRPr="000B79E8" w:rsidRDefault="000B79E8" w:rsidP="000B79E8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0B79E8">
        <w:rPr>
          <w:rFonts w:ascii="Times New Roman" w:eastAsia="Times New Roman" w:hAnsi="Times New Roman" w:cs="Times New Roman"/>
          <w:b/>
          <w:bCs/>
          <w:sz w:val="20"/>
          <w:szCs w:val="20"/>
        </w:rPr>
        <w:t>муниципальной</w:t>
      </w:r>
      <w:r w:rsidRPr="000B79E8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 w:rsidRPr="000B79E8">
        <w:rPr>
          <w:rFonts w:ascii="Times New Roman" w:eastAsia="Times New Roman" w:hAnsi="Times New Roman" w:cs="Times New Roman"/>
          <w:b/>
          <w:bCs/>
          <w:sz w:val="20"/>
          <w:szCs w:val="20"/>
        </w:rPr>
        <w:t>услуги</w:t>
      </w:r>
    </w:p>
    <w:p w:rsidR="000B79E8" w:rsidRPr="000B79E8" w:rsidRDefault="000B79E8" w:rsidP="000B79E8">
      <w:pPr>
        <w:widowControl w:val="0"/>
        <w:suppressAutoHyphens/>
        <w:spacing w:after="0" w:line="240" w:lineRule="auto"/>
        <w:rPr>
          <w:rFonts w:ascii="Times New Roman" w:eastAsia="Droid Sans Fallback" w:hAnsi="Times New Roman" w:cs="Times New Roman"/>
          <w:b/>
          <w:kern w:val="1"/>
          <w:sz w:val="20"/>
          <w:szCs w:val="20"/>
          <w:lang w:val="uk-UA" w:eastAsia="zh-CN" w:bidi="hi-IN"/>
        </w:rPr>
      </w:pPr>
    </w:p>
    <w:p w:rsidR="000B79E8" w:rsidRPr="000B79E8" w:rsidRDefault="000B79E8" w:rsidP="000B79E8">
      <w:pPr>
        <w:widowControl w:val="0"/>
        <w:numPr>
          <w:ilvl w:val="1"/>
          <w:numId w:val="22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SimSun" w:hAnsi="Times New Roman" w:cs="Times New Roman"/>
          <w:sz w:val="20"/>
          <w:szCs w:val="20"/>
          <w:lang w:eastAsia="ru-RU"/>
        </w:rPr>
      </w:pP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Перечень нормативных правовых актов, регулирующих предоставление</w:t>
      </w:r>
      <w:r w:rsidRPr="000B79E8">
        <w:rPr>
          <w:rFonts w:ascii="Times New Roman" w:eastAsia="SimSun" w:hAnsi="Times New Roman" w:cs="Times New Roman"/>
          <w:spacing w:val="-67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муниципальной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услуги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(с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указанием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их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реквизитов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и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источников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официального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опубликования),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в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федеральной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государственной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информационной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системе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«Федеральный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реестр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государственных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и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муниципальных услуг (функций)»</w:t>
      </w:r>
      <w:r w:rsidRPr="000B79E8">
        <w:rPr>
          <w:rFonts w:ascii="Times New Roman" w:eastAsia="SimSun" w:hAnsi="Times New Roman" w:cs="Times New Roman"/>
          <w:spacing w:val="-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и на</w:t>
      </w:r>
      <w:r w:rsidRPr="000B79E8">
        <w:rPr>
          <w:rFonts w:ascii="Times New Roman" w:eastAsia="SimSun" w:hAnsi="Times New Roman" w:cs="Times New Roman"/>
          <w:spacing w:val="-4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ЕПГУ.</w:t>
      </w:r>
    </w:p>
    <w:p w:rsidR="000B79E8" w:rsidRPr="000B79E8" w:rsidRDefault="000B79E8" w:rsidP="000B79E8">
      <w:pPr>
        <w:widowControl w:val="0"/>
        <w:suppressAutoHyphens/>
        <w:spacing w:after="0" w:line="240" w:lineRule="auto"/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</w:pPr>
    </w:p>
    <w:p w:rsidR="000B79E8" w:rsidRPr="000B79E8" w:rsidRDefault="000B79E8" w:rsidP="000B79E8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proofErr w:type="gramStart"/>
      <w:r w:rsidRPr="000B79E8">
        <w:rPr>
          <w:rFonts w:ascii="Times New Roman" w:eastAsia="Times New Roman" w:hAnsi="Times New Roman" w:cs="Times New Roman"/>
          <w:b/>
          <w:bCs/>
          <w:sz w:val="20"/>
          <w:szCs w:val="20"/>
        </w:rPr>
        <w:t>Исчерпывающий перечень документов и сведений, необходимых в</w:t>
      </w:r>
      <w:r w:rsidRPr="000B79E8">
        <w:rPr>
          <w:rFonts w:ascii="Times New Roman" w:eastAsia="Times New Roman" w:hAnsi="Times New Roman" w:cs="Times New Roman"/>
          <w:b/>
          <w:bCs/>
          <w:spacing w:val="-67"/>
          <w:sz w:val="20"/>
          <w:szCs w:val="20"/>
        </w:rPr>
        <w:t xml:space="preserve"> </w:t>
      </w:r>
      <w:r w:rsidRPr="000B79E8">
        <w:rPr>
          <w:rFonts w:ascii="Times New Roman" w:eastAsia="Times New Roman" w:hAnsi="Times New Roman" w:cs="Times New Roman"/>
          <w:b/>
          <w:bCs/>
          <w:sz w:val="20"/>
          <w:szCs w:val="20"/>
        </w:rPr>
        <w:t>соответствии с нормативными правовыми актами для предоставления</w:t>
      </w:r>
      <w:r w:rsidRPr="000B79E8">
        <w:rPr>
          <w:rFonts w:ascii="Times New Roman" w:eastAsia="Times New Roman" w:hAnsi="Times New Roman" w:cs="Times New Roman"/>
          <w:b/>
          <w:bCs/>
          <w:spacing w:val="-67"/>
          <w:sz w:val="20"/>
          <w:szCs w:val="20"/>
        </w:rPr>
        <w:t xml:space="preserve"> </w:t>
      </w:r>
      <w:r w:rsidRPr="000B79E8">
        <w:rPr>
          <w:rFonts w:ascii="Times New Roman" w:eastAsia="Times New Roman" w:hAnsi="Times New Roman" w:cs="Times New Roman"/>
          <w:b/>
          <w:bCs/>
          <w:sz w:val="20"/>
          <w:szCs w:val="20"/>
        </w:rPr>
        <w:t>муниципальной услуги и услуг, которые являются</w:t>
      </w:r>
      <w:r w:rsidRPr="000B79E8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 w:rsidRPr="000B79E8">
        <w:rPr>
          <w:rFonts w:ascii="Times New Roman" w:eastAsia="Times New Roman" w:hAnsi="Times New Roman" w:cs="Times New Roman"/>
          <w:b/>
          <w:bCs/>
          <w:sz w:val="20"/>
          <w:szCs w:val="20"/>
        </w:rPr>
        <w:t>необходимыми</w:t>
      </w:r>
      <w:r w:rsidRPr="000B79E8"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 w:rsidRPr="000B79E8">
        <w:rPr>
          <w:rFonts w:ascii="Times New Roman" w:eastAsia="Times New Roman" w:hAnsi="Times New Roman" w:cs="Times New Roman"/>
          <w:b/>
          <w:bCs/>
          <w:sz w:val="20"/>
          <w:szCs w:val="20"/>
        </w:rPr>
        <w:t>и</w:t>
      </w:r>
      <w:r w:rsidRPr="000B79E8"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 w:rsidRPr="000B79E8">
        <w:rPr>
          <w:rFonts w:ascii="Times New Roman" w:eastAsia="Times New Roman" w:hAnsi="Times New Roman" w:cs="Times New Roman"/>
          <w:b/>
          <w:bCs/>
          <w:sz w:val="20"/>
          <w:szCs w:val="20"/>
        </w:rPr>
        <w:t>обязательными</w:t>
      </w:r>
      <w:r w:rsidRPr="000B79E8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 w:rsidRPr="000B79E8">
        <w:rPr>
          <w:rFonts w:ascii="Times New Roman" w:eastAsia="Times New Roman" w:hAnsi="Times New Roman" w:cs="Times New Roman"/>
          <w:b/>
          <w:bCs/>
          <w:sz w:val="20"/>
          <w:szCs w:val="20"/>
        </w:rPr>
        <w:t>для</w:t>
      </w:r>
      <w:r w:rsidRPr="000B79E8"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</w:rPr>
        <w:t xml:space="preserve"> </w:t>
      </w:r>
      <w:r w:rsidRPr="000B79E8">
        <w:rPr>
          <w:rFonts w:ascii="Times New Roman" w:eastAsia="Times New Roman" w:hAnsi="Times New Roman" w:cs="Times New Roman"/>
          <w:b/>
          <w:bCs/>
          <w:sz w:val="20"/>
          <w:szCs w:val="20"/>
        </w:rPr>
        <w:t>предоставления муниципальной) услуги, подлежащих представлению заявителем, способы</w:t>
      </w:r>
      <w:r w:rsidRPr="000B79E8">
        <w:rPr>
          <w:rFonts w:ascii="Times New Roman" w:eastAsia="Times New Roman" w:hAnsi="Times New Roman" w:cs="Times New Roman"/>
          <w:b/>
          <w:bCs/>
          <w:spacing w:val="-67"/>
          <w:sz w:val="20"/>
          <w:szCs w:val="20"/>
        </w:rPr>
        <w:t xml:space="preserve"> </w:t>
      </w:r>
      <w:r w:rsidRPr="000B79E8">
        <w:rPr>
          <w:rFonts w:ascii="Times New Roman" w:eastAsia="Times New Roman" w:hAnsi="Times New Roman" w:cs="Times New Roman"/>
          <w:b/>
          <w:bCs/>
          <w:sz w:val="20"/>
          <w:szCs w:val="20"/>
        </w:rPr>
        <w:t>их получения заявителем, в том числе в электронной форме, порядок их</w:t>
      </w:r>
      <w:r w:rsidRPr="000B79E8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 w:rsidRPr="000B79E8">
        <w:rPr>
          <w:rFonts w:ascii="Times New Roman" w:eastAsia="Times New Roman" w:hAnsi="Times New Roman" w:cs="Times New Roman"/>
          <w:b/>
          <w:bCs/>
          <w:sz w:val="20"/>
          <w:szCs w:val="20"/>
        </w:rPr>
        <w:t>представления</w:t>
      </w:r>
      <w:proofErr w:type="gramEnd"/>
    </w:p>
    <w:p w:rsidR="000B79E8" w:rsidRPr="000B79E8" w:rsidRDefault="000B79E8" w:rsidP="000B79E8">
      <w:pPr>
        <w:widowControl w:val="0"/>
        <w:suppressAutoHyphens/>
        <w:spacing w:after="0" w:line="240" w:lineRule="auto"/>
        <w:rPr>
          <w:rFonts w:ascii="Times New Roman" w:eastAsia="Droid Sans Fallback" w:hAnsi="Times New Roman" w:cs="Times New Roman"/>
          <w:b/>
          <w:kern w:val="1"/>
          <w:sz w:val="20"/>
          <w:szCs w:val="20"/>
          <w:lang w:val="uk-UA" w:eastAsia="zh-CN" w:bidi="hi-IN"/>
        </w:rPr>
      </w:pPr>
    </w:p>
    <w:p w:rsidR="000B79E8" w:rsidRPr="000B79E8" w:rsidRDefault="000B79E8" w:rsidP="000B79E8">
      <w:pPr>
        <w:widowControl w:val="0"/>
        <w:numPr>
          <w:ilvl w:val="1"/>
          <w:numId w:val="22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SimSun" w:hAnsi="Times New Roman" w:cs="Times New Roman"/>
          <w:sz w:val="20"/>
          <w:szCs w:val="20"/>
          <w:lang w:eastAsia="ru-RU"/>
        </w:rPr>
      </w:pP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Для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получения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муниципальной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услуги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заявитель</w:t>
      </w:r>
      <w:r w:rsidRPr="000B79E8">
        <w:rPr>
          <w:rFonts w:ascii="Times New Roman" w:eastAsia="SimSun" w:hAnsi="Times New Roman" w:cs="Times New Roman"/>
          <w:spacing w:val="-67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представляет:</w:t>
      </w:r>
    </w:p>
    <w:p w:rsidR="000B79E8" w:rsidRPr="000B79E8" w:rsidRDefault="000B79E8" w:rsidP="000B79E8">
      <w:pPr>
        <w:widowControl w:val="0"/>
        <w:numPr>
          <w:ilvl w:val="2"/>
          <w:numId w:val="22"/>
        </w:numPr>
        <w:tabs>
          <w:tab w:val="left" w:pos="567"/>
          <w:tab w:val="left" w:pos="1726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SimSun" w:hAnsi="Times New Roman" w:cs="Times New Roman"/>
          <w:sz w:val="20"/>
          <w:szCs w:val="20"/>
          <w:lang w:eastAsia="ru-RU"/>
        </w:rPr>
      </w:pP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Заявление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о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предоставлении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муниципальной</w:t>
      </w:r>
      <w:r w:rsidRPr="000B79E8">
        <w:rPr>
          <w:rFonts w:ascii="Times New Roman" w:eastAsia="SimSun" w:hAnsi="Times New Roman" w:cs="Times New Roman"/>
          <w:spacing w:val="-67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услуги по форме, согласно Приложению № 6 к настоящему Административному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регламенту.</w:t>
      </w:r>
    </w:p>
    <w:p w:rsidR="000B79E8" w:rsidRPr="000B79E8" w:rsidRDefault="000B79E8" w:rsidP="000B79E8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</w:pP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В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случае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направления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заявления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посредством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ЕПГУ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формирование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заявления</w:t>
      </w:r>
      <w:r w:rsidRPr="000B79E8">
        <w:rPr>
          <w:rFonts w:ascii="Times New Roman" w:eastAsia="Droid Sans Fallback" w:hAnsi="Times New Roman" w:cs="Times New Roman"/>
          <w:spacing w:val="1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осуществляется</w:t>
      </w:r>
      <w:r w:rsidRPr="000B79E8">
        <w:rPr>
          <w:rFonts w:ascii="Times New Roman" w:eastAsia="Droid Sans Fallback" w:hAnsi="Times New Roman" w:cs="Times New Roman"/>
          <w:spacing w:val="1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посредством</w:t>
      </w:r>
      <w:r w:rsidRPr="000B79E8">
        <w:rPr>
          <w:rFonts w:ascii="Times New Roman" w:eastAsia="Droid Sans Fallback" w:hAnsi="Times New Roman" w:cs="Times New Roman"/>
          <w:spacing w:val="1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заполнения</w:t>
      </w:r>
      <w:r w:rsidRPr="000B79E8">
        <w:rPr>
          <w:rFonts w:ascii="Times New Roman" w:eastAsia="Droid Sans Fallback" w:hAnsi="Times New Roman" w:cs="Times New Roman"/>
          <w:spacing w:val="1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интерактивной</w:t>
      </w:r>
      <w:r w:rsidRPr="000B79E8">
        <w:rPr>
          <w:rFonts w:ascii="Times New Roman" w:eastAsia="Droid Sans Fallback" w:hAnsi="Times New Roman" w:cs="Times New Roman"/>
          <w:spacing w:val="9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формы</w:t>
      </w:r>
      <w:r w:rsidRPr="000B79E8">
        <w:rPr>
          <w:rFonts w:ascii="Times New Roman" w:eastAsia="Droid Sans Fallback" w:hAnsi="Times New Roman" w:cs="Times New Roman"/>
          <w:spacing w:val="1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на</w:t>
      </w:r>
    </w:p>
    <w:p w:rsidR="000B79E8" w:rsidRPr="000B79E8" w:rsidRDefault="000B79E8" w:rsidP="000B79E8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</w:pP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ЕПГУ без необходимости дополнительной подачи заявления в какой-либо иной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форме.</w:t>
      </w:r>
    </w:p>
    <w:p w:rsidR="000B79E8" w:rsidRPr="000B79E8" w:rsidRDefault="000B79E8" w:rsidP="000B79E8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</w:pP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В заявлении также указывается один из следующих способов направления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результата</w:t>
      </w:r>
      <w:r w:rsidRPr="000B79E8">
        <w:rPr>
          <w:rFonts w:ascii="Times New Roman" w:eastAsia="Droid Sans Fallback" w:hAnsi="Times New Roman" w:cs="Times New Roman"/>
          <w:spacing w:val="-3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предоставления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муниципальной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услуги:</w:t>
      </w:r>
    </w:p>
    <w:p w:rsidR="000B79E8" w:rsidRPr="000B79E8" w:rsidRDefault="000B79E8" w:rsidP="000B79E8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</w:pP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в форме электронного документа в личном кабинете на ЕПГУ;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</w:p>
    <w:p w:rsidR="000B79E8" w:rsidRPr="000B79E8" w:rsidRDefault="000B79E8" w:rsidP="000B79E8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</w:pP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дополнительно</w:t>
      </w:r>
      <w:r w:rsidRPr="000B79E8">
        <w:rPr>
          <w:rFonts w:ascii="Times New Roman" w:eastAsia="Droid Sans Fallback" w:hAnsi="Times New Roman" w:cs="Times New Roman"/>
          <w:spacing w:val="36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на</w:t>
      </w:r>
      <w:r w:rsidRPr="000B79E8">
        <w:rPr>
          <w:rFonts w:ascii="Times New Roman" w:eastAsia="Droid Sans Fallback" w:hAnsi="Times New Roman" w:cs="Times New Roman"/>
          <w:spacing w:val="35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бумажном</w:t>
      </w:r>
      <w:r w:rsidRPr="000B79E8">
        <w:rPr>
          <w:rFonts w:ascii="Times New Roman" w:eastAsia="Droid Sans Fallback" w:hAnsi="Times New Roman" w:cs="Times New Roman"/>
          <w:spacing w:val="35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носителе</w:t>
      </w:r>
      <w:r w:rsidRPr="000B79E8">
        <w:rPr>
          <w:rFonts w:ascii="Times New Roman" w:eastAsia="Droid Sans Fallback" w:hAnsi="Times New Roman" w:cs="Times New Roman"/>
          <w:spacing w:val="35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в</w:t>
      </w:r>
      <w:r w:rsidRPr="000B79E8">
        <w:rPr>
          <w:rFonts w:ascii="Times New Roman" w:eastAsia="Droid Sans Fallback" w:hAnsi="Times New Roman" w:cs="Times New Roman"/>
          <w:spacing w:val="35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виде</w:t>
      </w:r>
      <w:r w:rsidRPr="000B79E8">
        <w:rPr>
          <w:rFonts w:ascii="Times New Roman" w:eastAsia="Droid Sans Fallback" w:hAnsi="Times New Roman" w:cs="Times New Roman"/>
          <w:spacing w:val="35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распечатанного</w:t>
      </w:r>
      <w:r w:rsidRPr="000B79E8">
        <w:rPr>
          <w:rFonts w:ascii="Times New Roman" w:eastAsia="Droid Sans Fallback" w:hAnsi="Times New Roman" w:cs="Times New Roman"/>
          <w:spacing w:val="36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экземпляра электронного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документа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в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Уполномоченном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органе,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многофункциональном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центре.</w:t>
      </w:r>
    </w:p>
    <w:p w:rsidR="000B79E8" w:rsidRPr="000B79E8" w:rsidRDefault="000B79E8" w:rsidP="000B79E8">
      <w:pPr>
        <w:widowControl w:val="0"/>
        <w:numPr>
          <w:ilvl w:val="2"/>
          <w:numId w:val="22"/>
        </w:numPr>
        <w:tabs>
          <w:tab w:val="left" w:pos="567"/>
          <w:tab w:val="left" w:pos="1582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SimSun" w:hAnsi="Times New Roman" w:cs="Times New Roman"/>
          <w:sz w:val="20"/>
          <w:szCs w:val="20"/>
          <w:lang w:eastAsia="ru-RU"/>
        </w:rPr>
      </w:pP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Документ,</w:t>
      </w:r>
      <w:r w:rsidRPr="000B79E8">
        <w:rPr>
          <w:rFonts w:ascii="Times New Roman" w:eastAsia="SimSun" w:hAnsi="Times New Roman" w:cs="Times New Roman"/>
          <w:spacing w:val="-5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удостоверяющий</w:t>
      </w:r>
      <w:r w:rsidRPr="000B79E8">
        <w:rPr>
          <w:rFonts w:ascii="Times New Roman" w:eastAsia="SimSun" w:hAnsi="Times New Roman" w:cs="Times New Roman"/>
          <w:spacing w:val="-5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личность</w:t>
      </w:r>
      <w:r w:rsidRPr="000B79E8">
        <w:rPr>
          <w:rFonts w:ascii="Times New Roman" w:eastAsia="SimSun" w:hAnsi="Times New Roman" w:cs="Times New Roman"/>
          <w:spacing w:val="-5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заявителя,</w:t>
      </w:r>
      <w:r w:rsidRPr="000B79E8">
        <w:rPr>
          <w:rFonts w:ascii="Times New Roman" w:eastAsia="SimSun" w:hAnsi="Times New Roman" w:cs="Times New Roman"/>
          <w:spacing w:val="-4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представителя.</w:t>
      </w:r>
    </w:p>
    <w:p w:rsidR="000B79E8" w:rsidRPr="000B79E8" w:rsidRDefault="000B79E8" w:rsidP="000B79E8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</w:pP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В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случае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направления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заявления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посредством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ЕПГУ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сведения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из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документа, удостоверяющего личность заявителя, представителя формируются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при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подтверждении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учетной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записи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в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Единой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системе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идентификации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и</w:t>
      </w:r>
      <w:r w:rsidRPr="000B79E8">
        <w:rPr>
          <w:rFonts w:ascii="Times New Roman" w:eastAsia="Droid Sans Fallback" w:hAnsi="Times New Roman" w:cs="Times New Roman"/>
          <w:spacing w:val="-67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аутентификации из состава соответствующих данных указанной учетной записи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и могут быть проверены путем направления запроса с использованием системы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межведомственного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электронного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взаимодействия. В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случае,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если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заявление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подается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представителем,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дополнительно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предоставляется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документ,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подтверждающий</w:t>
      </w:r>
      <w:r w:rsidRPr="000B79E8">
        <w:rPr>
          <w:rFonts w:ascii="Times New Roman" w:eastAsia="Droid Sans Fallback" w:hAnsi="Times New Roman" w:cs="Times New Roman"/>
          <w:spacing w:val="-2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полномочия</w:t>
      </w:r>
      <w:r w:rsidRPr="000B79E8">
        <w:rPr>
          <w:rFonts w:ascii="Times New Roman" w:eastAsia="Droid Sans Fallback" w:hAnsi="Times New Roman" w:cs="Times New Roman"/>
          <w:spacing w:val="-2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представителя</w:t>
      </w:r>
      <w:r w:rsidRPr="000B79E8">
        <w:rPr>
          <w:rFonts w:ascii="Times New Roman" w:eastAsia="Droid Sans Fallback" w:hAnsi="Times New Roman" w:cs="Times New Roman"/>
          <w:spacing w:val="-2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действовать</w:t>
      </w:r>
      <w:r w:rsidRPr="000B79E8">
        <w:rPr>
          <w:rFonts w:ascii="Times New Roman" w:eastAsia="Droid Sans Fallback" w:hAnsi="Times New Roman" w:cs="Times New Roman"/>
          <w:spacing w:val="-4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от</w:t>
      </w:r>
      <w:r w:rsidRPr="000B79E8">
        <w:rPr>
          <w:rFonts w:ascii="Times New Roman" w:eastAsia="Droid Sans Fallback" w:hAnsi="Times New Roman" w:cs="Times New Roman"/>
          <w:spacing w:val="-3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имени</w:t>
      </w:r>
      <w:r w:rsidRPr="000B79E8">
        <w:rPr>
          <w:rFonts w:ascii="Times New Roman" w:eastAsia="Droid Sans Fallback" w:hAnsi="Times New Roman" w:cs="Times New Roman"/>
          <w:spacing w:val="-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заявителя.</w:t>
      </w:r>
    </w:p>
    <w:p w:rsidR="000B79E8" w:rsidRPr="000B79E8" w:rsidRDefault="000B79E8" w:rsidP="000B79E8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</w:pP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В случае если документ, подтверждающий полномочия заявителя выдано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юридическим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лицом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–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должен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быть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подписан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усиленной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квалификационной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электронной</w:t>
      </w:r>
      <w:r w:rsidRPr="000B79E8">
        <w:rPr>
          <w:rFonts w:ascii="Times New Roman" w:eastAsia="Droid Sans Fallback" w:hAnsi="Times New Roman" w:cs="Times New Roman"/>
          <w:spacing w:val="-2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подписью</w:t>
      </w:r>
      <w:r w:rsidRPr="000B79E8">
        <w:rPr>
          <w:rFonts w:ascii="Times New Roman" w:eastAsia="Droid Sans Fallback" w:hAnsi="Times New Roman" w:cs="Times New Roman"/>
          <w:spacing w:val="-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уполномоченного лица,</w:t>
      </w:r>
      <w:r w:rsidRPr="000B79E8">
        <w:rPr>
          <w:rFonts w:ascii="Times New Roman" w:eastAsia="Droid Sans Fallback" w:hAnsi="Times New Roman" w:cs="Times New Roman"/>
          <w:spacing w:val="-2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выдавшего документ.</w:t>
      </w:r>
    </w:p>
    <w:p w:rsidR="000B79E8" w:rsidRPr="000B79E8" w:rsidRDefault="000B79E8" w:rsidP="000B79E8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</w:pP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В случае если документ, подтверждающий полномочия заявителя выдано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индивидуальным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предпринимателем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–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должен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быть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подписан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усиленной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квалификационной</w:t>
      </w:r>
      <w:r w:rsidRPr="000B79E8">
        <w:rPr>
          <w:rFonts w:ascii="Times New Roman" w:eastAsia="Droid Sans Fallback" w:hAnsi="Times New Roman" w:cs="Times New Roman"/>
          <w:spacing w:val="-8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электронной</w:t>
      </w:r>
      <w:r w:rsidRPr="000B79E8">
        <w:rPr>
          <w:rFonts w:ascii="Times New Roman" w:eastAsia="Droid Sans Fallback" w:hAnsi="Times New Roman" w:cs="Times New Roman"/>
          <w:spacing w:val="-4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подписью</w:t>
      </w:r>
      <w:r w:rsidRPr="000B79E8">
        <w:rPr>
          <w:rFonts w:ascii="Times New Roman" w:eastAsia="Droid Sans Fallback" w:hAnsi="Times New Roman" w:cs="Times New Roman"/>
          <w:spacing w:val="-5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индивидуального</w:t>
      </w:r>
      <w:r w:rsidRPr="000B79E8">
        <w:rPr>
          <w:rFonts w:ascii="Times New Roman" w:eastAsia="Droid Sans Fallback" w:hAnsi="Times New Roman" w:cs="Times New Roman"/>
          <w:spacing w:val="-3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предпринимателя.</w:t>
      </w:r>
    </w:p>
    <w:p w:rsidR="000B79E8" w:rsidRPr="000B79E8" w:rsidRDefault="000B79E8" w:rsidP="000B79E8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</w:pP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В случае если документ, подтверждающий полномочия заявителя выдано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нотариусом – должен быть подписан усиленной квалификационной электронной</w:t>
      </w:r>
      <w:r w:rsidRPr="000B79E8">
        <w:rPr>
          <w:rFonts w:ascii="Times New Roman" w:eastAsia="Droid Sans Fallback" w:hAnsi="Times New Roman" w:cs="Times New Roman"/>
          <w:spacing w:val="-67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подписью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нотариуса,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в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иных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случаях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–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подписанный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простой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электронной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подписью.</w:t>
      </w:r>
    </w:p>
    <w:p w:rsidR="000B79E8" w:rsidRPr="000B79E8" w:rsidRDefault="000B79E8" w:rsidP="000B79E8">
      <w:pPr>
        <w:widowControl w:val="0"/>
        <w:numPr>
          <w:ilvl w:val="2"/>
          <w:numId w:val="22"/>
        </w:numPr>
        <w:tabs>
          <w:tab w:val="left" w:pos="567"/>
          <w:tab w:val="left" w:pos="1606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SimSun" w:hAnsi="Times New Roman" w:cs="Times New Roman"/>
          <w:sz w:val="20"/>
          <w:szCs w:val="20"/>
          <w:lang w:eastAsia="ru-RU"/>
        </w:rPr>
      </w:pPr>
      <w:proofErr w:type="gramStart"/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Документы, подтверждающие родственные отношения и отношения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свойства с членами семьи: свидетельство о рождении, свидетельство о смерти,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свидетельство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о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браке,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копии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документов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удостоверяющих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личность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членов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семьи,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достигших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14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летнего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возраста,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справка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о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заключении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брака,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свидетельство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о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расторжении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брака,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свидетельства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о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государственной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регистрации актов гражданского состояния, выданные компетентными органами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иностранного государства и их нотариально удостоверенный перевод на русский</w:t>
      </w:r>
      <w:r w:rsidRPr="000B79E8">
        <w:rPr>
          <w:rFonts w:ascii="Times New Roman" w:eastAsia="SimSun" w:hAnsi="Times New Roman" w:cs="Times New Roman"/>
          <w:spacing w:val="-67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язык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-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при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их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наличии</w:t>
      </w:r>
      <w:proofErr w:type="gramEnd"/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,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свидетельства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об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усыновлении,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выданные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органами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записи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актов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гражданского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состояния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или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консульскими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учреждениями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Российской Федерации - при их наличии, копия вступившего в законную силу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решения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соответствующего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суда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о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признании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гражданина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членом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семьи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 xml:space="preserve">заявителя - при наличии такого решения), </w:t>
      </w:r>
      <w:proofErr w:type="gramStart"/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c</w:t>
      </w:r>
      <w:proofErr w:type="gramEnd"/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видетельства о перемене фамилии,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имени,</w:t>
      </w:r>
      <w:r w:rsidRPr="000B79E8">
        <w:rPr>
          <w:rFonts w:ascii="Times New Roman" w:eastAsia="SimSun" w:hAnsi="Times New Roman" w:cs="Times New Roman"/>
          <w:spacing w:val="-2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отчества (при их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наличии).</w:t>
      </w:r>
    </w:p>
    <w:p w:rsidR="000B79E8" w:rsidRPr="000B79E8" w:rsidRDefault="000B79E8" w:rsidP="000B79E8">
      <w:pPr>
        <w:widowControl w:val="0"/>
        <w:tabs>
          <w:tab w:val="left" w:pos="567"/>
          <w:tab w:val="left" w:pos="1517"/>
        </w:tabs>
        <w:autoSpaceDE w:val="0"/>
        <w:autoSpaceDN w:val="0"/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  <w:lang w:eastAsia="ru-RU"/>
        </w:rPr>
      </w:pP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 xml:space="preserve">           2.7.4. Правоустанавливающие документы на занимаемое жилое помещение,</w:t>
      </w:r>
      <w:r w:rsidRPr="000B79E8">
        <w:rPr>
          <w:rFonts w:ascii="Times New Roman" w:eastAsia="SimSun" w:hAnsi="Times New Roman" w:cs="Times New Roman"/>
          <w:spacing w:val="-67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право на которое не зарегистрировано в ЕГРН: договор найма; договор купл</w:t>
      </w:r>
      <w:proofErr w:type="gramStart"/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и-</w:t>
      </w:r>
      <w:proofErr w:type="gramEnd"/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продажи;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договор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дарения;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договор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мены;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договор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ренты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(пожизненного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содержания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с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иждивением);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свидетельство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о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праве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на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наследство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по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закону;</w:t>
      </w:r>
      <w:r w:rsidRPr="000B79E8">
        <w:rPr>
          <w:rFonts w:ascii="Times New Roman" w:eastAsia="SimSun" w:hAnsi="Times New Roman" w:cs="Times New Roman"/>
          <w:spacing w:val="-67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свидетельство</w:t>
      </w:r>
      <w:r w:rsidRPr="000B79E8">
        <w:rPr>
          <w:rFonts w:ascii="Times New Roman" w:eastAsia="SimSun" w:hAnsi="Times New Roman" w:cs="Times New Roman"/>
          <w:spacing w:val="-4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о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праве</w:t>
      </w:r>
      <w:r w:rsidRPr="000B79E8">
        <w:rPr>
          <w:rFonts w:ascii="Times New Roman" w:eastAsia="SimSun" w:hAnsi="Times New Roman" w:cs="Times New Roman"/>
          <w:spacing w:val="-2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на наследство по</w:t>
      </w:r>
      <w:r w:rsidRPr="000B79E8">
        <w:rPr>
          <w:rFonts w:ascii="Times New Roman" w:eastAsia="SimSun" w:hAnsi="Times New Roman" w:cs="Times New Roman"/>
          <w:spacing w:val="-3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завещанию;</w:t>
      </w:r>
      <w:r w:rsidRPr="000B79E8">
        <w:rPr>
          <w:rFonts w:ascii="Times New Roman" w:eastAsia="SimSun" w:hAnsi="Times New Roman" w:cs="Times New Roman"/>
          <w:spacing w:val="-2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решение суда;</w:t>
      </w:r>
    </w:p>
    <w:p w:rsidR="000B79E8" w:rsidRPr="000B79E8" w:rsidRDefault="000B79E8" w:rsidP="000B79E8">
      <w:pPr>
        <w:widowControl w:val="0"/>
        <w:tabs>
          <w:tab w:val="left" w:pos="567"/>
          <w:tab w:val="left" w:pos="1678"/>
        </w:tabs>
        <w:autoSpaceDE w:val="0"/>
        <w:autoSpaceDN w:val="0"/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  <w:lang w:eastAsia="ru-RU"/>
        </w:rPr>
      </w:pP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 xml:space="preserve">           2.7.5. Для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граждан,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страдающих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некоторыми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формами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хронических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заболеваний или имеющих право на дополнительную площадь в соответствии с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федеральным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законодательством: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справка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врачебной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комиссии;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справка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медицинского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учреждения;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справка,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выданная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федеральным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государственным</w:t>
      </w:r>
      <w:r w:rsidRPr="000B79E8">
        <w:rPr>
          <w:rFonts w:ascii="Times New Roman" w:eastAsia="SimSun" w:hAnsi="Times New Roman" w:cs="Times New Roman"/>
          <w:spacing w:val="-67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учреждением</w:t>
      </w:r>
      <w:r w:rsidRPr="000B79E8">
        <w:rPr>
          <w:rFonts w:ascii="Times New Roman" w:eastAsia="SimSun" w:hAnsi="Times New Roman" w:cs="Times New Roman"/>
          <w:spacing w:val="-4"/>
          <w:sz w:val="20"/>
          <w:szCs w:val="20"/>
          <w:lang w:eastAsia="ru-RU"/>
        </w:rPr>
        <w:t xml:space="preserve"> </w:t>
      </w:r>
      <w:proofErr w:type="gramStart"/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медико-социальной</w:t>
      </w:r>
      <w:proofErr w:type="gramEnd"/>
      <w:r w:rsidRPr="000B79E8">
        <w:rPr>
          <w:rFonts w:ascii="Times New Roman" w:eastAsia="SimSun" w:hAnsi="Times New Roman" w:cs="Times New Roman"/>
          <w:spacing w:val="-3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экспертизы;</w:t>
      </w:r>
      <w:r w:rsidRPr="000B79E8">
        <w:rPr>
          <w:rFonts w:ascii="Times New Roman" w:eastAsia="SimSun" w:hAnsi="Times New Roman" w:cs="Times New Roman"/>
          <w:spacing w:val="-2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заключение</w:t>
      </w:r>
      <w:r w:rsidRPr="000B79E8">
        <w:rPr>
          <w:rFonts w:ascii="Times New Roman" w:eastAsia="SimSun" w:hAnsi="Times New Roman" w:cs="Times New Roman"/>
          <w:spacing w:val="-6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врачебной</w:t>
      </w:r>
      <w:r w:rsidRPr="000B79E8">
        <w:rPr>
          <w:rFonts w:ascii="Times New Roman" w:eastAsia="SimSun" w:hAnsi="Times New Roman" w:cs="Times New Roman"/>
          <w:spacing w:val="-3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комиссии.</w:t>
      </w:r>
    </w:p>
    <w:p w:rsidR="000B79E8" w:rsidRPr="000B79E8" w:rsidRDefault="000B79E8" w:rsidP="000B79E8">
      <w:pPr>
        <w:widowControl w:val="0"/>
        <w:tabs>
          <w:tab w:val="left" w:pos="567"/>
          <w:tab w:val="left" w:pos="1944"/>
        </w:tabs>
        <w:autoSpaceDE w:val="0"/>
        <w:autoSpaceDN w:val="0"/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  <w:lang w:eastAsia="ru-RU"/>
        </w:rPr>
      </w:pP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2.7.6. Удостоверения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и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другие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документы,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подтверждающие</w:t>
      </w:r>
      <w:r w:rsidRPr="000B79E8">
        <w:rPr>
          <w:rFonts w:ascii="Times New Roman" w:eastAsia="SimSun" w:hAnsi="Times New Roman" w:cs="Times New Roman"/>
          <w:spacing w:val="-67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принадлежность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к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категории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лиц,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определенных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федеральными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законами,</w:t>
      </w:r>
      <w:r w:rsidRPr="000B79E8">
        <w:rPr>
          <w:rFonts w:ascii="Times New Roman" w:eastAsia="SimSun" w:hAnsi="Times New Roman" w:cs="Times New Roman"/>
          <w:spacing w:val="-67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указами Президента Российской Федерации или законами субъекта Российской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Федерации, имеющих право на предоставление жилого помещения, документ,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подтверждающий</w:t>
      </w:r>
      <w:r w:rsidRPr="000B79E8">
        <w:rPr>
          <w:rFonts w:ascii="Times New Roman" w:eastAsia="SimSun" w:hAnsi="Times New Roman" w:cs="Times New Roman"/>
          <w:spacing w:val="-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 xml:space="preserve">признание гражданина </w:t>
      </w:r>
      <w:proofErr w:type="gramStart"/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малоимущим</w:t>
      </w:r>
      <w:proofErr w:type="gramEnd"/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.</w:t>
      </w:r>
    </w:p>
    <w:p w:rsidR="000B79E8" w:rsidRPr="000B79E8" w:rsidRDefault="000B79E8" w:rsidP="000B79E8">
      <w:pPr>
        <w:widowControl w:val="0"/>
        <w:tabs>
          <w:tab w:val="left" w:pos="567"/>
          <w:tab w:val="left" w:pos="1654"/>
        </w:tabs>
        <w:autoSpaceDE w:val="0"/>
        <w:autoSpaceDN w:val="0"/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  <w:lang w:eastAsia="ru-RU"/>
        </w:rPr>
      </w:pP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2.7.7. Документ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о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гражданах,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зарегистрированных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по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месту жительства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заявителя.</w:t>
      </w:r>
    </w:p>
    <w:p w:rsidR="000B79E8" w:rsidRPr="000B79E8" w:rsidRDefault="000B79E8" w:rsidP="000B79E8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</w:pP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2.7.8 Документ из учреждения, осуществляющего кадастровую оценку и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техническую инвентаризацию, на заявителя и членов семьи о наличии прав на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объекты</w:t>
      </w:r>
      <w:r w:rsidRPr="000B79E8">
        <w:rPr>
          <w:rFonts w:ascii="Times New Roman" w:eastAsia="Droid Sans Fallback" w:hAnsi="Times New Roman" w:cs="Times New Roman"/>
          <w:spacing w:val="-4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недвижимости.</w:t>
      </w:r>
    </w:p>
    <w:p w:rsidR="000B79E8" w:rsidRPr="000B79E8" w:rsidRDefault="000B79E8" w:rsidP="000B79E8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</w:pP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2.7.9.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Решение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суда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об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установлении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факта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проживания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в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жилом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помещении</w:t>
      </w:r>
      <w:r w:rsidRPr="000B79E8">
        <w:rPr>
          <w:rFonts w:ascii="Times New Roman" w:eastAsia="Droid Sans Fallback" w:hAnsi="Times New Roman" w:cs="Times New Roman"/>
          <w:spacing w:val="-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для лиц,</w:t>
      </w:r>
      <w:r w:rsidRPr="000B79E8">
        <w:rPr>
          <w:rFonts w:ascii="Times New Roman" w:eastAsia="Droid Sans Fallback" w:hAnsi="Times New Roman" w:cs="Times New Roman"/>
          <w:spacing w:val="-3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не</w:t>
      </w:r>
      <w:r w:rsidRPr="000B79E8">
        <w:rPr>
          <w:rFonts w:ascii="Times New Roman" w:eastAsia="Droid Sans Fallback" w:hAnsi="Times New Roman" w:cs="Times New Roman"/>
          <w:spacing w:val="-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имеющих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регистрацию</w:t>
      </w:r>
      <w:r w:rsidRPr="000B79E8">
        <w:rPr>
          <w:rFonts w:ascii="Times New Roman" w:eastAsia="Droid Sans Fallback" w:hAnsi="Times New Roman" w:cs="Times New Roman"/>
          <w:spacing w:val="-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по месту</w:t>
      </w:r>
      <w:r w:rsidRPr="000B79E8">
        <w:rPr>
          <w:rFonts w:ascii="Times New Roman" w:eastAsia="Droid Sans Fallback" w:hAnsi="Times New Roman" w:cs="Times New Roman"/>
          <w:spacing w:val="-5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жительства.</w:t>
      </w:r>
    </w:p>
    <w:p w:rsidR="000B79E8" w:rsidRPr="000B79E8" w:rsidRDefault="000B79E8" w:rsidP="000B79E8">
      <w:pPr>
        <w:widowControl w:val="0"/>
        <w:numPr>
          <w:ilvl w:val="1"/>
          <w:numId w:val="22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SimSun" w:hAnsi="Times New Roman" w:cs="Times New Roman"/>
          <w:sz w:val="20"/>
          <w:szCs w:val="20"/>
          <w:lang w:eastAsia="ru-RU"/>
        </w:rPr>
      </w:pP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Документ,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удостоверяющий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права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(полномочия)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 xml:space="preserve">представителя </w:t>
      </w:r>
      <w:r w:rsidRPr="000B79E8">
        <w:rPr>
          <w:rFonts w:ascii="Times New Roman" w:eastAsia="SimSun" w:hAnsi="Times New Roman" w:cs="Times New Roman"/>
          <w:spacing w:val="-67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физического лица,</w:t>
      </w:r>
      <w:r w:rsidRPr="000B79E8">
        <w:rPr>
          <w:rFonts w:ascii="Times New Roman" w:eastAsia="SimSun" w:hAnsi="Times New Roman" w:cs="Times New Roman"/>
          <w:spacing w:val="-2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если</w:t>
      </w:r>
      <w:r w:rsidRPr="000B79E8">
        <w:rPr>
          <w:rFonts w:ascii="Times New Roman" w:eastAsia="SimSun" w:hAnsi="Times New Roman" w:cs="Times New Roman"/>
          <w:spacing w:val="-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с</w:t>
      </w:r>
      <w:r w:rsidRPr="000B79E8">
        <w:rPr>
          <w:rFonts w:ascii="Times New Roman" w:eastAsia="SimSun" w:hAnsi="Times New Roman" w:cs="Times New Roman"/>
          <w:spacing w:val="-2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заявлением</w:t>
      </w:r>
      <w:r w:rsidRPr="000B79E8">
        <w:rPr>
          <w:rFonts w:ascii="Times New Roman" w:eastAsia="SimSun" w:hAnsi="Times New Roman" w:cs="Times New Roman"/>
          <w:spacing w:val="-4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обращается</w:t>
      </w:r>
      <w:r w:rsidRPr="000B79E8">
        <w:rPr>
          <w:rFonts w:ascii="Times New Roman" w:eastAsia="SimSun" w:hAnsi="Times New Roman" w:cs="Times New Roman"/>
          <w:spacing w:val="-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представитель</w:t>
      </w:r>
      <w:r w:rsidRPr="000B79E8">
        <w:rPr>
          <w:rFonts w:ascii="Times New Roman" w:eastAsia="SimSun" w:hAnsi="Times New Roman" w:cs="Times New Roman"/>
          <w:spacing w:val="-2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заявителя.</w:t>
      </w:r>
    </w:p>
    <w:p w:rsidR="000B79E8" w:rsidRPr="000B79E8" w:rsidRDefault="000B79E8" w:rsidP="000B79E8">
      <w:pPr>
        <w:widowControl w:val="0"/>
        <w:numPr>
          <w:ilvl w:val="1"/>
          <w:numId w:val="22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SimSun" w:hAnsi="Times New Roman" w:cs="Times New Roman"/>
          <w:sz w:val="20"/>
          <w:szCs w:val="20"/>
          <w:lang w:eastAsia="ru-RU"/>
        </w:rPr>
      </w:pP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Заявления и прилагаемые документы, указанные в пункте 2.7, 2.8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настоящего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Административного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регламента,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направляются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(подаются)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в</w:t>
      </w:r>
      <w:r w:rsidRPr="000B79E8">
        <w:rPr>
          <w:rFonts w:ascii="Times New Roman" w:eastAsia="SimSun" w:hAnsi="Times New Roman" w:cs="Times New Roman"/>
          <w:spacing w:val="-67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Уполномоченный орган в электронной форме путем заполнения формы запроса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через</w:t>
      </w:r>
      <w:r w:rsidRPr="000B79E8">
        <w:rPr>
          <w:rFonts w:ascii="Times New Roman" w:eastAsia="SimSun" w:hAnsi="Times New Roman" w:cs="Times New Roman"/>
          <w:spacing w:val="-2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личный кабинет на ЕПГУ.</w:t>
      </w:r>
    </w:p>
    <w:p w:rsidR="000B79E8" w:rsidRPr="000B79E8" w:rsidRDefault="000B79E8" w:rsidP="000B79E8">
      <w:pPr>
        <w:widowControl w:val="0"/>
        <w:suppressAutoHyphens/>
        <w:spacing w:after="0" w:line="240" w:lineRule="auto"/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</w:pPr>
    </w:p>
    <w:p w:rsidR="000B79E8" w:rsidRPr="000B79E8" w:rsidRDefault="000B79E8" w:rsidP="000B79E8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B79E8">
        <w:rPr>
          <w:rFonts w:ascii="Times New Roman" w:eastAsia="Times New Roman" w:hAnsi="Times New Roman" w:cs="Times New Roman"/>
          <w:b/>
          <w:bCs/>
          <w:sz w:val="20"/>
          <w:szCs w:val="20"/>
        </w:rPr>
        <w:t>Исчерпывающий перечень документов и сведений, необходимых в</w:t>
      </w:r>
      <w:r w:rsidRPr="000B79E8">
        <w:rPr>
          <w:rFonts w:ascii="Times New Roman" w:eastAsia="Times New Roman" w:hAnsi="Times New Roman" w:cs="Times New Roman"/>
          <w:b/>
          <w:bCs/>
          <w:spacing w:val="-67"/>
          <w:sz w:val="20"/>
          <w:szCs w:val="20"/>
        </w:rPr>
        <w:t xml:space="preserve"> </w:t>
      </w:r>
      <w:r w:rsidRPr="000B79E8">
        <w:rPr>
          <w:rFonts w:ascii="Times New Roman" w:eastAsia="Times New Roman" w:hAnsi="Times New Roman" w:cs="Times New Roman"/>
          <w:b/>
          <w:bCs/>
          <w:sz w:val="20"/>
          <w:szCs w:val="20"/>
        </w:rPr>
        <w:t>соответствии</w:t>
      </w:r>
      <w:r w:rsidRPr="000B79E8"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 w:rsidRPr="000B79E8">
        <w:rPr>
          <w:rFonts w:ascii="Times New Roman" w:eastAsia="Times New Roman" w:hAnsi="Times New Roman" w:cs="Times New Roman"/>
          <w:b/>
          <w:bCs/>
          <w:sz w:val="20"/>
          <w:szCs w:val="20"/>
        </w:rPr>
        <w:t>с</w:t>
      </w:r>
      <w:r w:rsidRPr="000B79E8"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 w:rsidRPr="000B79E8">
        <w:rPr>
          <w:rFonts w:ascii="Times New Roman" w:eastAsia="Times New Roman" w:hAnsi="Times New Roman" w:cs="Times New Roman"/>
          <w:b/>
          <w:bCs/>
          <w:sz w:val="20"/>
          <w:szCs w:val="20"/>
        </w:rPr>
        <w:t>нормативными</w:t>
      </w:r>
      <w:r w:rsidRPr="000B79E8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 w:rsidRPr="000B79E8">
        <w:rPr>
          <w:rFonts w:ascii="Times New Roman" w:eastAsia="Times New Roman" w:hAnsi="Times New Roman" w:cs="Times New Roman"/>
          <w:b/>
          <w:bCs/>
          <w:sz w:val="20"/>
          <w:szCs w:val="20"/>
        </w:rPr>
        <w:t>правовыми</w:t>
      </w:r>
      <w:r w:rsidRPr="000B79E8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 w:rsidRPr="000B79E8">
        <w:rPr>
          <w:rFonts w:ascii="Times New Roman" w:eastAsia="Times New Roman" w:hAnsi="Times New Roman" w:cs="Times New Roman"/>
          <w:b/>
          <w:bCs/>
          <w:sz w:val="20"/>
          <w:szCs w:val="20"/>
        </w:rPr>
        <w:t>актами</w:t>
      </w:r>
      <w:r w:rsidRPr="000B79E8"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 w:rsidRPr="000B79E8">
        <w:rPr>
          <w:rFonts w:ascii="Times New Roman" w:eastAsia="Times New Roman" w:hAnsi="Times New Roman" w:cs="Times New Roman"/>
          <w:b/>
          <w:bCs/>
          <w:sz w:val="20"/>
          <w:szCs w:val="20"/>
        </w:rPr>
        <w:t>для</w:t>
      </w:r>
      <w:r w:rsidRPr="000B79E8"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 xml:space="preserve"> </w:t>
      </w:r>
      <w:r w:rsidRPr="000B79E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предоставления </w:t>
      </w:r>
      <w:r w:rsidRPr="000B79E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муниципальной услуги, которые находятся в</w:t>
      </w:r>
      <w:r w:rsidRPr="000B79E8">
        <w:rPr>
          <w:rFonts w:ascii="Times New Roman" w:eastAsia="Times New Roman" w:hAnsi="Times New Roman" w:cs="Times New Roman"/>
          <w:b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распоряжении государственных органов, органов местного самоуправления</w:t>
      </w:r>
      <w:r w:rsidRPr="000B79E8">
        <w:rPr>
          <w:rFonts w:ascii="Times New Roman" w:eastAsia="Times New Roman" w:hAnsi="Times New Roman" w:cs="Times New Roman"/>
          <w:b/>
          <w:spacing w:val="-67"/>
          <w:sz w:val="20"/>
          <w:szCs w:val="20"/>
          <w:lang w:eastAsia="ru-RU"/>
        </w:rPr>
        <w:t xml:space="preserve">                     </w:t>
      </w:r>
      <w:r w:rsidRPr="000B79E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 иных органов, участвующих в предоставлении муниципальных услуг</w:t>
      </w:r>
    </w:p>
    <w:p w:rsidR="000B79E8" w:rsidRPr="000B79E8" w:rsidRDefault="000B79E8" w:rsidP="000B79E8">
      <w:pPr>
        <w:widowControl w:val="0"/>
        <w:suppressAutoHyphens/>
        <w:spacing w:after="0" w:line="240" w:lineRule="auto"/>
        <w:rPr>
          <w:rFonts w:ascii="Times New Roman" w:eastAsia="Droid Sans Fallback" w:hAnsi="Times New Roman" w:cs="Times New Roman"/>
          <w:b/>
          <w:kern w:val="1"/>
          <w:sz w:val="20"/>
          <w:szCs w:val="20"/>
          <w:lang w:val="uk-UA" w:eastAsia="zh-CN" w:bidi="hi-IN"/>
        </w:rPr>
      </w:pPr>
    </w:p>
    <w:p w:rsidR="000B79E8" w:rsidRPr="000B79E8" w:rsidRDefault="000B79E8" w:rsidP="000B79E8">
      <w:pPr>
        <w:widowControl w:val="0"/>
        <w:numPr>
          <w:ilvl w:val="1"/>
          <w:numId w:val="22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SimSun" w:hAnsi="Times New Roman" w:cs="Times New Roman"/>
          <w:sz w:val="20"/>
          <w:szCs w:val="20"/>
          <w:lang w:eastAsia="ru-RU"/>
        </w:rPr>
      </w:pP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Перечень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документов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и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сведений,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необходимых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в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соответствии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с</w:t>
      </w:r>
      <w:r w:rsidRPr="000B79E8">
        <w:rPr>
          <w:rFonts w:ascii="Times New Roman" w:eastAsia="SimSun" w:hAnsi="Times New Roman" w:cs="Times New Roman"/>
          <w:spacing w:val="-67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нормативными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правовыми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актами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для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предоставления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муниципальной услуги, которые находятся в распоряжении государственных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органов,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органов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местного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самоуправления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и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иных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органов,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участвующих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в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предоставлении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муниципальных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услуг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в</w:t>
      </w:r>
      <w:r w:rsidRPr="000B79E8">
        <w:rPr>
          <w:rFonts w:ascii="Times New Roman" w:eastAsia="SimSun" w:hAnsi="Times New Roman" w:cs="Times New Roman"/>
          <w:spacing w:val="7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случае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обращения:</w:t>
      </w:r>
    </w:p>
    <w:p w:rsidR="000B79E8" w:rsidRPr="000B79E8" w:rsidRDefault="000B79E8" w:rsidP="000B79E8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</w:pP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сведения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из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Единого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государственного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реестра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записей</w:t>
      </w:r>
      <w:r w:rsidRPr="000B79E8">
        <w:rPr>
          <w:rFonts w:ascii="Times New Roman" w:eastAsia="Droid Sans Fallback" w:hAnsi="Times New Roman" w:cs="Times New Roman"/>
          <w:spacing w:val="7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актов</w:t>
      </w:r>
      <w:r w:rsidRPr="000B79E8">
        <w:rPr>
          <w:rFonts w:ascii="Times New Roman" w:eastAsia="Droid Sans Fallback" w:hAnsi="Times New Roman" w:cs="Times New Roman"/>
          <w:spacing w:val="-67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гражданского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состояния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о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рождении,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о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заключении</w:t>
      </w:r>
      <w:r w:rsidRPr="000B79E8">
        <w:rPr>
          <w:rFonts w:ascii="Times New Roman" w:eastAsia="Droid Sans Fallback" w:hAnsi="Times New Roman" w:cs="Times New Roman"/>
          <w:spacing w:val="7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брака;</w:t>
      </w:r>
      <w:r w:rsidRPr="000B79E8">
        <w:rPr>
          <w:rFonts w:ascii="Times New Roman" w:eastAsia="Droid Sans Fallback" w:hAnsi="Times New Roman" w:cs="Times New Roman"/>
          <w:spacing w:val="7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проверка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соответствия</w:t>
      </w:r>
      <w:r w:rsidRPr="000B79E8">
        <w:rPr>
          <w:rFonts w:ascii="Times New Roman" w:eastAsia="Droid Sans Fallback" w:hAnsi="Times New Roman" w:cs="Times New Roman"/>
          <w:spacing w:val="-2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фамильно-именной</w:t>
      </w:r>
      <w:r w:rsidRPr="000B79E8">
        <w:rPr>
          <w:rFonts w:ascii="Times New Roman" w:eastAsia="Droid Sans Fallback" w:hAnsi="Times New Roman" w:cs="Times New Roman"/>
          <w:spacing w:val="-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группы,</w:t>
      </w:r>
      <w:r w:rsidRPr="000B79E8">
        <w:rPr>
          <w:rFonts w:ascii="Times New Roman" w:eastAsia="Droid Sans Fallback" w:hAnsi="Times New Roman" w:cs="Times New Roman"/>
          <w:spacing w:val="-2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даты</w:t>
      </w:r>
      <w:r w:rsidRPr="000B79E8">
        <w:rPr>
          <w:rFonts w:ascii="Times New Roman" w:eastAsia="Droid Sans Fallback" w:hAnsi="Times New Roman" w:cs="Times New Roman"/>
          <w:spacing w:val="-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рождения,</w:t>
      </w:r>
      <w:r w:rsidRPr="000B79E8">
        <w:rPr>
          <w:rFonts w:ascii="Times New Roman" w:eastAsia="Droid Sans Fallback" w:hAnsi="Times New Roman" w:cs="Times New Roman"/>
          <w:spacing w:val="-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пола</w:t>
      </w:r>
      <w:r w:rsidRPr="000B79E8">
        <w:rPr>
          <w:rFonts w:ascii="Times New Roman" w:eastAsia="Droid Sans Fallback" w:hAnsi="Times New Roman" w:cs="Times New Roman"/>
          <w:spacing w:val="-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и</w:t>
      </w:r>
      <w:r w:rsidRPr="000B79E8">
        <w:rPr>
          <w:rFonts w:ascii="Times New Roman" w:eastAsia="Droid Sans Fallback" w:hAnsi="Times New Roman" w:cs="Times New Roman"/>
          <w:spacing w:val="-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СНИЛС;</w:t>
      </w:r>
    </w:p>
    <w:p w:rsidR="000B79E8" w:rsidRPr="000B79E8" w:rsidRDefault="000B79E8" w:rsidP="000B79E8">
      <w:pPr>
        <w:widowControl w:val="0"/>
        <w:tabs>
          <w:tab w:val="left" w:pos="567"/>
          <w:tab w:val="left" w:pos="2327"/>
          <w:tab w:val="left" w:pos="4740"/>
          <w:tab w:val="left" w:pos="7162"/>
          <w:tab w:val="left" w:pos="8536"/>
        </w:tabs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</w:pP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сведения,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ab/>
        <w:t>подтверждающие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ab/>
        <w:t>действительность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ab/>
        <w:t>паспорта гражданина</w:t>
      </w:r>
      <w:r w:rsidRPr="000B79E8">
        <w:rPr>
          <w:rFonts w:ascii="Times New Roman" w:eastAsia="Droid Sans Fallback" w:hAnsi="Times New Roman" w:cs="Times New Roman"/>
          <w:spacing w:val="-67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Российской</w:t>
      </w:r>
      <w:r w:rsidRPr="000B79E8">
        <w:rPr>
          <w:rFonts w:ascii="Times New Roman" w:eastAsia="Droid Sans Fallback" w:hAnsi="Times New Roman" w:cs="Times New Roman"/>
          <w:spacing w:val="-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Федерации;</w:t>
      </w:r>
    </w:p>
    <w:p w:rsidR="000B79E8" w:rsidRPr="000B79E8" w:rsidRDefault="000B79E8" w:rsidP="000B79E8">
      <w:pPr>
        <w:widowControl w:val="0"/>
        <w:tabs>
          <w:tab w:val="left" w:pos="567"/>
          <w:tab w:val="left" w:pos="2253"/>
          <w:tab w:val="left" w:pos="4591"/>
          <w:tab w:val="left" w:pos="5503"/>
          <w:tab w:val="left" w:pos="7160"/>
          <w:tab w:val="left" w:pos="8460"/>
          <w:tab w:val="left" w:pos="8947"/>
        </w:tabs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</w:pP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сведения,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ab/>
        <w:t>подтверждающие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ab/>
        <w:t>место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ab/>
        <w:t>жительства,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ab/>
        <w:t>сведения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ab/>
        <w:t xml:space="preserve">из </w:t>
      </w:r>
      <w:r w:rsidRPr="000B79E8">
        <w:rPr>
          <w:rFonts w:ascii="Times New Roman" w:eastAsia="Droid Sans Fallback" w:hAnsi="Times New Roman" w:cs="Times New Roman"/>
          <w:spacing w:val="-1"/>
          <w:kern w:val="1"/>
          <w:sz w:val="20"/>
          <w:szCs w:val="20"/>
          <w:lang w:val="uk-UA" w:eastAsia="zh-CN" w:bidi="hi-IN"/>
        </w:rPr>
        <w:t>Единого</w:t>
      </w:r>
      <w:r w:rsidRPr="000B79E8">
        <w:rPr>
          <w:rFonts w:ascii="Times New Roman" w:eastAsia="Droid Sans Fallback" w:hAnsi="Times New Roman" w:cs="Times New Roman"/>
          <w:spacing w:val="-67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государственного</w:t>
      </w:r>
      <w:r w:rsidRPr="000B79E8">
        <w:rPr>
          <w:rFonts w:ascii="Times New Roman" w:eastAsia="Droid Sans Fallback" w:hAnsi="Times New Roman" w:cs="Times New Roman"/>
          <w:spacing w:val="-4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реестра</w:t>
      </w:r>
      <w:r w:rsidRPr="000B79E8">
        <w:rPr>
          <w:rFonts w:ascii="Times New Roman" w:eastAsia="Droid Sans Fallback" w:hAnsi="Times New Roman" w:cs="Times New Roman"/>
          <w:spacing w:val="-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недвижимости</w:t>
      </w:r>
      <w:r w:rsidRPr="000B79E8">
        <w:rPr>
          <w:rFonts w:ascii="Times New Roman" w:eastAsia="Droid Sans Fallback" w:hAnsi="Times New Roman" w:cs="Times New Roman"/>
          <w:spacing w:val="-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об объектах недвижимости;</w:t>
      </w:r>
    </w:p>
    <w:p w:rsidR="000B79E8" w:rsidRPr="000B79E8" w:rsidRDefault="000B79E8" w:rsidP="000B79E8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</w:pP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сведения</w:t>
      </w:r>
      <w:r w:rsidRPr="000B79E8">
        <w:rPr>
          <w:rFonts w:ascii="Times New Roman" w:eastAsia="Droid Sans Fallback" w:hAnsi="Times New Roman" w:cs="Times New Roman"/>
          <w:spacing w:val="-5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об</w:t>
      </w:r>
      <w:r w:rsidRPr="000B79E8">
        <w:rPr>
          <w:rFonts w:ascii="Times New Roman" w:eastAsia="Droid Sans Fallback" w:hAnsi="Times New Roman" w:cs="Times New Roman"/>
          <w:spacing w:val="-2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инвалидности;</w:t>
      </w:r>
    </w:p>
    <w:p w:rsidR="000B79E8" w:rsidRPr="000B79E8" w:rsidRDefault="000B79E8" w:rsidP="000B79E8">
      <w:pPr>
        <w:widowControl w:val="0"/>
        <w:tabs>
          <w:tab w:val="left" w:pos="567"/>
          <w:tab w:val="left" w:pos="2167"/>
          <w:tab w:val="left" w:pos="2514"/>
          <w:tab w:val="left" w:pos="4390"/>
          <w:tab w:val="left" w:pos="5229"/>
          <w:tab w:val="left" w:pos="7745"/>
          <w:tab w:val="left" w:pos="8252"/>
        </w:tabs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</w:pP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сведения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ab/>
        <w:t>о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ab/>
        <w:t>реабилитации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ab/>
        <w:t>лица,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ab/>
        <w:t>репрессированного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ab/>
        <w:t>по п</w:t>
      </w:r>
      <w:r w:rsidRPr="000B79E8">
        <w:rPr>
          <w:rFonts w:ascii="Times New Roman" w:eastAsia="Droid Sans Fallback" w:hAnsi="Times New Roman" w:cs="Times New Roman"/>
          <w:spacing w:val="-1"/>
          <w:kern w:val="1"/>
          <w:sz w:val="20"/>
          <w:szCs w:val="20"/>
          <w:lang w:val="uk-UA" w:eastAsia="zh-CN" w:bidi="hi-IN"/>
        </w:rPr>
        <w:t xml:space="preserve">олитическим </w:t>
      </w:r>
      <w:r w:rsidRPr="000B79E8">
        <w:rPr>
          <w:rFonts w:ascii="Times New Roman" w:eastAsia="Droid Sans Fallback" w:hAnsi="Times New Roman" w:cs="Times New Roman"/>
          <w:spacing w:val="-67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мотивам;</w:t>
      </w:r>
    </w:p>
    <w:p w:rsidR="000B79E8" w:rsidRPr="000B79E8" w:rsidRDefault="000B79E8" w:rsidP="000B79E8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spacing w:val="11"/>
          <w:kern w:val="1"/>
          <w:sz w:val="20"/>
          <w:szCs w:val="20"/>
          <w:lang w:val="uk-UA" w:eastAsia="zh-CN" w:bidi="hi-IN"/>
        </w:rPr>
      </w:pP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сведения</w:t>
      </w:r>
      <w:r w:rsidRPr="000B79E8">
        <w:rPr>
          <w:rFonts w:ascii="Times New Roman" w:eastAsia="Droid Sans Fallback" w:hAnsi="Times New Roman" w:cs="Times New Roman"/>
          <w:spacing w:val="13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о</w:t>
      </w:r>
      <w:r w:rsidRPr="000B79E8">
        <w:rPr>
          <w:rFonts w:ascii="Times New Roman" w:eastAsia="Droid Sans Fallback" w:hAnsi="Times New Roman" w:cs="Times New Roman"/>
          <w:spacing w:val="14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признании</w:t>
      </w:r>
      <w:r w:rsidRPr="000B79E8">
        <w:rPr>
          <w:rFonts w:ascii="Times New Roman" w:eastAsia="Droid Sans Fallback" w:hAnsi="Times New Roman" w:cs="Times New Roman"/>
          <w:spacing w:val="13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жилого</w:t>
      </w:r>
      <w:r w:rsidRPr="000B79E8">
        <w:rPr>
          <w:rFonts w:ascii="Times New Roman" w:eastAsia="Droid Sans Fallback" w:hAnsi="Times New Roman" w:cs="Times New Roman"/>
          <w:spacing w:val="14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помещения</w:t>
      </w:r>
      <w:r w:rsidRPr="000B79E8">
        <w:rPr>
          <w:rFonts w:ascii="Times New Roman" w:eastAsia="Droid Sans Fallback" w:hAnsi="Times New Roman" w:cs="Times New Roman"/>
          <w:spacing w:val="13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непригодным</w:t>
      </w:r>
      <w:r w:rsidRPr="000B79E8">
        <w:rPr>
          <w:rFonts w:ascii="Times New Roman" w:eastAsia="Droid Sans Fallback" w:hAnsi="Times New Roman" w:cs="Times New Roman"/>
          <w:spacing w:val="13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для</w:t>
      </w:r>
      <w:r w:rsidRPr="000B79E8">
        <w:rPr>
          <w:rFonts w:ascii="Times New Roman" w:eastAsia="Droid Sans Fallback" w:hAnsi="Times New Roman" w:cs="Times New Roman"/>
          <w:spacing w:val="13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проживания</w:t>
      </w:r>
      <w:r w:rsidRPr="000B79E8">
        <w:rPr>
          <w:rFonts w:ascii="Times New Roman" w:eastAsia="Droid Sans Fallback" w:hAnsi="Times New Roman" w:cs="Times New Roman"/>
          <w:spacing w:val="11"/>
          <w:kern w:val="1"/>
          <w:sz w:val="20"/>
          <w:szCs w:val="20"/>
          <w:lang w:val="uk-UA" w:eastAsia="zh-CN" w:bidi="hi-IN"/>
        </w:rPr>
        <w:t xml:space="preserve"> </w:t>
      </w:r>
    </w:p>
    <w:p w:rsidR="000B79E8" w:rsidRPr="000B79E8" w:rsidRDefault="000B79E8" w:rsidP="000B79E8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</w:pP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 xml:space="preserve">и </w:t>
      </w:r>
      <w:r w:rsidRPr="000B79E8">
        <w:rPr>
          <w:rFonts w:ascii="Times New Roman" w:eastAsia="Droid Sans Fallback" w:hAnsi="Times New Roman" w:cs="Times New Roman"/>
          <w:spacing w:val="-67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многоквартирного</w:t>
      </w:r>
      <w:r w:rsidRPr="000B79E8">
        <w:rPr>
          <w:rFonts w:ascii="Times New Roman" w:eastAsia="Droid Sans Fallback" w:hAnsi="Times New Roman" w:cs="Times New Roman"/>
          <w:spacing w:val="-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дома</w:t>
      </w:r>
      <w:r w:rsidRPr="000B79E8">
        <w:rPr>
          <w:rFonts w:ascii="Times New Roman" w:eastAsia="Droid Sans Fallback" w:hAnsi="Times New Roman" w:cs="Times New Roman"/>
          <w:spacing w:val="-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аварийным</w:t>
      </w:r>
      <w:r w:rsidRPr="000B79E8">
        <w:rPr>
          <w:rFonts w:ascii="Times New Roman" w:eastAsia="Droid Sans Fallback" w:hAnsi="Times New Roman" w:cs="Times New Roman"/>
          <w:spacing w:val="-4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и</w:t>
      </w:r>
      <w:r w:rsidRPr="000B79E8">
        <w:rPr>
          <w:rFonts w:ascii="Times New Roman" w:eastAsia="Droid Sans Fallback" w:hAnsi="Times New Roman" w:cs="Times New Roman"/>
          <w:spacing w:val="-2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подлежащим</w:t>
      </w:r>
      <w:r w:rsidRPr="000B79E8">
        <w:rPr>
          <w:rFonts w:ascii="Times New Roman" w:eastAsia="Droid Sans Fallback" w:hAnsi="Times New Roman" w:cs="Times New Roman"/>
          <w:spacing w:val="-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сносу</w:t>
      </w:r>
      <w:r w:rsidRPr="000B79E8">
        <w:rPr>
          <w:rFonts w:ascii="Times New Roman" w:eastAsia="Droid Sans Fallback" w:hAnsi="Times New Roman" w:cs="Times New Roman"/>
          <w:spacing w:val="-5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или</w:t>
      </w:r>
      <w:r w:rsidRPr="000B79E8">
        <w:rPr>
          <w:rFonts w:ascii="Times New Roman" w:eastAsia="Droid Sans Fallback" w:hAnsi="Times New Roman" w:cs="Times New Roman"/>
          <w:spacing w:val="-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реконструкции;</w:t>
      </w:r>
    </w:p>
    <w:p w:rsidR="000B79E8" w:rsidRPr="000B79E8" w:rsidRDefault="000B79E8" w:rsidP="000B79E8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</w:pP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сведения о страховом стаже застрахованного лица; сведениями из договора</w:t>
      </w:r>
      <w:r w:rsidRPr="000B79E8">
        <w:rPr>
          <w:rFonts w:ascii="Times New Roman" w:eastAsia="Droid Sans Fallback" w:hAnsi="Times New Roman" w:cs="Times New Roman"/>
          <w:spacing w:val="-67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социального найма</w:t>
      </w:r>
      <w:r w:rsidRPr="000B79E8">
        <w:rPr>
          <w:rFonts w:ascii="Times New Roman" w:eastAsia="Droid Sans Fallback" w:hAnsi="Times New Roman" w:cs="Times New Roman"/>
          <w:spacing w:val="-3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жилого</w:t>
      </w:r>
      <w:r w:rsidRPr="000B79E8">
        <w:rPr>
          <w:rFonts w:ascii="Times New Roman" w:eastAsia="Droid Sans Fallback" w:hAnsi="Times New Roman" w:cs="Times New Roman"/>
          <w:spacing w:val="-2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помещения;</w:t>
      </w:r>
    </w:p>
    <w:p w:rsidR="000B79E8" w:rsidRPr="000B79E8" w:rsidRDefault="000B79E8" w:rsidP="000B79E8">
      <w:pPr>
        <w:widowControl w:val="0"/>
        <w:tabs>
          <w:tab w:val="left" w:pos="567"/>
          <w:tab w:val="left" w:pos="2363"/>
          <w:tab w:val="left" w:pos="4807"/>
          <w:tab w:val="left" w:pos="6121"/>
          <w:tab w:val="left" w:pos="8195"/>
        </w:tabs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</w:pP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сведения,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ab/>
        <w:t>подтверждающие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ab/>
        <w:t>наличие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ab/>
        <w:t xml:space="preserve">действующего </w:t>
      </w:r>
      <w:r w:rsidRPr="000B79E8">
        <w:rPr>
          <w:rFonts w:ascii="Times New Roman" w:eastAsia="Droid Sans Fallback" w:hAnsi="Times New Roman" w:cs="Times New Roman"/>
          <w:spacing w:val="-1"/>
          <w:kern w:val="1"/>
          <w:sz w:val="20"/>
          <w:szCs w:val="20"/>
          <w:lang w:val="uk-UA" w:eastAsia="zh-CN" w:bidi="hi-IN"/>
        </w:rPr>
        <w:t>удостоверения</w:t>
      </w:r>
      <w:r w:rsidRPr="000B79E8">
        <w:rPr>
          <w:rFonts w:ascii="Times New Roman" w:eastAsia="Droid Sans Fallback" w:hAnsi="Times New Roman" w:cs="Times New Roman"/>
          <w:spacing w:val="-67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многодетной</w:t>
      </w:r>
      <w:r w:rsidRPr="000B79E8">
        <w:rPr>
          <w:rFonts w:ascii="Times New Roman" w:eastAsia="Droid Sans Fallback" w:hAnsi="Times New Roman" w:cs="Times New Roman"/>
          <w:spacing w:val="-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семьи;</w:t>
      </w:r>
    </w:p>
    <w:p w:rsidR="000B79E8" w:rsidRPr="000B79E8" w:rsidRDefault="000B79E8" w:rsidP="000B79E8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</w:pP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сведения</w:t>
      </w:r>
      <w:r w:rsidRPr="000B79E8">
        <w:rPr>
          <w:rFonts w:ascii="Times New Roman" w:eastAsia="Droid Sans Fallback" w:hAnsi="Times New Roman" w:cs="Times New Roman"/>
          <w:spacing w:val="-4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из</w:t>
      </w:r>
      <w:r w:rsidRPr="000B79E8">
        <w:rPr>
          <w:rFonts w:ascii="Times New Roman" w:eastAsia="Droid Sans Fallback" w:hAnsi="Times New Roman" w:cs="Times New Roman"/>
          <w:spacing w:val="-5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Единого</w:t>
      </w:r>
      <w:r w:rsidRPr="000B79E8">
        <w:rPr>
          <w:rFonts w:ascii="Times New Roman" w:eastAsia="Droid Sans Fallback" w:hAnsi="Times New Roman" w:cs="Times New Roman"/>
          <w:spacing w:val="-2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государственного</w:t>
      </w:r>
      <w:r w:rsidRPr="000B79E8">
        <w:rPr>
          <w:rFonts w:ascii="Times New Roman" w:eastAsia="Droid Sans Fallback" w:hAnsi="Times New Roman" w:cs="Times New Roman"/>
          <w:spacing w:val="-3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реестра</w:t>
      </w:r>
      <w:r w:rsidRPr="000B79E8">
        <w:rPr>
          <w:rFonts w:ascii="Times New Roman" w:eastAsia="Droid Sans Fallback" w:hAnsi="Times New Roman" w:cs="Times New Roman"/>
          <w:spacing w:val="-3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юридических</w:t>
      </w:r>
      <w:r w:rsidRPr="000B79E8">
        <w:rPr>
          <w:rFonts w:ascii="Times New Roman" w:eastAsia="Droid Sans Fallback" w:hAnsi="Times New Roman" w:cs="Times New Roman"/>
          <w:spacing w:val="-3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лиц;</w:t>
      </w:r>
    </w:p>
    <w:p w:rsidR="000B79E8" w:rsidRPr="000B79E8" w:rsidRDefault="000B79E8" w:rsidP="000B79E8">
      <w:pPr>
        <w:widowControl w:val="0"/>
        <w:tabs>
          <w:tab w:val="left" w:pos="567"/>
          <w:tab w:val="left" w:pos="2293"/>
          <w:tab w:val="left" w:pos="2890"/>
          <w:tab w:val="left" w:pos="4231"/>
          <w:tab w:val="left" w:pos="6686"/>
          <w:tab w:val="left" w:pos="7921"/>
        </w:tabs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</w:pP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сведения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ab/>
        <w:t>из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ab/>
        <w:t>Единого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ab/>
        <w:t>государственного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ab/>
        <w:t>реестра индивидуальных</w:t>
      </w:r>
      <w:r w:rsidRPr="000B79E8">
        <w:rPr>
          <w:rFonts w:ascii="Times New Roman" w:eastAsia="Droid Sans Fallback" w:hAnsi="Times New Roman" w:cs="Times New Roman"/>
          <w:spacing w:val="-67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предпринимателей.</w:t>
      </w:r>
    </w:p>
    <w:p w:rsidR="000B79E8" w:rsidRPr="000B79E8" w:rsidRDefault="000B79E8" w:rsidP="000B79E8">
      <w:pPr>
        <w:widowControl w:val="0"/>
        <w:numPr>
          <w:ilvl w:val="1"/>
          <w:numId w:val="22"/>
        </w:numPr>
        <w:tabs>
          <w:tab w:val="left" w:pos="567"/>
          <w:tab w:val="left" w:pos="1683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SimSun" w:hAnsi="Times New Roman" w:cs="Times New Roman"/>
          <w:sz w:val="20"/>
          <w:szCs w:val="20"/>
          <w:lang w:eastAsia="ru-RU"/>
        </w:rPr>
      </w:pP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При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предоставлении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муниципальной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услуги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запрещается</w:t>
      </w:r>
      <w:r w:rsidRPr="000B79E8">
        <w:rPr>
          <w:rFonts w:ascii="Times New Roman" w:eastAsia="SimSun" w:hAnsi="Times New Roman" w:cs="Times New Roman"/>
          <w:spacing w:val="-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требовать</w:t>
      </w:r>
      <w:r w:rsidRPr="000B79E8">
        <w:rPr>
          <w:rFonts w:ascii="Times New Roman" w:eastAsia="SimSun" w:hAnsi="Times New Roman" w:cs="Times New Roman"/>
          <w:spacing w:val="-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от заявителя:</w:t>
      </w:r>
    </w:p>
    <w:p w:rsidR="000B79E8" w:rsidRPr="000B79E8" w:rsidRDefault="000B79E8" w:rsidP="000B79E8">
      <w:pPr>
        <w:widowControl w:val="0"/>
        <w:numPr>
          <w:ilvl w:val="0"/>
          <w:numId w:val="19"/>
        </w:numPr>
        <w:tabs>
          <w:tab w:val="left" w:pos="567"/>
          <w:tab w:val="left" w:pos="1181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SimSun" w:hAnsi="Times New Roman" w:cs="Times New Roman"/>
          <w:sz w:val="20"/>
          <w:szCs w:val="20"/>
          <w:lang w:eastAsia="ru-RU"/>
        </w:rPr>
      </w:pP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представления документов и информации или осуществления действий,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представление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или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осуществление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которых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не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предусмотрено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нормативными</w:t>
      </w:r>
      <w:r w:rsidRPr="000B79E8">
        <w:rPr>
          <w:rFonts w:ascii="Times New Roman" w:eastAsia="SimSun" w:hAnsi="Times New Roman" w:cs="Times New Roman"/>
          <w:spacing w:val="-67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правовыми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актами,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регулирующими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отношения,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возникающие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в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связи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с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предоставлением муниципальной</w:t>
      </w:r>
      <w:r w:rsidRPr="000B79E8">
        <w:rPr>
          <w:rFonts w:ascii="Times New Roman" w:eastAsia="SimSun" w:hAnsi="Times New Roman" w:cs="Times New Roman"/>
          <w:spacing w:val="-2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услуги;</w:t>
      </w:r>
    </w:p>
    <w:p w:rsidR="000B79E8" w:rsidRPr="000B79E8" w:rsidRDefault="000B79E8" w:rsidP="000B79E8">
      <w:pPr>
        <w:widowControl w:val="0"/>
        <w:numPr>
          <w:ilvl w:val="0"/>
          <w:numId w:val="19"/>
        </w:numPr>
        <w:tabs>
          <w:tab w:val="left" w:pos="567"/>
          <w:tab w:val="left" w:pos="123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SimSun" w:hAnsi="Times New Roman" w:cs="Times New Roman"/>
          <w:sz w:val="20"/>
          <w:szCs w:val="20"/>
          <w:lang w:eastAsia="ru-RU"/>
        </w:rPr>
      </w:pPr>
      <w:proofErr w:type="gramStart"/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представления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документов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и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информации,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которые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в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соответствии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с</w:t>
      </w:r>
      <w:r w:rsidRPr="000B79E8">
        <w:rPr>
          <w:rFonts w:ascii="Times New Roman" w:eastAsia="SimSun" w:hAnsi="Times New Roman" w:cs="Times New Roman"/>
          <w:spacing w:val="-67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нормативными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правовыми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актами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Российской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Федерации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и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Новосибирской области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, муниципальными правовыми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актами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Ермолаевского сельсовета Убинского района Новосибирской области</w:t>
      </w:r>
      <w:r w:rsidRPr="000B79E8">
        <w:rPr>
          <w:rFonts w:ascii="Times New Roman" w:eastAsia="SimSun" w:hAnsi="Times New Roman" w:cs="Times New Roman"/>
          <w:i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находятся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в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распоряжении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органов,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предоставляющих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муниципальную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услугу,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государственных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органов,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органов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местного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самоуправления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и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(или)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подведомственных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государственным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органам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и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органам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местного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самоуправления организаций, участвующих в предоставлении муниципальных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услуг, за исключением документов, указанных в части 6 статьи</w:t>
      </w:r>
      <w:proofErr w:type="gramEnd"/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 xml:space="preserve"> 7 Федерального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закона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от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27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июля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2010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года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№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210-ФЗ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«Об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организации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предоставления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государственных и муниципальных услуг» (далее – Федеральный закон № 210-ФЗ);</w:t>
      </w:r>
    </w:p>
    <w:p w:rsidR="000B79E8" w:rsidRPr="000B79E8" w:rsidRDefault="000B79E8" w:rsidP="000B79E8">
      <w:pPr>
        <w:widowControl w:val="0"/>
        <w:numPr>
          <w:ilvl w:val="0"/>
          <w:numId w:val="19"/>
        </w:numPr>
        <w:tabs>
          <w:tab w:val="left" w:pos="567"/>
          <w:tab w:val="left" w:pos="1363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SimSun" w:hAnsi="Times New Roman" w:cs="Times New Roman"/>
          <w:sz w:val="20"/>
          <w:szCs w:val="20"/>
          <w:lang w:eastAsia="ru-RU"/>
        </w:rPr>
      </w:pP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представления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документов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и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информации,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отсутствие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и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(или)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недостоверность которых не указывались при первоначальном отказе в приеме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документов,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необходимых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для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предоставления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муниципальной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услуги,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либо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в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предоставлении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муниципальной</w:t>
      </w:r>
      <w:r w:rsidRPr="000B79E8">
        <w:rPr>
          <w:rFonts w:ascii="Times New Roman" w:eastAsia="SimSun" w:hAnsi="Times New Roman" w:cs="Times New Roman"/>
          <w:spacing w:val="-2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услуги,</w:t>
      </w:r>
      <w:r w:rsidRPr="000B79E8">
        <w:rPr>
          <w:rFonts w:ascii="Times New Roman" w:eastAsia="SimSun" w:hAnsi="Times New Roman" w:cs="Times New Roman"/>
          <w:spacing w:val="-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за</w:t>
      </w:r>
      <w:r w:rsidRPr="000B79E8">
        <w:rPr>
          <w:rFonts w:ascii="Times New Roman" w:eastAsia="SimSun" w:hAnsi="Times New Roman" w:cs="Times New Roman"/>
          <w:spacing w:val="-2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исключением следующих случаев:</w:t>
      </w:r>
    </w:p>
    <w:p w:rsidR="000B79E8" w:rsidRPr="000B79E8" w:rsidRDefault="000B79E8" w:rsidP="000B79E8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</w:pP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изменение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требований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нормативных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правовых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актов,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касающихся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предоставления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муниципальной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услуги,</w:t>
      </w:r>
      <w:r w:rsidRPr="000B79E8">
        <w:rPr>
          <w:rFonts w:ascii="Times New Roman" w:eastAsia="Droid Sans Fallback" w:hAnsi="Times New Roman" w:cs="Times New Roman"/>
          <w:spacing w:val="7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после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первоначальной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подачи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заявления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о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предоставлении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муниципальной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услуги;</w:t>
      </w:r>
    </w:p>
    <w:p w:rsidR="000B79E8" w:rsidRPr="000B79E8" w:rsidRDefault="000B79E8" w:rsidP="000B79E8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</w:pP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наличие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ошибок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в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заявлении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о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предоставлении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муниципальной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услуги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и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документах,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поданных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заявителем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после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первоначального отказа в приеме документов, необходимых для предоставления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муниципальной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услуги,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либо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в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предоставлении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муниципальной услуги и не включенных в представленный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ранее</w:t>
      </w:r>
      <w:r w:rsidRPr="000B79E8">
        <w:rPr>
          <w:rFonts w:ascii="Times New Roman" w:eastAsia="Droid Sans Fallback" w:hAnsi="Times New Roman" w:cs="Times New Roman"/>
          <w:spacing w:val="-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комплект документов;</w:t>
      </w:r>
    </w:p>
    <w:p w:rsidR="000B79E8" w:rsidRPr="000B79E8" w:rsidRDefault="000B79E8" w:rsidP="000B79E8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</w:pP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истечение срока действия документов или изменение информации после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первоначального отказа в приеме документов, необходимых для предоставления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муниципальной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услуги,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либо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в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предоставлении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муниципальной</w:t>
      </w:r>
      <w:r w:rsidRPr="000B79E8">
        <w:rPr>
          <w:rFonts w:ascii="Times New Roman" w:eastAsia="Droid Sans Fallback" w:hAnsi="Times New Roman" w:cs="Times New Roman"/>
          <w:spacing w:val="4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услуги;</w:t>
      </w:r>
    </w:p>
    <w:p w:rsidR="000B79E8" w:rsidRPr="000B79E8" w:rsidRDefault="000B79E8" w:rsidP="000B79E8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</w:pP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выявление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документально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подтвержденного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факта</w:t>
      </w:r>
      <w:r w:rsidRPr="000B79E8">
        <w:rPr>
          <w:rFonts w:ascii="Times New Roman" w:eastAsia="Droid Sans Fallback" w:hAnsi="Times New Roman" w:cs="Times New Roman"/>
          <w:spacing w:val="7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(признаков)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ошибочного или противоправного действия (бездействия) должностного лица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Уполномоченного органа, служащего, работника многофункционального центра,</w:t>
      </w:r>
      <w:r w:rsidRPr="000B79E8">
        <w:rPr>
          <w:rFonts w:ascii="Times New Roman" w:eastAsia="Droid Sans Fallback" w:hAnsi="Times New Roman" w:cs="Times New Roman"/>
          <w:spacing w:val="-67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 xml:space="preserve">работника организации, предусмотренной частью 1.1 статьи 16 </w:t>
      </w:r>
      <w:bookmarkStart w:id="0" w:name="_Hlk94282920"/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Федерального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закона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№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210-ФЗ,</w:t>
      </w:r>
      <w:bookmarkEnd w:id="0"/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при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первоначальном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отказе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в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приеме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документов,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необходимых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для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предоставления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муниципальной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услуги,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либо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в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предоставлении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муниципальной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услуги,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о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чем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в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письменном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виде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за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подписью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руководителя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Уполномоченного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органа,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руководителя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многофункционального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центра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при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первоначальном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отказе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в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приеме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документов,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необходимых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для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предоставления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муниципальной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услуги,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либо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руководителя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организации,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предусмотренной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частью 1.1 статьи 16 Федерального закона № 210-ФЗ, уведомляется заявитель, а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также</w:t>
      </w:r>
      <w:r w:rsidRPr="000B79E8">
        <w:rPr>
          <w:rFonts w:ascii="Times New Roman" w:eastAsia="Droid Sans Fallback" w:hAnsi="Times New Roman" w:cs="Times New Roman"/>
          <w:spacing w:val="-4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приносятся извинения за</w:t>
      </w:r>
      <w:r w:rsidRPr="000B79E8">
        <w:rPr>
          <w:rFonts w:ascii="Times New Roman" w:eastAsia="Droid Sans Fallback" w:hAnsi="Times New Roman" w:cs="Times New Roman"/>
          <w:spacing w:val="-2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доставленные</w:t>
      </w:r>
      <w:r w:rsidRPr="000B79E8">
        <w:rPr>
          <w:rFonts w:ascii="Times New Roman" w:eastAsia="Droid Sans Fallback" w:hAnsi="Times New Roman" w:cs="Times New Roman"/>
          <w:spacing w:val="-3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неудобства.</w:t>
      </w:r>
    </w:p>
    <w:p w:rsidR="000B79E8" w:rsidRPr="000B79E8" w:rsidRDefault="000B79E8" w:rsidP="000B79E8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</w:pPr>
      <w:r w:rsidRPr="000B79E8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      </w:t>
      </w:r>
      <w:proofErr w:type="gramStart"/>
      <w:r w:rsidRPr="000B79E8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4.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 </w:t>
      </w:r>
      <w:hyperlink r:id="rId15" w:anchor="/document/12177515/entry/91" w:history="1">
        <w:r w:rsidRPr="000B79E8">
          <w:rPr>
            <w:rFonts w:ascii="Times New Roman" w:eastAsia="Times New Roman" w:hAnsi="Times New Roman" w:cs="Times New Roman"/>
            <w:sz w:val="20"/>
            <w:szCs w:val="20"/>
            <w:shd w:val="clear" w:color="auto" w:fill="FFFFFF"/>
            <w:lang w:eastAsia="ru-RU"/>
          </w:rPr>
          <w:t>части 1 статьи 9</w:t>
        </w:r>
      </w:hyperlink>
      <w:r w:rsidRPr="000B79E8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 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Федерального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закона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№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210-ФЗ</w:t>
      </w:r>
      <w:r w:rsidRPr="000B79E8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;</w:t>
      </w:r>
      <w:proofErr w:type="gramEnd"/>
    </w:p>
    <w:p w:rsidR="000B79E8" w:rsidRPr="000B79E8" w:rsidRDefault="000B79E8" w:rsidP="000B79E8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</w:pPr>
      <w:r w:rsidRPr="000B79E8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         5. предоставления на бумажном носителе документов и информации, электронные образы которых ранее были заверены в соответствии с </w:t>
      </w:r>
      <w:hyperlink r:id="rId16" w:anchor="/document/12177515/entry/16172" w:history="1">
        <w:r w:rsidRPr="000B79E8">
          <w:rPr>
            <w:rFonts w:ascii="Times New Roman" w:eastAsia="Times New Roman" w:hAnsi="Times New Roman" w:cs="Times New Roman"/>
            <w:sz w:val="20"/>
            <w:szCs w:val="20"/>
            <w:shd w:val="clear" w:color="auto" w:fill="FFFFFF"/>
            <w:lang w:eastAsia="ru-RU"/>
          </w:rPr>
          <w:t>пунктом 7.2 части 1 статьи 16</w:t>
        </w:r>
      </w:hyperlink>
      <w:r w:rsidRPr="000B79E8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 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Федерального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закона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№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210-ФЗ</w:t>
      </w:r>
      <w:r w:rsidRPr="000B79E8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0B79E8" w:rsidRPr="000B79E8" w:rsidRDefault="000B79E8" w:rsidP="000B79E8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0B79E8" w:rsidRPr="000B79E8" w:rsidRDefault="000B79E8" w:rsidP="000B79E8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0B79E8">
        <w:rPr>
          <w:rFonts w:ascii="Times New Roman" w:eastAsia="Times New Roman" w:hAnsi="Times New Roman" w:cs="Times New Roman"/>
          <w:b/>
          <w:bCs/>
          <w:sz w:val="20"/>
          <w:szCs w:val="20"/>
        </w:rPr>
        <w:t>Исчерпывающий перечень оснований для отказа в приеме документов,</w:t>
      </w:r>
      <w:r w:rsidRPr="000B79E8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 w:rsidRPr="000B79E8">
        <w:rPr>
          <w:rFonts w:ascii="Times New Roman" w:eastAsia="Times New Roman" w:hAnsi="Times New Roman" w:cs="Times New Roman"/>
          <w:b/>
          <w:bCs/>
          <w:sz w:val="20"/>
          <w:szCs w:val="20"/>
        </w:rPr>
        <w:t>необходимых</w:t>
      </w:r>
      <w:r w:rsidRPr="000B79E8"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 w:rsidRPr="000B79E8">
        <w:rPr>
          <w:rFonts w:ascii="Times New Roman" w:eastAsia="Times New Roman" w:hAnsi="Times New Roman" w:cs="Times New Roman"/>
          <w:b/>
          <w:bCs/>
          <w:sz w:val="20"/>
          <w:szCs w:val="20"/>
        </w:rPr>
        <w:t>для</w:t>
      </w:r>
      <w:r w:rsidRPr="000B79E8"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 xml:space="preserve"> </w:t>
      </w:r>
      <w:r w:rsidRPr="000B79E8">
        <w:rPr>
          <w:rFonts w:ascii="Times New Roman" w:eastAsia="Times New Roman" w:hAnsi="Times New Roman" w:cs="Times New Roman"/>
          <w:b/>
          <w:bCs/>
          <w:sz w:val="20"/>
          <w:szCs w:val="20"/>
        </w:rPr>
        <w:t>предоставления</w:t>
      </w:r>
      <w:r w:rsidRPr="000B79E8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 w:rsidRPr="000B79E8">
        <w:rPr>
          <w:rFonts w:ascii="Times New Roman" w:eastAsia="Times New Roman" w:hAnsi="Times New Roman" w:cs="Times New Roman"/>
          <w:b/>
          <w:bCs/>
          <w:sz w:val="20"/>
          <w:szCs w:val="20"/>
        </w:rPr>
        <w:t>муниципальной</w:t>
      </w:r>
      <w:r w:rsidRPr="000B79E8"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</w:rPr>
        <w:t xml:space="preserve"> </w:t>
      </w:r>
      <w:r w:rsidRPr="000B79E8">
        <w:rPr>
          <w:rFonts w:ascii="Times New Roman" w:eastAsia="Times New Roman" w:hAnsi="Times New Roman" w:cs="Times New Roman"/>
          <w:b/>
          <w:bCs/>
          <w:sz w:val="20"/>
          <w:szCs w:val="20"/>
        </w:rPr>
        <w:t>услуги</w:t>
      </w:r>
    </w:p>
    <w:p w:rsidR="000B79E8" w:rsidRPr="000B79E8" w:rsidRDefault="000B79E8" w:rsidP="000B79E8">
      <w:pPr>
        <w:widowControl w:val="0"/>
        <w:suppressAutoHyphens/>
        <w:spacing w:after="0" w:line="240" w:lineRule="auto"/>
        <w:rPr>
          <w:rFonts w:ascii="Times New Roman" w:eastAsia="Droid Sans Fallback" w:hAnsi="Times New Roman" w:cs="Times New Roman"/>
          <w:b/>
          <w:kern w:val="1"/>
          <w:sz w:val="20"/>
          <w:szCs w:val="20"/>
          <w:lang w:val="uk-UA" w:eastAsia="zh-CN" w:bidi="hi-IN"/>
        </w:rPr>
      </w:pPr>
    </w:p>
    <w:p w:rsidR="000B79E8" w:rsidRPr="000B79E8" w:rsidRDefault="000B79E8" w:rsidP="000B79E8">
      <w:pPr>
        <w:widowControl w:val="0"/>
        <w:numPr>
          <w:ilvl w:val="1"/>
          <w:numId w:val="22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SimSun" w:hAnsi="Times New Roman" w:cs="Times New Roman"/>
          <w:sz w:val="20"/>
          <w:szCs w:val="20"/>
          <w:lang w:eastAsia="ru-RU"/>
        </w:rPr>
      </w:pP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Основаниями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для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отказа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в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приеме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к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рассмотрению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документов,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необходимых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для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предоставления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муниципальной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услуги,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являются:</w:t>
      </w:r>
    </w:p>
    <w:p w:rsidR="000B79E8" w:rsidRPr="000B79E8" w:rsidRDefault="000B79E8" w:rsidP="000B79E8">
      <w:pPr>
        <w:widowControl w:val="0"/>
        <w:numPr>
          <w:ilvl w:val="0"/>
          <w:numId w:val="18"/>
        </w:numPr>
        <w:tabs>
          <w:tab w:val="left" w:pos="567"/>
          <w:tab w:val="left" w:pos="1205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SimSun" w:hAnsi="Times New Roman" w:cs="Times New Roman"/>
          <w:sz w:val="20"/>
          <w:szCs w:val="20"/>
          <w:lang w:eastAsia="ru-RU"/>
        </w:rPr>
      </w:pP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запрос о предоставлении услуги подан в орган государственной власти,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орган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местного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самоуправления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или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организацию,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в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полномочия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которых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не</w:t>
      </w:r>
      <w:r w:rsidRPr="000B79E8">
        <w:rPr>
          <w:rFonts w:ascii="Times New Roman" w:eastAsia="SimSun" w:hAnsi="Times New Roman" w:cs="Times New Roman"/>
          <w:spacing w:val="-67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входит</w:t>
      </w:r>
      <w:r w:rsidRPr="000B79E8">
        <w:rPr>
          <w:rFonts w:ascii="Times New Roman" w:eastAsia="SimSun" w:hAnsi="Times New Roman" w:cs="Times New Roman"/>
          <w:spacing w:val="-5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предоставление услуги;</w:t>
      </w:r>
    </w:p>
    <w:p w:rsidR="000B79E8" w:rsidRPr="000B79E8" w:rsidRDefault="000B79E8" w:rsidP="000B79E8">
      <w:pPr>
        <w:widowControl w:val="0"/>
        <w:numPr>
          <w:ilvl w:val="0"/>
          <w:numId w:val="18"/>
        </w:numPr>
        <w:tabs>
          <w:tab w:val="left" w:pos="567"/>
          <w:tab w:val="left" w:pos="1373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SimSun" w:hAnsi="Times New Roman" w:cs="Times New Roman"/>
          <w:sz w:val="20"/>
          <w:szCs w:val="20"/>
          <w:lang w:eastAsia="ru-RU"/>
        </w:rPr>
      </w:pP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неполное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заполнение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обязательных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полей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в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форме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запроса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о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предоставлении</w:t>
      </w:r>
      <w:r w:rsidRPr="000B79E8">
        <w:rPr>
          <w:rFonts w:ascii="Times New Roman" w:eastAsia="SimSun" w:hAnsi="Times New Roman" w:cs="Times New Roman"/>
          <w:spacing w:val="-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услуги (недостоверное,</w:t>
      </w:r>
      <w:r w:rsidRPr="000B79E8">
        <w:rPr>
          <w:rFonts w:ascii="Times New Roman" w:eastAsia="SimSun" w:hAnsi="Times New Roman" w:cs="Times New Roman"/>
          <w:spacing w:val="-2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неправильное);</w:t>
      </w:r>
    </w:p>
    <w:p w:rsidR="000B79E8" w:rsidRPr="000B79E8" w:rsidRDefault="000B79E8" w:rsidP="000B79E8">
      <w:pPr>
        <w:widowControl w:val="0"/>
        <w:numPr>
          <w:ilvl w:val="0"/>
          <w:numId w:val="18"/>
        </w:numPr>
        <w:tabs>
          <w:tab w:val="left" w:pos="567"/>
          <w:tab w:val="left" w:pos="118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SimSun" w:hAnsi="Times New Roman" w:cs="Times New Roman"/>
          <w:sz w:val="20"/>
          <w:szCs w:val="20"/>
          <w:lang w:eastAsia="ru-RU"/>
        </w:rPr>
      </w:pP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представление</w:t>
      </w:r>
      <w:r w:rsidRPr="000B79E8">
        <w:rPr>
          <w:rFonts w:ascii="Times New Roman" w:eastAsia="SimSun" w:hAnsi="Times New Roman" w:cs="Times New Roman"/>
          <w:spacing w:val="-8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неполного</w:t>
      </w:r>
      <w:r w:rsidRPr="000B79E8">
        <w:rPr>
          <w:rFonts w:ascii="Times New Roman" w:eastAsia="SimSun" w:hAnsi="Times New Roman" w:cs="Times New Roman"/>
          <w:spacing w:val="-3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комплекта</w:t>
      </w:r>
      <w:r w:rsidRPr="000B79E8">
        <w:rPr>
          <w:rFonts w:ascii="Times New Roman" w:eastAsia="SimSun" w:hAnsi="Times New Roman" w:cs="Times New Roman"/>
          <w:spacing w:val="-8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документов;</w:t>
      </w:r>
    </w:p>
    <w:p w:rsidR="000B79E8" w:rsidRPr="000B79E8" w:rsidRDefault="000B79E8" w:rsidP="000B79E8">
      <w:pPr>
        <w:widowControl w:val="0"/>
        <w:numPr>
          <w:ilvl w:val="0"/>
          <w:numId w:val="18"/>
        </w:numPr>
        <w:tabs>
          <w:tab w:val="left" w:pos="567"/>
          <w:tab w:val="left" w:pos="1270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SimSun" w:hAnsi="Times New Roman" w:cs="Times New Roman"/>
          <w:sz w:val="20"/>
          <w:szCs w:val="20"/>
          <w:lang w:eastAsia="ru-RU"/>
        </w:rPr>
      </w:pP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представленные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документы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утратили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силу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на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момент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обращения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за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услугой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(документ,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удостоверяющий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личность;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документ,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удостоверяющий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полномочия представителя Заявителя, в случае обращения за предоставлением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услуги</w:t>
      </w:r>
      <w:r w:rsidRPr="000B79E8">
        <w:rPr>
          <w:rFonts w:ascii="Times New Roman" w:eastAsia="SimSun" w:hAnsi="Times New Roman" w:cs="Times New Roman"/>
          <w:spacing w:val="-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указанным лицом);</w:t>
      </w:r>
    </w:p>
    <w:p w:rsidR="000B79E8" w:rsidRPr="000B79E8" w:rsidRDefault="000B79E8" w:rsidP="000B79E8">
      <w:pPr>
        <w:widowControl w:val="0"/>
        <w:numPr>
          <w:ilvl w:val="0"/>
          <w:numId w:val="18"/>
        </w:numPr>
        <w:tabs>
          <w:tab w:val="left" w:pos="567"/>
          <w:tab w:val="left" w:pos="1219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SimSun" w:hAnsi="Times New Roman" w:cs="Times New Roman"/>
          <w:sz w:val="20"/>
          <w:szCs w:val="20"/>
          <w:lang w:eastAsia="ru-RU"/>
        </w:rPr>
      </w:pP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представленные документы содержат подчистки и исправления текста,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не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заверенные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в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порядке,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установленном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законодательством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Российской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Федерации;</w:t>
      </w:r>
    </w:p>
    <w:p w:rsidR="000B79E8" w:rsidRPr="000B79E8" w:rsidRDefault="000B79E8" w:rsidP="000B79E8">
      <w:pPr>
        <w:widowControl w:val="0"/>
        <w:numPr>
          <w:ilvl w:val="0"/>
          <w:numId w:val="18"/>
        </w:numPr>
        <w:tabs>
          <w:tab w:val="left" w:pos="567"/>
          <w:tab w:val="left" w:pos="1205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SimSun" w:hAnsi="Times New Roman" w:cs="Times New Roman"/>
          <w:sz w:val="20"/>
          <w:szCs w:val="20"/>
          <w:lang w:eastAsia="ru-RU"/>
        </w:rPr>
      </w:pP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подача заявления о предоставлении услуги и документов, необходимых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для предоставления услуги, в электронной форме с нарушением установленных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требований;</w:t>
      </w:r>
    </w:p>
    <w:p w:rsidR="000B79E8" w:rsidRPr="000B79E8" w:rsidRDefault="000B79E8" w:rsidP="000B79E8">
      <w:pPr>
        <w:widowControl w:val="0"/>
        <w:numPr>
          <w:ilvl w:val="0"/>
          <w:numId w:val="18"/>
        </w:numPr>
        <w:tabs>
          <w:tab w:val="left" w:pos="567"/>
          <w:tab w:val="left" w:pos="1459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SimSun" w:hAnsi="Times New Roman" w:cs="Times New Roman"/>
          <w:sz w:val="20"/>
          <w:szCs w:val="20"/>
          <w:lang w:eastAsia="ru-RU"/>
        </w:rPr>
      </w:pP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представленные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в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электронной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форме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документы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содержат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повреждения,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наличие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которых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не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позволяет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в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полном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объеме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использовать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информацию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и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сведения,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содержащиеся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в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документах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для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предоставления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услуги;</w:t>
      </w:r>
    </w:p>
    <w:p w:rsidR="000B79E8" w:rsidRPr="000B79E8" w:rsidRDefault="000B79E8" w:rsidP="000B79E8">
      <w:pPr>
        <w:widowControl w:val="0"/>
        <w:numPr>
          <w:ilvl w:val="0"/>
          <w:numId w:val="18"/>
        </w:numPr>
        <w:tabs>
          <w:tab w:val="left" w:pos="567"/>
          <w:tab w:val="left" w:pos="1322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SimSun" w:hAnsi="Times New Roman" w:cs="Times New Roman"/>
          <w:sz w:val="20"/>
          <w:szCs w:val="20"/>
          <w:lang w:eastAsia="ru-RU"/>
        </w:rPr>
      </w:pP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заявление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подано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лицом,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не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имеющим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полномочий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представлять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интересы</w:t>
      </w:r>
      <w:r w:rsidRPr="000B79E8">
        <w:rPr>
          <w:rFonts w:ascii="Times New Roman" w:eastAsia="SimSun" w:hAnsi="Times New Roman" w:cs="Times New Roman"/>
          <w:spacing w:val="-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заявителя.</w:t>
      </w:r>
    </w:p>
    <w:p w:rsidR="000B79E8" w:rsidRPr="000B79E8" w:rsidRDefault="000B79E8" w:rsidP="000B79E8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0B79E8" w:rsidRPr="000B79E8" w:rsidRDefault="000B79E8" w:rsidP="000B79E8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0B79E8">
        <w:rPr>
          <w:rFonts w:ascii="Times New Roman" w:eastAsia="Times New Roman" w:hAnsi="Times New Roman" w:cs="Times New Roman"/>
          <w:b/>
          <w:bCs/>
          <w:sz w:val="20"/>
          <w:szCs w:val="20"/>
        </w:rPr>
        <w:t>Исчерпывающий перечень оснований для приостановления или</w:t>
      </w:r>
      <w:r w:rsidRPr="000B79E8">
        <w:rPr>
          <w:rFonts w:ascii="Times New Roman" w:eastAsia="Times New Roman" w:hAnsi="Times New Roman" w:cs="Times New Roman"/>
          <w:b/>
          <w:bCs/>
          <w:spacing w:val="-67"/>
          <w:sz w:val="20"/>
          <w:szCs w:val="20"/>
        </w:rPr>
        <w:t xml:space="preserve"> </w:t>
      </w:r>
      <w:r w:rsidRPr="000B79E8">
        <w:rPr>
          <w:rFonts w:ascii="Times New Roman" w:eastAsia="Times New Roman" w:hAnsi="Times New Roman" w:cs="Times New Roman"/>
          <w:b/>
          <w:bCs/>
          <w:sz w:val="20"/>
          <w:szCs w:val="20"/>
        </w:rPr>
        <w:t>отказа</w:t>
      </w:r>
      <w:r w:rsidRPr="000B79E8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 w:rsidRPr="000B79E8">
        <w:rPr>
          <w:rFonts w:ascii="Times New Roman" w:eastAsia="Times New Roman" w:hAnsi="Times New Roman" w:cs="Times New Roman"/>
          <w:b/>
          <w:bCs/>
          <w:sz w:val="20"/>
          <w:szCs w:val="20"/>
        </w:rPr>
        <w:t>в</w:t>
      </w:r>
      <w:r w:rsidRPr="000B79E8"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 w:rsidRPr="000B79E8">
        <w:rPr>
          <w:rFonts w:ascii="Times New Roman" w:eastAsia="Times New Roman" w:hAnsi="Times New Roman" w:cs="Times New Roman"/>
          <w:b/>
          <w:bCs/>
          <w:sz w:val="20"/>
          <w:szCs w:val="20"/>
        </w:rPr>
        <w:t>предоставлении</w:t>
      </w:r>
      <w:r w:rsidRPr="000B79E8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 w:rsidRPr="000B79E8">
        <w:rPr>
          <w:rFonts w:ascii="Times New Roman" w:eastAsia="Times New Roman" w:hAnsi="Times New Roman" w:cs="Times New Roman"/>
          <w:b/>
          <w:bCs/>
          <w:sz w:val="20"/>
          <w:szCs w:val="20"/>
        </w:rPr>
        <w:t>муниципальной</w:t>
      </w:r>
      <w:r w:rsidRPr="000B79E8"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 w:rsidRPr="000B79E8">
        <w:rPr>
          <w:rFonts w:ascii="Times New Roman" w:eastAsia="Times New Roman" w:hAnsi="Times New Roman" w:cs="Times New Roman"/>
          <w:b/>
          <w:bCs/>
          <w:sz w:val="20"/>
          <w:szCs w:val="20"/>
        </w:rPr>
        <w:t>услуги</w:t>
      </w:r>
    </w:p>
    <w:p w:rsidR="000B79E8" w:rsidRPr="000B79E8" w:rsidRDefault="000B79E8" w:rsidP="000B79E8">
      <w:pPr>
        <w:widowControl w:val="0"/>
        <w:suppressAutoHyphens/>
        <w:spacing w:after="0" w:line="240" w:lineRule="auto"/>
        <w:rPr>
          <w:rFonts w:ascii="Times New Roman" w:eastAsia="Droid Sans Fallback" w:hAnsi="Times New Roman" w:cs="Times New Roman"/>
          <w:b/>
          <w:kern w:val="1"/>
          <w:sz w:val="20"/>
          <w:szCs w:val="20"/>
          <w:lang w:val="uk-UA" w:eastAsia="zh-CN" w:bidi="hi-IN"/>
        </w:rPr>
      </w:pPr>
    </w:p>
    <w:p w:rsidR="000B79E8" w:rsidRPr="000B79E8" w:rsidRDefault="000B79E8" w:rsidP="000B79E8">
      <w:pPr>
        <w:widowControl w:val="0"/>
        <w:numPr>
          <w:ilvl w:val="1"/>
          <w:numId w:val="22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SimSun" w:hAnsi="Times New Roman" w:cs="Times New Roman"/>
          <w:sz w:val="20"/>
          <w:szCs w:val="20"/>
          <w:lang w:eastAsia="ru-RU"/>
        </w:rPr>
      </w:pP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Оснований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для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приостановления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предоставления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муниципальной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услуги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законодательством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Российской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Федерации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не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предусмотрено.</w:t>
      </w:r>
    </w:p>
    <w:p w:rsidR="000B79E8" w:rsidRPr="000B79E8" w:rsidRDefault="000B79E8" w:rsidP="000B79E8">
      <w:pPr>
        <w:widowControl w:val="0"/>
        <w:numPr>
          <w:ilvl w:val="1"/>
          <w:numId w:val="22"/>
        </w:numPr>
        <w:tabs>
          <w:tab w:val="left" w:pos="567"/>
          <w:tab w:val="left" w:pos="1772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SimSun" w:hAnsi="Times New Roman" w:cs="Times New Roman"/>
          <w:sz w:val="20"/>
          <w:szCs w:val="20"/>
          <w:lang w:eastAsia="ru-RU"/>
        </w:rPr>
      </w:pP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Основания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для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отказа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в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предоставлении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муниципальной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услуги:</w:t>
      </w:r>
    </w:p>
    <w:p w:rsidR="000B79E8" w:rsidRPr="000B79E8" w:rsidRDefault="000B79E8" w:rsidP="000B79E8">
      <w:pPr>
        <w:widowControl w:val="0"/>
        <w:numPr>
          <w:ilvl w:val="0"/>
          <w:numId w:val="17"/>
        </w:numPr>
        <w:tabs>
          <w:tab w:val="left" w:pos="567"/>
          <w:tab w:val="left" w:pos="1359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SimSun" w:hAnsi="Times New Roman" w:cs="Times New Roman"/>
          <w:sz w:val="20"/>
          <w:szCs w:val="20"/>
          <w:lang w:eastAsia="ru-RU"/>
        </w:rPr>
      </w:pP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документы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(сведения),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представленные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заявителем,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противоречат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документам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(сведениям),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полученным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в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рамках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межведомственного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взаимодействия;</w:t>
      </w:r>
    </w:p>
    <w:p w:rsidR="000B79E8" w:rsidRPr="000B79E8" w:rsidRDefault="000B79E8" w:rsidP="000B79E8">
      <w:pPr>
        <w:widowControl w:val="0"/>
        <w:numPr>
          <w:ilvl w:val="0"/>
          <w:numId w:val="17"/>
        </w:numPr>
        <w:tabs>
          <w:tab w:val="left" w:pos="567"/>
          <w:tab w:val="left" w:pos="1215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SimSun" w:hAnsi="Times New Roman" w:cs="Times New Roman"/>
          <w:sz w:val="20"/>
          <w:szCs w:val="20"/>
          <w:lang w:eastAsia="ru-RU"/>
        </w:rPr>
      </w:pPr>
      <w:proofErr w:type="gramStart"/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представленными документами и сведениями не подтверждается право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гражданина</w:t>
      </w:r>
      <w:r w:rsidRPr="000B79E8">
        <w:rPr>
          <w:rFonts w:ascii="Times New Roman" w:eastAsia="SimSun" w:hAnsi="Times New Roman" w:cs="Times New Roman"/>
          <w:spacing w:val="-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состоять</w:t>
      </w:r>
      <w:r w:rsidRPr="000B79E8">
        <w:rPr>
          <w:rFonts w:ascii="Times New Roman" w:eastAsia="SimSun" w:hAnsi="Times New Roman" w:cs="Times New Roman"/>
          <w:spacing w:val="-2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на</w:t>
      </w:r>
      <w:r w:rsidRPr="000B79E8">
        <w:rPr>
          <w:rFonts w:ascii="Times New Roman" w:eastAsia="SimSun" w:hAnsi="Times New Roman" w:cs="Times New Roman"/>
          <w:spacing w:val="-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учете в</w:t>
      </w:r>
      <w:r w:rsidRPr="000B79E8">
        <w:rPr>
          <w:rFonts w:ascii="Times New Roman" w:eastAsia="SimSun" w:hAnsi="Times New Roman" w:cs="Times New Roman"/>
          <w:spacing w:val="-3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качестве</w:t>
      </w:r>
      <w:r w:rsidRPr="000B79E8">
        <w:rPr>
          <w:rFonts w:ascii="Times New Roman" w:eastAsia="SimSun" w:hAnsi="Times New Roman" w:cs="Times New Roman"/>
          <w:spacing w:val="-2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нуждающихся</w:t>
      </w:r>
      <w:r w:rsidRPr="000B79E8">
        <w:rPr>
          <w:rFonts w:ascii="Times New Roman" w:eastAsia="SimSun" w:hAnsi="Times New Roman" w:cs="Times New Roman"/>
          <w:spacing w:val="-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в</w:t>
      </w:r>
      <w:r w:rsidRPr="000B79E8">
        <w:rPr>
          <w:rFonts w:ascii="Times New Roman" w:eastAsia="SimSun" w:hAnsi="Times New Roman" w:cs="Times New Roman"/>
          <w:spacing w:val="-2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жилых помещениях;</w:t>
      </w:r>
      <w:proofErr w:type="gramEnd"/>
    </w:p>
    <w:p w:rsidR="000B79E8" w:rsidRPr="000B79E8" w:rsidRDefault="000B79E8" w:rsidP="000B79E8">
      <w:pPr>
        <w:widowControl w:val="0"/>
        <w:numPr>
          <w:ilvl w:val="0"/>
          <w:numId w:val="17"/>
        </w:numPr>
        <w:tabs>
          <w:tab w:val="left" w:pos="567"/>
          <w:tab w:val="left" w:pos="129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SimSun" w:hAnsi="Times New Roman" w:cs="Times New Roman"/>
          <w:sz w:val="20"/>
          <w:szCs w:val="20"/>
          <w:lang w:eastAsia="ru-RU"/>
        </w:rPr>
      </w:pP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не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истек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срок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совершения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действий,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предусмотренных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статьей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53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Жилищного кодекса,</w:t>
      </w:r>
      <w:r w:rsidRPr="000B79E8">
        <w:rPr>
          <w:rFonts w:ascii="Times New Roman" w:eastAsia="SimSun" w:hAnsi="Times New Roman" w:cs="Times New Roman"/>
          <w:spacing w:val="-2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которые</w:t>
      </w:r>
      <w:r w:rsidRPr="000B79E8">
        <w:rPr>
          <w:rFonts w:ascii="Times New Roman" w:eastAsia="SimSun" w:hAnsi="Times New Roman" w:cs="Times New Roman"/>
          <w:spacing w:val="-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привели</w:t>
      </w:r>
      <w:r w:rsidRPr="000B79E8">
        <w:rPr>
          <w:rFonts w:ascii="Times New Roman" w:eastAsia="SimSun" w:hAnsi="Times New Roman" w:cs="Times New Roman"/>
          <w:spacing w:val="-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к</w:t>
      </w:r>
      <w:r w:rsidRPr="000B79E8">
        <w:rPr>
          <w:rFonts w:ascii="Times New Roman" w:eastAsia="SimSun" w:hAnsi="Times New Roman" w:cs="Times New Roman"/>
          <w:spacing w:val="-2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ухудшению</w:t>
      </w:r>
      <w:r w:rsidRPr="000B79E8">
        <w:rPr>
          <w:rFonts w:ascii="Times New Roman" w:eastAsia="SimSun" w:hAnsi="Times New Roman" w:cs="Times New Roman"/>
          <w:spacing w:val="-2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жилищных условий.</w:t>
      </w:r>
    </w:p>
    <w:p w:rsidR="000B79E8" w:rsidRPr="000B79E8" w:rsidRDefault="000B79E8" w:rsidP="000B79E8">
      <w:pPr>
        <w:widowControl w:val="0"/>
        <w:numPr>
          <w:ilvl w:val="1"/>
          <w:numId w:val="22"/>
        </w:numPr>
        <w:tabs>
          <w:tab w:val="left" w:pos="567"/>
          <w:tab w:val="left" w:pos="1515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SimSun" w:hAnsi="Times New Roman" w:cs="Times New Roman"/>
          <w:i/>
          <w:sz w:val="20"/>
          <w:szCs w:val="20"/>
          <w:lang w:eastAsia="ru-RU"/>
        </w:rPr>
      </w:pP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В случае обращения по подуслуге «Внесение изменений в сведения о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гражданах, нуждающихся в предоставлении жилого помещения» основаниями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для</w:t>
      </w:r>
      <w:r w:rsidRPr="000B79E8">
        <w:rPr>
          <w:rFonts w:ascii="Times New Roman" w:eastAsia="SimSun" w:hAnsi="Times New Roman" w:cs="Times New Roman"/>
          <w:spacing w:val="-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отказа в</w:t>
      </w:r>
      <w:r w:rsidRPr="000B79E8">
        <w:rPr>
          <w:rFonts w:ascii="Times New Roman" w:eastAsia="SimSun" w:hAnsi="Times New Roman" w:cs="Times New Roman"/>
          <w:spacing w:val="-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предоставлении подуслуги</w:t>
      </w:r>
      <w:r w:rsidRPr="000B79E8">
        <w:rPr>
          <w:rFonts w:ascii="Times New Roman" w:eastAsia="SimSun" w:hAnsi="Times New Roman" w:cs="Times New Roman"/>
          <w:spacing w:val="2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являются</w:t>
      </w:r>
      <w:r w:rsidRPr="000B79E8">
        <w:rPr>
          <w:rFonts w:ascii="Times New Roman" w:eastAsia="SimSun" w:hAnsi="Times New Roman" w:cs="Times New Roman"/>
          <w:i/>
          <w:sz w:val="20"/>
          <w:szCs w:val="20"/>
          <w:lang w:eastAsia="ru-RU"/>
        </w:rPr>
        <w:t>:</w:t>
      </w:r>
    </w:p>
    <w:p w:rsidR="000B79E8" w:rsidRPr="000B79E8" w:rsidRDefault="000B79E8" w:rsidP="000B79E8">
      <w:pPr>
        <w:widowControl w:val="0"/>
        <w:numPr>
          <w:ilvl w:val="0"/>
          <w:numId w:val="16"/>
        </w:numPr>
        <w:tabs>
          <w:tab w:val="left" w:pos="567"/>
          <w:tab w:val="left" w:pos="1359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SimSun" w:hAnsi="Times New Roman" w:cs="Times New Roman"/>
          <w:sz w:val="20"/>
          <w:szCs w:val="20"/>
          <w:lang w:eastAsia="ru-RU"/>
        </w:rPr>
      </w:pP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документы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(сведения),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представленные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заявителем,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противоречат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документам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(сведениям),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полученным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в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рамках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межведомственного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взаимодействия;</w:t>
      </w:r>
    </w:p>
    <w:p w:rsidR="000B79E8" w:rsidRPr="000B79E8" w:rsidRDefault="000B79E8" w:rsidP="000B79E8">
      <w:pPr>
        <w:widowControl w:val="0"/>
        <w:numPr>
          <w:ilvl w:val="0"/>
          <w:numId w:val="16"/>
        </w:numPr>
        <w:tabs>
          <w:tab w:val="left" w:pos="567"/>
          <w:tab w:val="left" w:pos="146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SimSun" w:hAnsi="Times New Roman" w:cs="Times New Roman"/>
          <w:sz w:val="20"/>
          <w:szCs w:val="20"/>
          <w:lang w:eastAsia="ru-RU"/>
        </w:rPr>
      </w:pP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представлены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документы,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которые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не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подтверждают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право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соответствующих граждан состоять на учете в качестве нуждающихся в жилых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помещениях.</w:t>
      </w:r>
    </w:p>
    <w:p w:rsidR="000B79E8" w:rsidRPr="000B79E8" w:rsidRDefault="000B79E8" w:rsidP="000B79E8">
      <w:pPr>
        <w:widowControl w:val="0"/>
        <w:numPr>
          <w:ilvl w:val="1"/>
          <w:numId w:val="22"/>
        </w:numPr>
        <w:tabs>
          <w:tab w:val="left" w:pos="567"/>
          <w:tab w:val="left" w:pos="1556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SimSun" w:hAnsi="Times New Roman" w:cs="Times New Roman"/>
          <w:sz w:val="20"/>
          <w:szCs w:val="20"/>
          <w:lang w:eastAsia="ru-RU"/>
        </w:rPr>
      </w:pP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В случае обращения по подуслуге «Предоставление информации о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движении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в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очереди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граждан,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нуждающихся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в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предоставлении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жилого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помещения»</w:t>
      </w:r>
      <w:r w:rsidRPr="000B79E8">
        <w:rPr>
          <w:rFonts w:ascii="Times New Roman" w:eastAsia="SimSun" w:hAnsi="Times New Roman" w:cs="Times New Roman"/>
          <w:spacing w:val="-6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основаниями</w:t>
      </w:r>
      <w:r w:rsidRPr="000B79E8">
        <w:rPr>
          <w:rFonts w:ascii="Times New Roman" w:eastAsia="SimSun" w:hAnsi="Times New Roman" w:cs="Times New Roman"/>
          <w:spacing w:val="-3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для</w:t>
      </w:r>
      <w:r w:rsidRPr="000B79E8">
        <w:rPr>
          <w:rFonts w:ascii="Times New Roman" w:eastAsia="SimSun" w:hAnsi="Times New Roman" w:cs="Times New Roman"/>
          <w:spacing w:val="-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отказа</w:t>
      </w:r>
      <w:r w:rsidRPr="000B79E8">
        <w:rPr>
          <w:rFonts w:ascii="Times New Roman" w:eastAsia="SimSun" w:hAnsi="Times New Roman" w:cs="Times New Roman"/>
          <w:spacing w:val="-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в</w:t>
      </w:r>
      <w:r w:rsidRPr="000B79E8">
        <w:rPr>
          <w:rFonts w:ascii="Times New Roman" w:eastAsia="SimSun" w:hAnsi="Times New Roman" w:cs="Times New Roman"/>
          <w:spacing w:val="-2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предоставлении</w:t>
      </w:r>
      <w:r w:rsidRPr="000B79E8">
        <w:rPr>
          <w:rFonts w:ascii="Times New Roman" w:eastAsia="SimSun" w:hAnsi="Times New Roman" w:cs="Times New Roman"/>
          <w:spacing w:val="-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подуслуги</w:t>
      </w:r>
      <w:r w:rsidRPr="000B79E8">
        <w:rPr>
          <w:rFonts w:ascii="Times New Roman" w:eastAsia="SimSun" w:hAnsi="Times New Roman" w:cs="Times New Roman"/>
          <w:spacing w:val="-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являются:</w:t>
      </w:r>
    </w:p>
    <w:p w:rsidR="000B79E8" w:rsidRPr="000B79E8" w:rsidRDefault="000B79E8" w:rsidP="000B79E8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</w:pP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документы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(сведения),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представленные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заявителем,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противоречат</w:t>
      </w:r>
      <w:r w:rsidRPr="000B79E8">
        <w:rPr>
          <w:rFonts w:ascii="Times New Roman" w:eastAsia="Droid Sans Fallback" w:hAnsi="Times New Roman" w:cs="Times New Roman"/>
          <w:spacing w:val="-67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документам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(сведениям),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полученным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в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рамках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межведомственного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взаимодействия.</w:t>
      </w:r>
    </w:p>
    <w:p w:rsidR="000B79E8" w:rsidRPr="000B79E8" w:rsidRDefault="000B79E8" w:rsidP="000B79E8">
      <w:pPr>
        <w:widowControl w:val="0"/>
        <w:numPr>
          <w:ilvl w:val="1"/>
          <w:numId w:val="22"/>
        </w:numPr>
        <w:tabs>
          <w:tab w:val="left" w:pos="567"/>
          <w:tab w:val="left" w:pos="1642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SimSun" w:hAnsi="Times New Roman" w:cs="Times New Roman"/>
          <w:sz w:val="20"/>
          <w:szCs w:val="20"/>
          <w:lang w:eastAsia="ru-RU"/>
        </w:rPr>
      </w:pP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В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случае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обращения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по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подуслуге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«Снятие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с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учета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граждан,</w:t>
      </w:r>
      <w:r w:rsidRPr="000B79E8">
        <w:rPr>
          <w:rFonts w:ascii="Times New Roman" w:eastAsia="SimSun" w:hAnsi="Times New Roman" w:cs="Times New Roman"/>
          <w:spacing w:val="-68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нуждающихся в предоставлении жилого помещения» основаниями для отказа в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предоставлении</w:t>
      </w:r>
      <w:r w:rsidRPr="000B79E8">
        <w:rPr>
          <w:rFonts w:ascii="Times New Roman" w:eastAsia="SimSun" w:hAnsi="Times New Roman" w:cs="Times New Roman"/>
          <w:spacing w:val="-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подуслуги являются:</w:t>
      </w:r>
    </w:p>
    <w:p w:rsidR="000B79E8" w:rsidRPr="000B79E8" w:rsidRDefault="000B79E8" w:rsidP="000B79E8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</w:pP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документы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(сведения),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представленные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заявителем,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противоречат</w:t>
      </w:r>
      <w:r w:rsidRPr="000B79E8">
        <w:rPr>
          <w:rFonts w:ascii="Times New Roman" w:eastAsia="Droid Sans Fallback" w:hAnsi="Times New Roman" w:cs="Times New Roman"/>
          <w:spacing w:val="-67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документам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(сведениям),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полученным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в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рамках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межведомственного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взаимодействия.</w:t>
      </w:r>
    </w:p>
    <w:p w:rsidR="000B79E8" w:rsidRPr="000B79E8" w:rsidRDefault="000B79E8" w:rsidP="000B79E8">
      <w:pPr>
        <w:widowControl w:val="0"/>
        <w:suppressAutoHyphens/>
        <w:spacing w:after="0" w:line="240" w:lineRule="auto"/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</w:pPr>
    </w:p>
    <w:p w:rsidR="000B79E8" w:rsidRPr="000B79E8" w:rsidRDefault="000B79E8" w:rsidP="000B79E8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0B79E8">
        <w:rPr>
          <w:rFonts w:ascii="Times New Roman" w:eastAsia="Times New Roman" w:hAnsi="Times New Roman" w:cs="Times New Roman"/>
          <w:b/>
          <w:bCs/>
          <w:sz w:val="20"/>
          <w:szCs w:val="20"/>
        </w:rPr>
        <w:t>Перечень услуг, которые являются необходимыми и обязательными</w:t>
      </w:r>
      <w:r w:rsidRPr="000B79E8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 w:rsidRPr="000B79E8">
        <w:rPr>
          <w:rFonts w:ascii="Times New Roman" w:eastAsia="Times New Roman" w:hAnsi="Times New Roman" w:cs="Times New Roman"/>
          <w:b/>
          <w:bCs/>
          <w:sz w:val="20"/>
          <w:szCs w:val="20"/>
        </w:rPr>
        <w:t>для</w:t>
      </w:r>
      <w:r w:rsidRPr="000B79E8"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 w:rsidRPr="000B79E8">
        <w:rPr>
          <w:rFonts w:ascii="Times New Roman" w:eastAsia="Times New Roman" w:hAnsi="Times New Roman" w:cs="Times New Roman"/>
          <w:b/>
          <w:bCs/>
          <w:sz w:val="20"/>
          <w:szCs w:val="20"/>
        </w:rPr>
        <w:t>предоставления</w:t>
      </w:r>
      <w:r w:rsidRPr="000B79E8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 w:rsidRPr="000B79E8">
        <w:rPr>
          <w:rFonts w:ascii="Times New Roman" w:eastAsia="Times New Roman" w:hAnsi="Times New Roman" w:cs="Times New Roman"/>
          <w:b/>
          <w:bCs/>
          <w:sz w:val="20"/>
          <w:szCs w:val="20"/>
        </w:rPr>
        <w:t>муниципальной</w:t>
      </w:r>
      <w:r w:rsidRPr="000B79E8"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 xml:space="preserve"> </w:t>
      </w:r>
      <w:r w:rsidRPr="000B79E8">
        <w:rPr>
          <w:rFonts w:ascii="Times New Roman" w:eastAsia="Times New Roman" w:hAnsi="Times New Roman" w:cs="Times New Roman"/>
          <w:b/>
          <w:bCs/>
          <w:sz w:val="20"/>
          <w:szCs w:val="20"/>
        </w:rPr>
        <w:t>услуги,</w:t>
      </w:r>
      <w:r w:rsidRPr="000B79E8"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 w:rsidRPr="000B79E8">
        <w:rPr>
          <w:rFonts w:ascii="Times New Roman" w:eastAsia="Times New Roman" w:hAnsi="Times New Roman" w:cs="Times New Roman"/>
          <w:b/>
          <w:bCs/>
          <w:sz w:val="20"/>
          <w:szCs w:val="20"/>
        </w:rPr>
        <w:t>в</w:t>
      </w:r>
      <w:r w:rsidRPr="000B79E8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 w:rsidRPr="000B79E8">
        <w:rPr>
          <w:rFonts w:ascii="Times New Roman" w:eastAsia="Times New Roman" w:hAnsi="Times New Roman" w:cs="Times New Roman"/>
          <w:b/>
          <w:bCs/>
          <w:sz w:val="20"/>
          <w:szCs w:val="20"/>
        </w:rPr>
        <w:t>том</w:t>
      </w:r>
      <w:r w:rsidRPr="000B79E8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 w:rsidRPr="000B79E8">
        <w:rPr>
          <w:rFonts w:ascii="Times New Roman" w:eastAsia="Times New Roman" w:hAnsi="Times New Roman" w:cs="Times New Roman"/>
          <w:b/>
          <w:bCs/>
          <w:sz w:val="20"/>
          <w:szCs w:val="20"/>
        </w:rPr>
        <w:t>числе сведения о документе (документах), выдаваемом (выдаваемых)</w:t>
      </w:r>
      <w:r w:rsidRPr="000B79E8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 w:rsidRPr="000B79E8">
        <w:rPr>
          <w:rFonts w:ascii="Times New Roman" w:eastAsia="Times New Roman" w:hAnsi="Times New Roman" w:cs="Times New Roman"/>
          <w:b/>
          <w:bCs/>
          <w:sz w:val="20"/>
          <w:szCs w:val="20"/>
        </w:rPr>
        <w:t>организациями, участвующими в предоставлении муниципальной</w:t>
      </w:r>
      <w:r w:rsidRPr="000B79E8"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 w:rsidRPr="000B79E8">
        <w:rPr>
          <w:rFonts w:ascii="Times New Roman" w:eastAsia="Times New Roman" w:hAnsi="Times New Roman" w:cs="Times New Roman"/>
          <w:b/>
          <w:bCs/>
          <w:sz w:val="20"/>
          <w:szCs w:val="20"/>
        </w:rPr>
        <w:t>услуги</w:t>
      </w:r>
    </w:p>
    <w:p w:rsidR="000B79E8" w:rsidRPr="000B79E8" w:rsidRDefault="000B79E8" w:rsidP="000B79E8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0B79E8" w:rsidRPr="000B79E8" w:rsidRDefault="000B79E8" w:rsidP="000B79E8">
      <w:pPr>
        <w:widowControl w:val="0"/>
        <w:numPr>
          <w:ilvl w:val="1"/>
          <w:numId w:val="22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SimSun" w:hAnsi="Times New Roman" w:cs="Times New Roman"/>
          <w:sz w:val="20"/>
          <w:szCs w:val="20"/>
          <w:lang w:eastAsia="ru-RU"/>
        </w:rPr>
      </w:pP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Услуги,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необходимые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и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обязательные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для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предоставления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муниципальной</w:t>
      </w:r>
      <w:r w:rsidRPr="000B79E8">
        <w:rPr>
          <w:rFonts w:ascii="Times New Roman" w:eastAsia="SimSun" w:hAnsi="Times New Roman" w:cs="Times New Roman"/>
          <w:spacing w:val="2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услуги,</w:t>
      </w:r>
      <w:r w:rsidRPr="000B79E8">
        <w:rPr>
          <w:rFonts w:ascii="Times New Roman" w:eastAsia="SimSun" w:hAnsi="Times New Roman" w:cs="Times New Roman"/>
          <w:spacing w:val="-2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отсутствуют.</w:t>
      </w:r>
    </w:p>
    <w:p w:rsidR="000B79E8" w:rsidRPr="000B79E8" w:rsidRDefault="000B79E8" w:rsidP="000B79E8">
      <w:pPr>
        <w:widowControl w:val="0"/>
        <w:suppressAutoHyphens/>
        <w:spacing w:after="0" w:line="240" w:lineRule="auto"/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</w:pPr>
    </w:p>
    <w:p w:rsidR="000B79E8" w:rsidRPr="000B79E8" w:rsidRDefault="000B79E8" w:rsidP="000B79E8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0B79E8">
        <w:rPr>
          <w:rFonts w:ascii="Times New Roman" w:eastAsia="Times New Roman" w:hAnsi="Times New Roman" w:cs="Times New Roman"/>
          <w:b/>
          <w:bCs/>
          <w:sz w:val="20"/>
          <w:szCs w:val="20"/>
        </w:rPr>
        <w:t>Порядок, размер и основания взимания государственной пошлины</w:t>
      </w:r>
      <w:r w:rsidRPr="000B79E8">
        <w:rPr>
          <w:rFonts w:ascii="Times New Roman" w:eastAsia="Times New Roman" w:hAnsi="Times New Roman" w:cs="Times New Roman"/>
          <w:b/>
          <w:bCs/>
          <w:spacing w:val="-67"/>
          <w:sz w:val="20"/>
          <w:szCs w:val="20"/>
        </w:rPr>
        <w:t xml:space="preserve"> </w:t>
      </w:r>
      <w:r w:rsidRPr="000B79E8">
        <w:rPr>
          <w:rFonts w:ascii="Times New Roman" w:eastAsia="Times New Roman" w:hAnsi="Times New Roman" w:cs="Times New Roman"/>
          <w:b/>
          <w:bCs/>
          <w:sz w:val="20"/>
          <w:szCs w:val="20"/>
        </w:rPr>
        <w:t>или</w:t>
      </w:r>
      <w:r w:rsidRPr="000B79E8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 w:rsidRPr="000B79E8">
        <w:rPr>
          <w:rFonts w:ascii="Times New Roman" w:eastAsia="Times New Roman" w:hAnsi="Times New Roman" w:cs="Times New Roman"/>
          <w:b/>
          <w:bCs/>
          <w:sz w:val="20"/>
          <w:szCs w:val="20"/>
        </w:rPr>
        <w:t>иной</w:t>
      </w:r>
      <w:r w:rsidRPr="000B79E8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 w:rsidRPr="000B79E8">
        <w:rPr>
          <w:rFonts w:ascii="Times New Roman" w:eastAsia="Times New Roman" w:hAnsi="Times New Roman" w:cs="Times New Roman"/>
          <w:b/>
          <w:bCs/>
          <w:sz w:val="20"/>
          <w:szCs w:val="20"/>
        </w:rPr>
        <w:t>оплаты,</w:t>
      </w:r>
      <w:r w:rsidRPr="000B79E8"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 w:rsidRPr="000B79E8">
        <w:rPr>
          <w:rFonts w:ascii="Times New Roman" w:eastAsia="Times New Roman" w:hAnsi="Times New Roman" w:cs="Times New Roman"/>
          <w:b/>
          <w:bCs/>
          <w:sz w:val="20"/>
          <w:szCs w:val="20"/>
        </w:rPr>
        <w:t>взимаемой</w:t>
      </w:r>
      <w:r w:rsidRPr="000B79E8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 w:rsidRPr="000B79E8">
        <w:rPr>
          <w:rFonts w:ascii="Times New Roman" w:eastAsia="Times New Roman" w:hAnsi="Times New Roman" w:cs="Times New Roman"/>
          <w:b/>
          <w:bCs/>
          <w:sz w:val="20"/>
          <w:szCs w:val="20"/>
        </w:rPr>
        <w:t>за предоставление муниципальной</w:t>
      </w:r>
      <w:r w:rsidRPr="000B79E8"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 w:rsidRPr="000B79E8">
        <w:rPr>
          <w:rFonts w:ascii="Times New Roman" w:eastAsia="Times New Roman" w:hAnsi="Times New Roman" w:cs="Times New Roman"/>
          <w:b/>
          <w:bCs/>
          <w:sz w:val="20"/>
          <w:szCs w:val="20"/>
        </w:rPr>
        <w:t>услуги</w:t>
      </w:r>
    </w:p>
    <w:p w:rsidR="000B79E8" w:rsidRPr="000B79E8" w:rsidRDefault="000B79E8" w:rsidP="000B79E8">
      <w:pPr>
        <w:widowControl w:val="0"/>
        <w:suppressAutoHyphens/>
        <w:spacing w:after="0" w:line="240" w:lineRule="auto"/>
        <w:rPr>
          <w:rFonts w:ascii="Times New Roman" w:eastAsia="Droid Sans Fallback" w:hAnsi="Times New Roman" w:cs="Times New Roman"/>
          <w:b/>
          <w:kern w:val="1"/>
          <w:sz w:val="20"/>
          <w:szCs w:val="20"/>
          <w:lang w:val="uk-UA" w:eastAsia="zh-CN" w:bidi="hi-IN"/>
        </w:rPr>
      </w:pPr>
    </w:p>
    <w:p w:rsidR="000B79E8" w:rsidRPr="000B79E8" w:rsidRDefault="000B79E8" w:rsidP="000B79E8">
      <w:pPr>
        <w:widowControl w:val="0"/>
        <w:numPr>
          <w:ilvl w:val="1"/>
          <w:numId w:val="22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SimSun" w:hAnsi="Times New Roman" w:cs="Times New Roman"/>
          <w:sz w:val="20"/>
          <w:szCs w:val="20"/>
          <w:lang w:eastAsia="ru-RU"/>
        </w:rPr>
      </w:pP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Предоставление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муниципальной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услуги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осуществляется</w:t>
      </w:r>
      <w:r w:rsidRPr="000B79E8">
        <w:rPr>
          <w:rFonts w:ascii="Times New Roman" w:eastAsia="SimSun" w:hAnsi="Times New Roman" w:cs="Times New Roman"/>
          <w:spacing w:val="-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бесплатно.</w:t>
      </w:r>
    </w:p>
    <w:p w:rsidR="000B79E8" w:rsidRPr="000B79E8" w:rsidRDefault="000B79E8" w:rsidP="000B79E8">
      <w:pPr>
        <w:widowControl w:val="0"/>
        <w:suppressAutoHyphens/>
        <w:spacing w:after="0" w:line="240" w:lineRule="auto"/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</w:pPr>
    </w:p>
    <w:p w:rsidR="000B79E8" w:rsidRPr="000B79E8" w:rsidRDefault="000B79E8" w:rsidP="000B79E8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B79E8">
        <w:rPr>
          <w:rFonts w:ascii="Times New Roman" w:eastAsia="Times New Roman" w:hAnsi="Times New Roman" w:cs="Times New Roman"/>
          <w:b/>
          <w:bCs/>
          <w:sz w:val="20"/>
          <w:szCs w:val="20"/>
        </w:rPr>
        <w:t>Порядок, размер и основания взимания платы за предоставление</w:t>
      </w:r>
      <w:r w:rsidRPr="000B79E8">
        <w:rPr>
          <w:rFonts w:ascii="Times New Roman" w:eastAsia="Times New Roman" w:hAnsi="Times New Roman" w:cs="Times New Roman"/>
          <w:b/>
          <w:bCs/>
          <w:spacing w:val="-67"/>
          <w:sz w:val="20"/>
          <w:szCs w:val="20"/>
        </w:rPr>
        <w:t xml:space="preserve"> </w:t>
      </w:r>
      <w:r w:rsidRPr="000B79E8">
        <w:rPr>
          <w:rFonts w:ascii="Times New Roman" w:eastAsia="Times New Roman" w:hAnsi="Times New Roman" w:cs="Times New Roman"/>
          <w:b/>
          <w:bCs/>
          <w:sz w:val="20"/>
          <w:szCs w:val="20"/>
        </w:rPr>
        <w:t>услуг,</w:t>
      </w:r>
      <w:r w:rsidRPr="000B79E8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 w:rsidRPr="000B79E8">
        <w:rPr>
          <w:rFonts w:ascii="Times New Roman" w:eastAsia="Times New Roman" w:hAnsi="Times New Roman" w:cs="Times New Roman"/>
          <w:b/>
          <w:bCs/>
          <w:sz w:val="20"/>
          <w:szCs w:val="20"/>
        </w:rPr>
        <w:t>которые</w:t>
      </w:r>
      <w:r w:rsidRPr="000B79E8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 w:rsidRPr="000B79E8">
        <w:rPr>
          <w:rFonts w:ascii="Times New Roman" w:eastAsia="Times New Roman" w:hAnsi="Times New Roman" w:cs="Times New Roman"/>
          <w:b/>
          <w:bCs/>
          <w:sz w:val="20"/>
          <w:szCs w:val="20"/>
        </w:rPr>
        <w:t>являются</w:t>
      </w:r>
      <w:r w:rsidRPr="000B79E8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 w:rsidRPr="000B79E8">
        <w:rPr>
          <w:rFonts w:ascii="Times New Roman" w:eastAsia="Times New Roman" w:hAnsi="Times New Roman" w:cs="Times New Roman"/>
          <w:b/>
          <w:bCs/>
          <w:sz w:val="20"/>
          <w:szCs w:val="20"/>
        </w:rPr>
        <w:t>необходимыми</w:t>
      </w:r>
      <w:r w:rsidRPr="000B79E8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 w:rsidRPr="000B79E8">
        <w:rPr>
          <w:rFonts w:ascii="Times New Roman" w:eastAsia="Times New Roman" w:hAnsi="Times New Roman" w:cs="Times New Roman"/>
          <w:b/>
          <w:bCs/>
          <w:sz w:val="20"/>
          <w:szCs w:val="20"/>
        </w:rPr>
        <w:t>и</w:t>
      </w:r>
      <w:r w:rsidRPr="000B79E8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 w:rsidRPr="000B79E8">
        <w:rPr>
          <w:rFonts w:ascii="Times New Roman" w:eastAsia="Times New Roman" w:hAnsi="Times New Roman" w:cs="Times New Roman"/>
          <w:b/>
          <w:bCs/>
          <w:sz w:val="20"/>
          <w:szCs w:val="20"/>
        </w:rPr>
        <w:t>обязательными</w:t>
      </w:r>
      <w:r w:rsidRPr="000B79E8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 w:rsidRPr="000B79E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для </w:t>
      </w:r>
      <w:r w:rsidRPr="000B79E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предоставления муниципальной услуги, включая</w:t>
      </w:r>
      <w:r w:rsidRPr="000B79E8">
        <w:rPr>
          <w:rFonts w:ascii="Times New Roman" w:eastAsia="Times New Roman" w:hAnsi="Times New Roman" w:cs="Times New Roman"/>
          <w:b/>
          <w:spacing w:val="-67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информацию</w:t>
      </w:r>
      <w:r w:rsidRPr="000B79E8">
        <w:rPr>
          <w:rFonts w:ascii="Times New Roman" w:eastAsia="Times New Roman" w:hAnsi="Times New Roman" w:cs="Times New Roman"/>
          <w:b/>
          <w:spacing w:val="-2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</w:t>
      </w:r>
      <w:r w:rsidRPr="000B79E8">
        <w:rPr>
          <w:rFonts w:ascii="Times New Roman" w:eastAsia="Times New Roman" w:hAnsi="Times New Roman" w:cs="Times New Roman"/>
          <w:b/>
          <w:spacing w:val="-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методике</w:t>
      </w:r>
      <w:r w:rsidRPr="000B79E8">
        <w:rPr>
          <w:rFonts w:ascii="Times New Roman" w:eastAsia="Times New Roman" w:hAnsi="Times New Roman" w:cs="Times New Roman"/>
          <w:b/>
          <w:spacing w:val="-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расчета размера</w:t>
      </w:r>
      <w:r w:rsidRPr="000B79E8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такой</w:t>
      </w:r>
      <w:r w:rsidRPr="000B79E8">
        <w:rPr>
          <w:rFonts w:ascii="Times New Roman" w:eastAsia="Times New Roman" w:hAnsi="Times New Roman" w:cs="Times New Roman"/>
          <w:b/>
          <w:spacing w:val="-2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платы</w:t>
      </w:r>
    </w:p>
    <w:p w:rsidR="000B79E8" w:rsidRPr="000B79E8" w:rsidRDefault="000B79E8" w:rsidP="000B79E8">
      <w:pPr>
        <w:widowControl w:val="0"/>
        <w:suppressAutoHyphens/>
        <w:spacing w:after="0" w:line="240" w:lineRule="auto"/>
        <w:rPr>
          <w:rFonts w:ascii="Times New Roman" w:eastAsia="Droid Sans Fallback" w:hAnsi="Times New Roman" w:cs="Times New Roman"/>
          <w:b/>
          <w:kern w:val="1"/>
          <w:sz w:val="20"/>
          <w:szCs w:val="20"/>
          <w:lang w:val="uk-UA" w:eastAsia="zh-CN" w:bidi="hi-IN"/>
        </w:rPr>
      </w:pPr>
    </w:p>
    <w:p w:rsidR="000B79E8" w:rsidRPr="000B79E8" w:rsidRDefault="000B79E8" w:rsidP="000B79E8">
      <w:pPr>
        <w:widowControl w:val="0"/>
        <w:numPr>
          <w:ilvl w:val="1"/>
          <w:numId w:val="22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SimSun" w:hAnsi="Times New Roman" w:cs="Times New Roman"/>
          <w:sz w:val="20"/>
          <w:szCs w:val="20"/>
          <w:lang w:eastAsia="ru-RU"/>
        </w:rPr>
      </w:pP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Услуги,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необходимые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и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обязательные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для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предоставления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муниципальной</w:t>
      </w:r>
      <w:r w:rsidRPr="000B79E8">
        <w:rPr>
          <w:rFonts w:ascii="Times New Roman" w:eastAsia="SimSun" w:hAnsi="Times New Roman" w:cs="Times New Roman"/>
          <w:spacing w:val="-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услуги,</w:t>
      </w:r>
      <w:r w:rsidRPr="000B79E8">
        <w:rPr>
          <w:rFonts w:ascii="Times New Roman" w:eastAsia="SimSun" w:hAnsi="Times New Roman" w:cs="Times New Roman"/>
          <w:spacing w:val="-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отсутствуют.</w:t>
      </w:r>
    </w:p>
    <w:p w:rsidR="000B79E8" w:rsidRPr="000B79E8" w:rsidRDefault="000B79E8" w:rsidP="000B79E8">
      <w:pPr>
        <w:widowControl w:val="0"/>
        <w:suppressAutoHyphens/>
        <w:spacing w:after="0" w:line="240" w:lineRule="auto"/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</w:pPr>
    </w:p>
    <w:p w:rsidR="000B79E8" w:rsidRPr="000B79E8" w:rsidRDefault="000B79E8" w:rsidP="000B79E8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0B79E8">
        <w:rPr>
          <w:rFonts w:ascii="Times New Roman" w:eastAsia="Times New Roman" w:hAnsi="Times New Roman" w:cs="Times New Roman"/>
          <w:b/>
          <w:bCs/>
          <w:sz w:val="20"/>
          <w:szCs w:val="20"/>
        </w:rPr>
        <w:t>Максимальный срок ожидания в очереди при подаче запроса о</w:t>
      </w:r>
      <w:r w:rsidRPr="000B79E8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 w:rsidRPr="000B79E8">
        <w:rPr>
          <w:rFonts w:ascii="Times New Roman" w:eastAsia="Times New Roman" w:hAnsi="Times New Roman" w:cs="Times New Roman"/>
          <w:b/>
          <w:bCs/>
          <w:sz w:val="20"/>
          <w:szCs w:val="20"/>
        </w:rPr>
        <w:t>предоставлении</w:t>
      </w:r>
      <w:r w:rsidRPr="000B79E8"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 w:rsidRPr="000B79E8">
        <w:rPr>
          <w:rFonts w:ascii="Times New Roman" w:eastAsia="Times New Roman" w:hAnsi="Times New Roman" w:cs="Times New Roman"/>
          <w:b/>
          <w:bCs/>
          <w:sz w:val="20"/>
          <w:szCs w:val="20"/>
        </w:rPr>
        <w:t>муниципальной</w:t>
      </w:r>
      <w:r w:rsidRPr="000B79E8"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 w:rsidRPr="000B79E8">
        <w:rPr>
          <w:rFonts w:ascii="Times New Roman" w:eastAsia="Times New Roman" w:hAnsi="Times New Roman" w:cs="Times New Roman"/>
          <w:b/>
          <w:bCs/>
          <w:sz w:val="20"/>
          <w:szCs w:val="20"/>
        </w:rPr>
        <w:t>услуги</w:t>
      </w:r>
      <w:r w:rsidRPr="000B79E8"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 w:rsidRPr="000B79E8">
        <w:rPr>
          <w:rFonts w:ascii="Times New Roman" w:eastAsia="Times New Roman" w:hAnsi="Times New Roman" w:cs="Times New Roman"/>
          <w:b/>
          <w:bCs/>
          <w:sz w:val="20"/>
          <w:szCs w:val="20"/>
        </w:rPr>
        <w:t>и</w:t>
      </w:r>
      <w:r w:rsidRPr="000B79E8"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 xml:space="preserve"> </w:t>
      </w:r>
      <w:r w:rsidRPr="000B79E8">
        <w:rPr>
          <w:rFonts w:ascii="Times New Roman" w:eastAsia="Times New Roman" w:hAnsi="Times New Roman" w:cs="Times New Roman"/>
          <w:b/>
          <w:bCs/>
          <w:sz w:val="20"/>
          <w:szCs w:val="20"/>
        </w:rPr>
        <w:t>при</w:t>
      </w:r>
      <w:r w:rsidRPr="000B79E8"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 w:rsidRPr="000B79E8">
        <w:rPr>
          <w:rFonts w:ascii="Times New Roman" w:eastAsia="Times New Roman" w:hAnsi="Times New Roman" w:cs="Times New Roman"/>
          <w:b/>
          <w:bCs/>
          <w:sz w:val="20"/>
          <w:szCs w:val="20"/>
        </w:rPr>
        <w:t>получении</w:t>
      </w:r>
    </w:p>
    <w:p w:rsidR="000B79E8" w:rsidRPr="000B79E8" w:rsidRDefault="000B79E8" w:rsidP="000B79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B79E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результата</w:t>
      </w:r>
      <w:r w:rsidRPr="000B79E8">
        <w:rPr>
          <w:rFonts w:ascii="Times New Roman" w:eastAsia="Times New Roman" w:hAnsi="Times New Roman" w:cs="Times New Roman"/>
          <w:b/>
          <w:spacing w:val="-6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предоставления</w:t>
      </w:r>
      <w:r w:rsidRPr="000B79E8">
        <w:rPr>
          <w:rFonts w:ascii="Times New Roman" w:eastAsia="Times New Roman" w:hAnsi="Times New Roman" w:cs="Times New Roman"/>
          <w:b/>
          <w:spacing w:val="-5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муниципальной</w:t>
      </w:r>
      <w:r w:rsidRPr="000B79E8">
        <w:rPr>
          <w:rFonts w:ascii="Times New Roman" w:eastAsia="Times New Roman" w:hAnsi="Times New Roman" w:cs="Times New Roman"/>
          <w:b/>
          <w:spacing w:val="-9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услуги</w:t>
      </w:r>
    </w:p>
    <w:p w:rsidR="000B79E8" w:rsidRPr="000B79E8" w:rsidRDefault="000B79E8" w:rsidP="000B79E8">
      <w:pPr>
        <w:widowControl w:val="0"/>
        <w:suppressAutoHyphens/>
        <w:spacing w:after="0" w:line="240" w:lineRule="auto"/>
        <w:rPr>
          <w:rFonts w:ascii="Times New Roman" w:eastAsia="Droid Sans Fallback" w:hAnsi="Times New Roman" w:cs="Times New Roman"/>
          <w:b/>
          <w:kern w:val="1"/>
          <w:sz w:val="20"/>
          <w:szCs w:val="20"/>
          <w:lang w:val="uk-UA" w:eastAsia="zh-CN" w:bidi="hi-IN"/>
        </w:rPr>
      </w:pPr>
    </w:p>
    <w:p w:rsidR="000B79E8" w:rsidRPr="000B79E8" w:rsidRDefault="000B79E8" w:rsidP="000B79E8">
      <w:pPr>
        <w:widowControl w:val="0"/>
        <w:numPr>
          <w:ilvl w:val="1"/>
          <w:numId w:val="22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SimSun" w:hAnsi="Times New Roman" w:cs="Times New Roman"/>
          <w:sz w:val="20"/>
          <w:szCs w:val="20"/>
          <w:lang w:eastAsia="ru-RU"/>
        </w:rPr>
      </w:pP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Максимальный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срок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ожидания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в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очереди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при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подаче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запроса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о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предоставлении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муниципальной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услуги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и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при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получении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результата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предоставления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муниципальной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услуги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в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Уполномоченном органе или многофункциональном центре составляет не более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15 минут.</w:t>
      </w:r>
    </w:p>
    <w:p w:rsidR="000B79E8" w:rsidRPr="000B79E8" w:rsidRDefault="000B79E8" w:rsidP="000B79E8">
      <w:pPr>
        <w:widowControl w:val="0"/>
        <w:suppressAutoHyphens/>
        <w:spacing w:after="0" w:line="240" w:lineRule="auto"/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</w:pPr>
    </w:p>
    <w:p w:rsidR="000B79E8" w:rsidRPr="000B79E8" w:rsidRDefault="000B79E8" w:rsidP="000B79E8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</w:pPr>
      <w:r w:rsidRPr="000B79E8">
        <w:rPr>
          <w:rFonts w:ascii="Times New Roman" w:eastAsia="Times New Roman" w:hAnsi="Times New Roman" w:cs="Times New Roman"/>
          <w:b/>
          <w:bCs/>
          <w:sz w:val="20"/>
          <w:szCs w:val="20"/>
        </w:rPr>
        <w:t>Срок и порядок регистрации запроса заявителя о предоставлении</w:t>
      </w:r>
      <w:r w:rsidRPr="000B79E8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 </w:t>
      </w:r>
    </w:p>
    <w:p w:rsidR="000B79E8" w:rsidRPr="000B79E8" w:rsidRDefault="000B79E8" w:rsidP="000B79E8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0B79E8">
        <w:rPr>
          <w:rFonts w:ascii="Times New Roman" w:eastAsia="Times New Roman" w:hAnsi="Times New Roman" w:cs="Times New Roman"/>
          <w:b/>
          <w:bCs/>
          <w:sz w:val="20"/>
          <w:szCs w:val="20"/>
        </w:rPr>
        <w:t>муниципальной</w:t>
      </w:r>
      <w:r w:rsidRPr="000B79E8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 w:rsidRPr="000B79E8">
        <w:rPr>
          <w:rFonts w:ascii="Times New Roman" w:eastAsia="Times New Roman" w:hAnsi="Times New Roman" w:cs="Times New Roman"/>
          <w:b/>
          <w:bCs/>
          <w:sz w:val="20"/>
          <w:szCs w:val="20"/>
        </w:rPr>
        <w:t>услуги,</w:t>
      </w:r>
      <w:r w:rsidRPr="000B79E8"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 w:rsidRPr="000B79E8">
        <w:rPr>
          <w:rFonts w:ascii="Times New Roman" w:eastAsia="Times New Roman" w:hAnsi="Times New Roman" w:cs="Times New Roman"/>
          <w:b/>
          <w:bCs/>
          <w:sz w:val="20"/>
          <w:szCs w:val="20"/>
        </w:rPr>
        <w:t>в</w:t>
      </w:r>
      <w:r w:rsidRPr="000B79E8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 w:rsidRPr="000B79E8">
        <w:rPr>
          <w:rFonts w:ascii="Times New Roman" w:eastAsia="Times New Roman" w:hAnsi="Times New Roman" w:cs="Times New Roman"/>
          <w:b/>
          <w:bCs/>
          <w:sz w:val="20"/>
          <w:szCs w:val="20"/>
        </w:rPr>
        <w:t>том</w:t>
      </w:r>
      <w:r w:rsidRPr="000B79E8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 w:rsidRPr="000B79E8">
        <w:rPr>
          <w:rFonts w:ascii="Times New Roman" w:eastAsia="Times New Roman" w:hAnsi="Times New Roman" w:cs="Times New Roman"/>
          <w:b/>
          <w:bCs/>
          <w:sz w:val="20"/>
          <w:szCs w:val="20"/>
        </w:rPr>
        <w:t>числе</w:t>
      </w:r>
      <w:r w:rsidRPr="000B79E8"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 w:rsidRPr="000B79E8">
        <w:rPr>
          <w:rFonts w:ascii="Times New Roman" w:eastAsia="Times New Roman" w:hAnsi="Times New Roman" w:cs="Times New Roman"/>
          <w:b/>
          <w:bCs/>
          <w:sz w:val="20"/>
          <w:szCs w:val="20"/>
        </w:rPr>
        <w:t>в</w:t>
      </w:r>
      <w:r w:rsidRPr="000B79E8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 w:rsidRPr="000B79E8">
        <w:rPr>
          <w:rFonts w:ascii="Times New Roman" w:eastAsia="Times New Roman" w:hAnsi="Times New Roman" w:cs="Times New Roman"/>
          <w:b/>
          <w:bCs/>
          <w:sz w:val="20"/>
          <w:szCs w:val="20"/>
        </w:rPr>
        <w:t>электронной</w:t>
      </w:r>
      <w:r w:rsidRPr="000B79E8"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 w:rsidRPr="000B79E8">
        <w:rPr>
          <w:rFonts w:ascii="Times New Roman" w:eastAsia="Times New Roman" w:hAnsi="Times New Roman" w:cs="Times New Roman"/>
          <w:b/>
          <w:bCs/>
          <w:sz w:val="20"/>
          <w:szCs w:val="20"/>
        </w:rPr>
        <w:t>форме</w:t>
      </w:r>
    </w:p>
    <w:p w:rsidR="000B79E8" w:rsidRPr="000B79E8" w:rsidRDefault="000B79E8" w:rsidP="000B79E8">
      <w:pPr>
        <w:widowControl w:val="0"/>
        <w:suppressAutoHyphens/>
        <w:spacing w:after="0" w:line="240" w:lineRule="auto"/>
        <w:rPr>
          <w:rFonts w:ascii="Times New Roman" w:eastAsia="Droid Sans Fallback" w:hAnsi="Times New Roman" w:cs="Times New Roman"/>
          <w:b/>
          <w:kern w:val="1"/>
          <w:sz w:val="20"/>
          <w:szCs w:val="20"/>
          <w:lang w:val="uk-UA" w:eastAsia="zh-CN" w:bidi="hi-IN"/>
        </w:rPr>
      </w:pPr>
    </w:p>
    <w:p w:rsidR="000B79E8" w:rsidRPr="000B79E8" w:rsidRDefault="000B79E8" w:rsidP="000B79E8">
      <w:pPr>
        <w:widowControl w:val="0"/>
        <w:numPr>
          <w:ilvl w:val="1"/>
          <w:numId w:val="22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SimSun" w:hAnsi="Times New Roman" w:cs="Times New Roman"/>
          <w:sz w:val="20"/>
          <w:szCs w:val="20"/>
          <w:lang w:eastAsia="ru-RU"/>
        </w:rPr>
      </w:pP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Срок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регистрации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заявления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о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предоставлении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муниципальной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услуги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подлежат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регистрации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в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Уполномоченном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органе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в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течение 1 рабочего дня со дня получения заявления и документов, необходимых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для</w:t>
      </w:r>
      <w:r w:rsidRPr="000B79E8">
        <w:rPr>
          <w:rFonts w:ascii="Times New Roman" w:eastAsia="SimSun" w:hAnsi="Times New Roman" w:cs="Times New Roman"/>
          <w:spacing w:val="-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предоставления</w:t>
      </w:r>
      <w:r w:rsidRPr="000B79E8">
        <w:rPr>
          <w:rFonts w:ascii="Times New Roman" w:eastAsia="SimSun" w:hAnsi="Times New Roman" w:cs="Times New Roman"/>
          <w:spacing w:val="-4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муниципальной</w:t>
      </w:r>
      <w:r w:rsidRPr="000B79E8">
        <w:rPr>
          <w:rFonts w:ascii="Times New Roman" w:eastAsia="SimSun" w:hAnsi="Times New Roman" w:cs="Times New Roman"/>
          <w:spacing w:val="-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услуги.</w:t>
      </w:r>
    </w:p>
    <w:p w:rsidR="000B79E8" w:rsidRPr="000B79E8" w:rsidRDefault="000B79E8" w:rsidP="000B79E8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</w:pP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В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случае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наличия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оснований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для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отказа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в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приеме</w:t>
      </w:r>
      <w:r w:rsidRPr="000B79E8">
        <w:rPr>
          <w:rFonts w:ascii="Times New Roman" w:eastAsia="Droid Sans Fallback" w:hAnsi="Times New Roman" w:cs="Times New Roman"/>
          <w:spacing w:val="7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документов,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необходимых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для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предоставления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муниципальной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услуги,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указанных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в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пункте 2.14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настоящего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Административного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регламента,</w:t>
      </w:r>
      <w:r w:rsidRPr="000B79E8">
        <w:rPr>
          <w:rFonts w:ascii="Times New Roman" w:eastAsia="Droid Sans Fallback" w:hAnsi="Times New Roman" w:cs="Times New Roman"/>
          <w:spacing w:val="-67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Уполномоченный орган не позднее следующего</w:t>
      </w:r>
      <w:r w:rsidRPr="000B79E8">
        <w:rPr>
          <w:rFonts w:ascii="Times New Roman" w:eastAsia="Droid Sans Fallback" w:hAnsi="Times New Roman" w:cs="Times New Roman"/>
          <w:spacing w:val="70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за днем поступления заявления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и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документов,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необходимых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для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предоставления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муниципальной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услуги,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рабочего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дня,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направляет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Заявителю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либо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его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представителю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решение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об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отказе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в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приеме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документов,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необходимых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для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предоставления муниципальной услуги по форме, приведенной</w:t>
      </w:r>
      <w:r w:rsidRPr="000B79E8">
        <w:rPr>
          <w:rFonts w:ascii="Times New Roman" w:eastAsia="Droid Sans Fallback" w:hAnsi="Times New Roman" w:cs="Times New Roman"/>
          <w:spacing w:val="-67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в</w:t>
      </w:r>
      <w:r w:rsidRPr="000B79E8">
        <w:rPr>
          <w:rFonts w:ascii="Times New Roman" w:eastAsia="Droid Sans Fallback" w:hAnsi="Times New Roman" w:cs="Times New Roman"/>
          <w:spacing w:val="-3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Приложении</w:t>
      </w:r>
      <w:r w:rsidRPr="000B79E8">
        <w:rPr>
          <w:rFonts w:ascii="Times New Roman" w:eastAsia="Droid Sans Fallback" w:hAnsi="Times New Roman" w:cs="Times New Roman"/>
          <w:spacing w:val="-3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№</w:t>
      </w:r>
      <w:r w:rsidRPr="000B79E8">
        <w:rPr>
          <w:rFonts w:ascii="Times New Roman" w:eastAsia="Droid Sans Fallback" w:hAnsi="Times New Roman" w:cs="Times New Roman"/>
          <w:spacing w:val="2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4</w:t>
      </w:r>
      <w:r w:rsidRPr="000B79E8">
        <w:rPr>
          <w:rFonts w:ascii="Times New Roman" w:eastAsia="Droid Sans Fallback" w:hAnsi="Times New Roman" w:cs="Times New Roman"/>
          <w:spacing w:val="-2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к настоящему</w:t>
      </w:r>
      <w:r w:rsidRPr="000B79E8">
        <w:rPr>
          <w:rFonts w:ascii="Times New Roman" w:eastAsia="Droid Sans Fallback" w:hAnsi="Times New Roman" w:cs="Times New Roman"/>
          <w:spacing w:val="-4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Административному</w:t>
      </w:r>
      <w:r w:rsidRPr="000B79E8">
        <w:rPr>
          <w:rFonts w:ascii="Times New Roman" w:eastAsia="Droid Sans Fallback" w:hAnsi="Times New Roman" w:cs="Times New Roman"/>
          <w:spacing w:val="-4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регламенту.</w:t>
      </w:r>
    </w:p>
    <w:p w:rsidR="000B79E8" w:rsidRPr="000B79E8" w:rsidRDefault="000B79E8" w:rsidP="000B79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0B79E8" w:rsidRPr="000B79E8" w:rsidRDefault="000B79E8" w:rsidP="000B79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  <w:lang w:eastAsia="ru-RU"/>
        </w:rPr>
      </w:pPr>
      <w:r w:rsidRPr="000B79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Требования</w:t>
      </w:r>
      <w:r w:rsidRPr="000B79E8"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</w:t>
      </w:r>
      <w:r w:rsidRPr="000B79E8"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помещениям,</w:t>
      </w:r>
      <w:r w:rsidRPr="000B79E8"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</w:t>
      </w:r>
      <w:r w:rsidRPr="000B79E8"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которых</w:t>
      </w:r>
      <w:r w:rsidRPr="000B79E8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предоставляется</w:t>
      </w:r>
      <w:r w:rsidRPr="000B79E8"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  <w:lang w:eastAsia="ru-RU"/>
        </w:rPr>
        <w:t xml:space="preserve"> </w:t>
      </w:r>
    </w:p>
    <w:p w:rsidR="000B79E8" w:rsidRPr="000B79E8" w:rsidRDefault="000B79E8" w:rsidP="000B79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B79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муниципальная</w:t>
      </w:r>
      <w:r w:rsidRPr="000B79E8"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услуга</w:t>
      </w:r>
    </w:p>
    <w:p w:rsidR="000B79E8" w:rsidRPr="000B79E8" w:rsidRDefault="000B79E8" w:rsidP="000B79E8">
      <w:pPr>
        <w:widowControl w:val="0"/>
        <w:suppressAutoHyphens/>
        <w:spacing w:after="0" w:line="240" w:lineRule="auto"/>
        <w:rPr>
          <w:rFonts w:ascii="Times New Roman" w:eastAsia="Droid Sans Fallback" w:hAnsi="Times New Roman" w:cs="Times New Roman"/>
          <w:b/>
          <w:kern w:val="1"/>
          <w:sz w:val="20"/>
          <w:szCs w:val="20"/>
          <w:lang w:val="uk-UA" w:eastAsia="zh-CN" w:bidi="hi-IN"/>
        </w:rPr>
      </w:pPr>
    </w:p>
    <w:p w:rsidR="000B79E8" w:rsidRPr="000B79E8" w:rsidRDefault="000B79E8" w:rsidP="000B79E8">
      <w:pPr>
        <w:widowControl w:val="0"/>
        <w:numPr>
          <w:ilvl w:val="1"/>
          <w:numId w:val="22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SimSun" w:hAnsi="Times New Roman" w:cs="Times New Roman"/>
          <w:sz w:val="20"/>
          <w:szCs w:val="20"/>
          <w:lang w:eastAsia="ru-RU"/>
        </w:rPr>
      </w:pP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Местоположение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административных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зданий,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в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которых</w:t>
      </w:r>
      <w:r w:rsidRPr="000B79E8">
        <w:rPr>
          <w:rFonts w:ascii="Times New Roman" w:eastAsia="SimSun" w:hAnsi="Times New Roman" w:cs="Times New Roman"/>
          <w:spacing w:val="-67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осуществляется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прием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заявлений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и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документов,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необходимых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для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предоставления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муниципальной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услуги,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а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также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выдача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результатов предоставления муниципальной услуги, должно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обеспечивать удобство для граждан с точки зрения пешеходной доступности от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остановок</w:t>
      </w:r>
      <w:r w:rsidRPr="000B79E8">
        <w:rPr>
          <w:rFonts w:ascii="Times New Roman" w:eastAsia="SimSun" w:hAnsi="Times New Roman" w:cs="Times New Roman"/>
          <w:spacing w:val="-4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общественного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транспорта.</w:t>
      </w:r>
    </w:p>
    <w:p w:rsidR="000B79E8" w:rsidRPr="000B79E8" w:rsidRDefault="000B79E8" w:rsidP="000B79E8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</w:pP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В случае, если имеется возможность организации стоянки (парковки) возле</w:t>
      </w:r>
      <w:r w:rsidRPr="000B79E8">
        <w:rPr>
          <w:rFonts w:ascii="Times New Roman" w:eastAsia="Droid Sans Fallback" w:hAnsi="Times New Roman" w:cs="Times New Roman"/>
          <w:spacing w:val="-67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здания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(строения),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в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котором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размещено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помещение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приема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и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выдачи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документов, организовывается стоянка (парковка) для личного автомобильного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транспорта заявителей. За пользование стоянкой (парковкой) с заявителей плата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не взимается.</w:t>
      </w:r>
    </w:p>
    <w:p w:rsidR="000B79E8" w:rsidRPr="000B79E8" w:rsidRDefault="000B79E8" w:rsidP="000B79E8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</w:pP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Для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парковки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специальных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автотранспортных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средств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инвалидов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на</w:t>
      </w:r>
      <w:r w:rsidRPr="000B79E8">
        <w:rPr>
          <w:rFonts w:ascii="Times New Roman" w:eastAsia="Droid Sans Fallback" w:hAnsi="Times New Roman" w:cs="Times New Roman"/>
          <w:spacing w:val="-67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стоянке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(парковке) выделяется не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менее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10% мест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(но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не менее одного</w:t>
      </w:r>
      <w:r w:rsidRPr="000B79E8">
        <w:rPr>
          <w:rFonts w:ascii="Times New Roman" w:eastAsia="Droid Sans Fallback" w:hAnsi="Times New Roman" w:cs="Times New Roman"/>
          <w:spacing w:val="70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места)</w:t>
      </w:r>
      <w:r w:rsidRPr="000B79E8">
        <w:rPr>
          <w:rFonts w:ascii="Times New Roman" w:eastAsia="Droid Sans Fallback" w:hAnsi="Times New Roman" w:cs="Times New Roman"/>
          <w:spacing w:val="-67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для бесплатной парковки транспортных средств, управляемых инвалидами I, II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групп, а также инвалидами III группы в порядке, установленном Правительством</w:t>
      </w:r>
      <w:r w:rsidRPr="000B79E8">
        <w:rPr>
          <w:rFonts w:ascii="Times New Roman" w:eastAsia="Droid Sans Fallback" w:hAnsi="Times New Roman" w:cs="Times New Roman"/>
          <w:spacing w:val="-67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Российской</w:t>
      </w:r>
      <w:r w:rsidRPr="000B79E8">
        <w:rPr>
          <w:rFonts w:ascii="Times New Roman" w:eastAsia="Droid Sans Fallback" w:hAnsi="Times New Roman" w:cs="Times New Roman"/>
          <w:spacing w:val="22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Федерации,</w:t>
      </w:r>
      <w:r w:rsidRPr="000B79E8">
        <w:rPr>
          <w:rFonts w:ascii="Times New Roman" w:eastAsia="Droid Sans Fallback" w:hAnsi="Times New Roman" w:cs="Times New Roman"/>
          <w:spacing w:val="22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и</w:t>
      </w:r>
      <w:r w:rsidRPr="000B79E8">
        <w:rPr>
          <w:rFonts w:ascii="Times New Roman" w:eastAsia="Droid Sans Fallback" w:hAnsi="Times New Roman" w:cs="Times New Roman"/>
          <w:spacing w:val="2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транспортных</w:t>
      </w:r>
      <w:r w:rsidRPr="000B79E8">
        <w:rPr>
          <w:rFonts w:ascii="Times New Roman" w:eastAsia="Droid Sans Fallback" w:hAnsi="Times New Roman" w:cs="Times New Roman"/>
          <w:spacing w:val="23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средств,</w:t>
      </w:r>
      <w:r w:rsidRPr="000B79E8">
        <w:rPr>
          <w:rFonts w:ascii="Times New Roman" w:eastAsia="Droid Sans Fallback" w:hAnsi="Times New Roman" w:cs="Times New Roman"/>
          <w:spacing w:val="19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перевозящих</w:t>
      </w:r>
      <w:r w:rsidRPr="000B79E8">
        <w:rPr>
          <w:rFonts w:ascii="Times New Roman" w:eastAsia="Droid Sans Fallback" w:hAnsi="Times New Roman" w:cs="Times New Roman"/>
          <w:spacing w:val="22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таких</w:t>
      </w:r>
      <w:r w:rsidRPr="000B79E8">
        <w:rPr>
          <w:rFonts w:ascii="Times New Roman" w:eastAsia="Droid Sans Fallback" w:hAnsi="Times New Roman" w:cs="Times New Roman"/>
          <w:spacing w:val="2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инвалидов</w:t>
      </w:r>
      <w:r w:rsidRPr="000B79E8">
        <w:rPr>
          <w:rFonts w:ascii="Times New Roman" w:eastAsia="Droid Sans Fallback" w:hAnsi="Times New Roman" w:cs="Times New Roman"/>
          <w:spacing w:val="-67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и</w:t>
      </w:r>
      <w:r w:rsidRPr="000B79E8">
        <w:rPr>
          <w:rFonts w:ascii="Times New Roman" w:eastAsia="Droid Sans Fallback" w:hAnsi="Times New Roman" w:cs="Times New Roman"/>
          <w:spacing w:val="-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(или) детей-инвалидов.</w:t>
      </w:r>
    </w:p>
    <w:p w:rsidR="000B79E8" w:rsidRPr="000B79E8" w:rsidRDefault="000B79E8" w:rsidP="000B79E8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</w:pP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В целях обеспечения беспрепятственного доступа заявителей, в том числе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передвигающихся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на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инвалидных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колясках,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вход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в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здание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и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помещения,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в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которых предоставляется муниципальная услуга, оборудуются</w:t>
      </w:r>
      <w:r w:rsidRPr="000B79E8">
        <w:rPr>
          <w:rFonts w:ascii="Times New Roman" w:eastAsia="Droid Sans Fallback" w:hAnsi="Times New Roman" w:cs="Times New Roman"/>
          <w:spacing w:val="-67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пандусами,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поручнями,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тактильными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(контрастными)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предупреждающими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элементами,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иными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специальными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приспособлениями,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позволяющими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обеспечить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беспрепятственный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доступ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и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передвижение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инвалидов,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в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соответствии с законодательством Российской Федерации о социальной защите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инвалидов.</w:t>
      </w:r>
    </w:p>
    <w:p w:rsidR="000B79E8" w:rsidRPr="000B79E8" w:rsidRDefault="000B79E8" w:rsidP="000B79E8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</w:pP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Центральный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вход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в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здание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Уполномоченного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органа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должен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быть</w:t>
      </w:r>
      <w:r w:rsidRPr="000B79E8">
        <w:rPr>
          <w:rFonts w:ascii="Times New Roman" w:eastAsia="Droid Sans Fallback" w:hAnsi="Times New Roman" w:cs="Times New Roman"/>
          <w:spacing w:val="-67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оборудован</w:t>
      </w:r>
      <w:r w:rsidRPr="000B79E8">
        <w:rPr>
          <w:rFonts w:ascii="Times New Roman" w:eastAsia="Droid Sans Fallback" w:hAnsi="Times New Roman" w:cs="Times New Roman"/>
          <w:spacing w:val="-8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информационной</w:t>
      </w:r>
      <w:r w:rsidRPr="000B79E8">
        <w:rPr>
          <w:rFonts w:ascii="Times New Roman" w:eastAsia="Droid Sans Fallback" w:hAnsi="Times New Roman" w:cs="Times New Roman"/>
          <w:spacing w:val="-4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табличкой</w:t>
      </w:r>
      <w:r w:rsidRPr="000B79E8">
        <w:rPr>
          <w:rFonts w:ascii="Times New Roman" w:eastAsia="Droid Sans Fallback" w:hAnsi="Times New Roman" w:cs="Times New Roman"/>
          <w:spacing w:val="-4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(вывеской),</w:t>
      </w:r>
      <w:r w:rsidRPr="000B79E8">
        <w:rPr>
          <w:rFonts w:ascii="Times New Roman" w:eastAsia="Droid Sans Fallback" w:hAnsi="Times New Roman" w:cs="Times New Roman"/>
          <w:spacing w:val="-6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содержащей</w:t>
      </w:r>
      <w:r w:rsidRPr="000B79E8">
        <w:rPr>
          <w:rFonts w:ascii="Times New Roman" w:eastAsia="Droid Sans Fallback" w:hAnsi="Times New Roman" w:cs="Times New Roman"/>
          <w:spacing w:val="-4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информацию:</w:t>
      </w:r>
    </w:p>
    <w:p w:rsidR="000B79E8" w:rsidRPr="000B79E8" w:rsidRDefault="000B79E8" w:rsidP="000B79E8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</w:pP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наименование;</w:t>
      </w:r>
    </w:p>
    <w:p w:rsidR="000B79E8" w:rsidRPr="000B79E8" w:rsidRDefault="000B79E8" w:rsidP="000B79E8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</w:pP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местонахождение и юридический адрес;</w:t>
      </w:r>
      <w:r w:rsidRPr="000B79E8">
        <w:rPr>
          <w:rFonts w:ascii="Times New Roman" w:eastAsia="Droid Sans Fallback" w:hAnsi="Times New Roman" w:cs="Times New Roman"/>
          <w:spacing w:val="-67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режим</w:t>
      </w:r>
      <w:r w:rsidRPr="000B79E8">
        <w:rPr>
          <w:rFonts w:ascii="Times New Roman" w:eastAsia="Droid Sans Fallback" w:hAnsi="Times New Roman" w:cs="Times New Roman"/>
          <w:spacing w:val="-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работы;</w:t>
      </w:r>
    </w:p>
    <w:p w:rsidR="000B79E8" w:rsidRPr="000B79E8" w:rsidRDefault="000B79E8" w:rsidP="000B79E8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</w:pP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график</w:t>
      </w:r>
      <w:r w:rsidRPr="000B79E8">
        <w:rPr>
          <w:rFonts w:ascii="Times New Roman" w:eastAsia="Droid Sans Fallback" w:hAnsi="Times New Roman" w:cs="Times New Roman"/>
          <w:spacing w:val="-4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приема;</w:t>
      </w:r>
    </w:p>
    <w:p w:rsidR="000B79E8" w:rsidRPr="000B79E8" w:rsidRDefault="000B79E8" w:rsidP="000B79E8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</w:pP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номера</w:t>
      </w:r>
      <w:r w:rsidRPr="000B79E8">
        <w:rPr>
          <w:rFonts w:ascii="Times New Roman" w:eastAsia="Droid Sans Fallback" w:hAnsi="Times New Roman" w:cs="Times New Roman"/>
          <w:spacing w:val="-2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телефонов</w:t>
      </w:r>
      <w:r w:rsidRPr="000B79E8">
        <w:rPr>
          <w:rFonts w:ascii="Times New Roman" w:eastAsia="Droid Sans Fallback" w:hAnsi="Times New Roman" w:cs="Times New Roman"/>
          <w:spacing w:val="-2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для</w:t>
      </w:r>
      <w:r w:rsidRPr="000B79E8">
        <w:rPr>
          <w:rFonts w:ascii="Times New Roman" w:eastAsia="Droid Sans Fallback" w:hAnsi="Times New Roman" w:cs="Times New Roman"/>
          <w:spacing w:val="-2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справок.</w:t>
      </w:r>
    </w:p>
    <w:p w:rsidR="000B79E8" w:rsidRPr="000B79E8" w:rsidRDefault="000B79E8" w:rsidP="000B79E8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</w:pP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Помещения, в которых предоставляется муниципальная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услуга,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должны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соответствовать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санитарно-эпидемиологическим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правилам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и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нормативам.</w:t>
      </w:r>
    </w:p>
    <w:p w:rsidR="000B79E8" w:rsidRPr="000B79E8" w:rsidRDefault="000B79E8" w:rsidP="000B79E8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</w:pP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Помещения, в которых предоставляется муниципальная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услуга,</w:t>
      </w:r>
      <w:r w:rsidRPr="000B79E8">
        <w:rPr>
          <w:rFonts w:ascii="Times New Roman" w:eastAsia="Droid Sans Fallback" w:hAnsi="Times New Roman" w:cs="Times New Roman"/>
          <w:spacing w:val="-2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оснащаются:</w:t>
      </w:r>
    </w:p>
    <w:p w:rsidR="000B79E8" w:rsidRPr="000B79E8" w:rsidRDefault="000B79E8" w:rsidP="000B79E8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</w:pP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противопожарной системой и средствами пожаротушения;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системой оповещения о возникновении чрезвычайной ситуации;</w:t>
      </w:r>
      <w:r w:rsidRPr="000B79E8">
        <w:rPr>
          <w:rFonts w:ascii="Times New Roman" w:eastAsia="Droid Sans Fallback" w:hAnsi="Times New Roman" w:cs="Times New Roman"/>
          <w:spacing w:val="-67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средствами</w:t>
      </w:r>
      <w:r w:rsidRPr="000B79E8">
        <w:rPr>
          <w:rFonts w:ascii="Times New Roman" w:eastAsia="Droid Sans Fallback" w:hAnsi="Times New Roman" w:cs="Times New Roman"/>
          <w:spacing w:val="-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оказания</w:t>
      </w:r>
      <w:r w:rsidRPr="000B79E8">
        <w:rPr>
          <w:rFonts w:ascii="Times New Roman" w:eastAsia="Droid Sans Fallback" w:hAnsi="Times New Roman" w:cs="Times New Roman"/>
          <w:spacing w:val="-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первой</w:t>
      </w:r>
      <w:r w:rsidRPr="000B79E8">
        <w:rPr>
          <w:rFonts w:ascii="Times New Roman" w:eastAsia="Droid Sans Fallback" w:hAnsi="Times New Roman" w:cs="Times New Roman"/>
          <w:spacing w:val="-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медицинской</w:t>
      </w:r>
      <w:r w:rsidRPr="000B79E8">
        <w:rPr>
          <w:rFonts w:ascii="Times New Roman" w:eastAsia="Droid Sans Fallback" w:hAnsi="Times New Roman" w:cs="Times New Roman"/>
          <w:spacing w:val="-3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помощи;</w:t>
      </w:r>
    </w:p>
    <w:p w:rsidR="000B79E8" w:rsidRPr="000B79E8" w:rsidRDefault="000B79E8" w:rsidP="000B79E8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</w:pP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туалетными</w:t>
      </w:r>
      <w:r w:rsidRPr="000B79E8">
        <w:rPr>
          <w:rFonts w:ascii="Times New Roman" w:eastAsia="Droid Sans Fallback" w:hAnsi="Times New Roman" w:cs="Times New Roman"/>
          <w:spacing w:val="-3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комнатами</w:t>
      </w:r>
      <w:r w:rsidRPr="000B79E8">
        <w:rPr>
          <w:rFonts w:ascii="Times New Roman" w:eastAsia="Droid Sans Fallback" w:hAnsi="Times New Roman" w:cs="Times New Roman"/>
          <w:spacing w:val="-3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для</w:t>
      </w:r>
      <w:r w:rsidRPr="000B79E8">
        <w:rPr>
          <w:rFonts w:ascii="Times New Roman" w:eastAsia="Droid Sans Fallback" w:hAnsi="Times New Roman" w:cs="Times New Roman"/>
          <w:spacing w:val="-2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посетителей.</w:t>
      </w:r>
    </w:p>
    <w:p w:rsidR="000B79E8" w:rsidRPr="000B79E8" w:rsidRDefault="000B79E8" w:rsidP="000B79E8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spacing w:val="81"/>
          <w:kern w:val="1"/>
          <w:sz w:val="20"/>
          <w:szCs w:val="20"/>
          <w:lang w:eastAsia="zh-CN" w:bidi="hi-IN"/>
        </w:rPr>
      </w:pP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Зал</w:t>
      </w:r>
      <w:r w:rsidRPr="000B79E8">
        <w:rPr>
          <w:rFonts w:ascii="Times New Roman" w:eastAsia="Droid Sans Fallback" w:hAnsi="Times New Roman" w:cs="Times New Roman"/>
          <w:spacing w:val="1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ожидания</w:t>
      </w:r>
      <w:r w:rsidRPr="000B79E8">
        <w:rPr>
          <w:rFonts w:ascii="Times New Roman" w:eastAsia="Droid Sans Fallback" w:hAnsi="Times New Roman" w:cs="Times New Roman"/>
          <w:spacing w:val="78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Заявителей</w:t>
      </w:r>
      <w:r w:rsidRPr="000B79E8">
        <w:rPr>
          <w:rFonts w:ascii="Times New Roman" w:eastAsia="Droid Sans Fallback" w:hAnsi="Times New Roman" w:cs="Times New Roman"/>
          <w:spacing w:val="79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оборудуется</w:t>
      </w:r>
      <w:r w:rsidRPr="000B79E8">
        <w:rPr>
          <w:rFonts w:ascii="Times New Roman" w:eastAsia="Droid Sans Fallback" w:hAnsi="Times New Roman" w:cs="Times New Roman"/>
          <w:spacing w:val="8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стульями,</w:t>
      </w:r>
      <w:r w:rsidRPr="000B79E8">
        <w:rPr>
          <w:rFonts w:ascii="Times New Roman" w:eastAsia="Droid Sans Fallback" w:hAnsi="Times New Roman" w:cs="Times New Roman"/>
          <w:spacing w:val="80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скамьями,</w:t>
      </w:r>
    </w:p>
    <w:p w:rsidR="000B79E8" w:rsidRPr="000B79E8" w:rsidRDefault="000B79E8" w:rsidP="000B79E8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kern w:val="1"/>
          <w:sz w:val="20"/>
          <w:szCs w:val="20"/>
          <w:lang w:eastAsia="zh-CN" w:bidi="hi-IN"/>
        </w:rPr>
      </w:pP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eastAsia="zh-CN" w:bidi="hi-IN"/>
        </w:rPr>
        <w:t xml:space="preserve">  </w:t>
      </w:r>
      <w:proofErr w:type="gramStart"/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eastAsia="zh-CN" w:bidi="hi-IN"/>
        </w:rPr>
        <w:t>к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оличество</w:t>
      </w:r>
      <w:proofErr w:type="gramEnd"/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eastAsia="zh-CN" w:bidi="hi-IN"/>
        </w:rPr>
        <w:t xml:space="preserve"> 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 xml:space="preserve">которых определяется исходя из фактической нагрузки и возможностей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eastAsia="zh-CN" w:bidi="hi-IN"/>
        </w:rPr>
        <w:t xml:space="preserve">  </w:t>
      </w:r>
    </w:p>
    <w:p w:rsidR="000B79E8" w:rsidRPr="000B79E8" w:rsidRDefault="000B79E8" w:rsidP="000B79E8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</w:pP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eastAsia="zh-CN" w:bidi="hi-IN"/>
        </w:rPr>
        <w:t xml:space="preserve"> 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для их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размещения</w:t>
      </w:r>
      <w:r w:rsidRPr="000B79E8">
        <w:rPr>
          <w:rFonts w:ascii="Times New Roman" w:eastAsia="Droid Sans Fallback" w:hAnsi="Times New Roman" w:cs="Times New Roman"/>
          <w:spacing w:val="-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в</w:t>
      </w:r>
      <w:r w:rsidRPr="000B79E8">
        <w:rPr>
          <w:rFonts w:ascii="Times New Roman" w:eastAsia="Droid Sans Fallback" w:hAnsi="Times New Roman" w:cs="Times New Roman"/>
          <w:spacing w:val="-3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помещении,</w:t>
      </w:r>
      <w:r w:rsidRPr="000B79E8">
        <w:rPr>
          <w:rFonts w:ascii="Times New Roman" w:eastAsia="Droid Sans Fallback" w:hAnsi="Times New Roman" w:cs="Times New Roman"/>
          <w:spacing w:val="-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а</w:t>
      </w:r>
      <w:r w:rsidRPr="000B79E8">
        <w:rPr>
          <w:rFonts w:ascii="Times New Roman" w:eastAsia="Droid Sans Fallback" w:hAnsi="Times New Roman" w:cs="Times New Roman"/>
          <w:spacing w:val="-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также информационными</w:t>
      </w:r>
      <w:r w:rsidRPr="000B79E8">
        <w:rPr>
          <w:rFonts w:ascii="Times New Roman" w:eastAsia="Droid Sans Fallback" w:hAnsi="Times New Roman" w:cs="Times New Roman"/>
          <w:spacing w:val="-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стендами.</w:t>
      </w:r>
    </w:p>
    <w:p w:rsidR="000B79E8" w:rsidRPr="000B79E8" w:rsidRDefault="000B79E8" w:rsidP="000B79E8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</w:pP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Тексты материалов, размещенных на информационном стенде, печатаются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 xml:space="preserve">удобным для чтения шрифтом, без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lastRenderedPageBreak/>
        <w:t>исправлений, с выделением наиболее важных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мест</w:t>
      </w:r>
      <w:r w:rsidRPr="000B79E8">
        <w:rPr>
          <w:rFonts w:ascii="Times New Roman" w:eastAsia="Droid Sans Fallback" w:hAnsi="Times New Roman" w:cs="Times New Roman"/>
          <w:spacing w:val="-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полужирным</w:t>
      </w:r>
      <w:r w:rsidRPr="000B79E8">
        <w:rPr>
          <w:rFonts w:ascii="Times New Roman" w:eastAsia="Droid Sans Fallback" w:hAnsi="Times New Roman" w:cs="Times New Roman"/>
          <w:spacing w:val="-3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шрифтом.</w:t>
      </w:r>
    </w:p>
    <w:p w:rsidR="000B79E8" w:rsidRPr="000B79E8" w:rsidRDefault="000B79E8" w:rsidP="000B79E8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</w:pP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Места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для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заполнения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заявлений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оборудуются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стульями,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столами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(стойками),</w:t>
      </w:r>
      <w:r w:rsidRPr="000B79E8">
        <w:rPr>
          <w:rFonts w:ascii="Times New Roman" w:eastAsia="Droid Sans Fallback" w:hAnsi="Times New Roman" w:cs="Times New Roman"/>
          <w:spacing w:val="-2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бланками заявлений,</w:t>
      </w:r>
      <w:r w:rsidRPr="000B79E8">
        <w:rPr>
          <w:rFonts w:ascii="Times New Roman" w:eastAsia="Droid Sans Fallback" w:hAnsi="Times New Roman" w:cs="Times New Roman"/>
          <w:spacing w:val="-5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письменными</w:t>
      </w:r>
      <w:r w:rsidRPr="000B79E8">
        <w:rPr>
          <w:rFonts w:ascii="Times New Roman" w:eastAsia="Droid Sans Fallback" w:hAnsi="Times New Roman" w:cs="Times New Roman"/>
          <w:spacing w:val="-2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принадлежностями.</w:t>
      </w:r>
    </w:p>
    <w:p w:rsidR="000B79E8" w:rsidRPr="000B79E8" w:rsidRDefault="000B79E8" w:rsidP="000B79E8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</w:pP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Места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приема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Заявителей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оборудуются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информационными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табличками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(вывесками)</w:t>
      </w:r>
      <w:r w:rsidRPr="000B79E8">
        <w:rPr>
          <w:rFonts w:ascii="Times New Roman" w:eastAsia="Droid Sans Fallback" w:hAnsi="Times New Roman" w:cs="Times New Roman"/>
          <w:spacing w:val="-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с</w:t>
      </w:r>
      <w:r w:rsidRPr="000B79E8">
        <w:rPr>
          <w:rFonts w:ascii="Times New Roman" w:eastAsia="Droid Sans Fallback" w:hAnsi="Times New Roman" w:cs="Times New Roman"/>
          <w:spacing w:val="-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указанием:</w:t>
      </w:r>
    </w:p>
    <w:p w:rsidR="000B79E8" w:rsidRPr="000B79E8" w:rsidRDefault="000B79E8" w:rsidP="000B79E8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</w:pP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номера</w:t>
      </w:r>
      <w:r w:rsidRPr="000B79E8">
        <w:rPr>
          <w:rFonts w:ascii="Times New Roman" w:eastAsia="Droid Sans Fallback" w:hAnsi="Times New Roman" w:cs="Times New Roman"/>
          <w:spacing w:val="-5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кабинета</w:t>
      </w:r>
      <w:r w:rsidRPr="000B79E8">
        <w:rPr>
          <w:rFonts w:ascii="Times New Roman" w:eastAsia="Droid Sans Fallback" w:hAnsi="Times New Roman" w:cs="Times New Roman"/>
          <w:spacing w:val="-2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и</w:t>
      </w:r>
      <w:r w:rsidRPr="000B79E8">
        <w:rPr>
          <w:rFonts w:ascii="Times New Roman" w:eastAsia="Droid Sans Fallback" w:hAnsi="Times New Roman" w:cs="Times New Roman"/>
          <w:spacing w:val="-5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наименования</w:t>
      </w:r>
      <w:r w:rsidRPr="000B79E8">
        <w:rPr>
          <w:rFonts w:ascii="Times New Roman" w:eastAsia="Droid Sans Fallback" w:hAnsi="Times New Roman" w:cs="Times New Roman"/>
          <w:spacing w:val="-2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отдела;</w:t>
      </w:r>
    </w:p>
    <w:p w:rsidR="000B79E8" w:rsidRPr="000B79E8" w:rsidRDefault="000B79E8" w:rsidP="000B79E8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</w:pP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фамилии,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имени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и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отчества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(последнее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–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при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наличии),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должности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ответственного лица за прием</w:t>
      </w:r>
      <w:r w:rsidRPr="000B79E8">
        <w:rPr>
          <w:rFonts w:ascii="Times New Roman" w:eastAsia="Droid Sans Fallback" w:hAnsi="Times New Roman" w:cs="Times New Roman"/>
          <w:spacing w:val="-3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документов;</w:t>
      </w:r>
    </w:p>
    <w:p w:rsidR="000B79E8" w:rsidRPr="000B79E8" w:rsidRDefault="000B79E8" w:rsidP="000B79E8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</w:pP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графика</w:t>
      </w:r>
      <w:r w:rsidRPr="000B79E8">
        <w:rPr>
          <w:rFonts w:ascii="Times New Roman" w:eastAsia="Droid Sans Fallback" w:hAnsi="Times New Roman" w:cs="Times New Roman"/>
          <w:spacing w:val="-4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приема</w:t>
      </w:r>
      <w:r w:rsidRPr="000B79E8">
        <w:rPr>
          <w:rFonts w:ascii="Times New Roman" w:eastAsia="Droid Sans Fallback" w:hAnsi="Times New Roman" w:cs="Times New Roman"/>
          <w:spacing w:val="-3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Заявителей.</w:t>
      </w:r>
    </w:p>
    <w:p w:rsidR="000B79E8" w:rsidRPr="000B79E8" w:rsidRDefault="000B79E8" w:rsidP="000B79E8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</w:pP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Рабочее место каждого ответственного лица за прием документов, должно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быть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оборудовано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персональным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компьютером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с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возможностью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доступа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к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необходимым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информационным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базам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данных,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печатающим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устройством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(принтером)</w:t>
      </w:r>
      <w:r w:rsidRPr="000B79E8">
        <w:rPr>
          <w:rFonts w:ascii="Times New Roman" w:eastAsia="Droid Sans Fallback" w:hAnsi="Times New Roman" w:cs="Times New Roman"/>
          <w:spacing w:val="-4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и копирующим устройством.</w:t>
      </w:r>
    </w:p>
    <w:p w:rsidR="000B79E8" w:rsidRPr="000B79E8" w:rsidRDefault="000B79E8" w:rsidP="000B79E8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</w:pP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Лицо,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ответственное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за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прием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документов,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должно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иметь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настольную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табличку с указанием фамилии, имени, отчества (последнее - при наличии) и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должности.</w:t>
      </w:r>
    </w:p>
    <w:p w:rsidR="000B79E8" w:rsidRPr="000B79E8" w:rsidRDefault="000B79E8" w:rsidP="000B79E8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</w:pP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При предоставлении муниципальной услуги инвалидам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обеспечиваются:</w:t>
      </w:r>
    </w:p>
    <w:p w:rsidR="000B79E8" w:rsidRPr="000B79E8" w:rsidRDefault="000B79E8" w:rsidP="000B79E8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</w:pP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возможность беспрепятственного доступа к объекту (зданию, помещению),</w:t>
      </w:r>
      <w:r w:rsidRPr="000B79E8">
        <w:rPr>
          <w:rFonts w:ascii="Times New Roman" w:eastAsia="Droid Sans Fallback" w:hAnsi="Times New Roman" w:cs="Times New Roman"/>
          <w:spacing w:val="-67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в</w:t>
      </w:r>
      <w:r w:rsidRPr="000B79E8">
        <w:rPr>
          <w:rFonts w:ascii="Times New Roman" w:eastAsia="Droid Sans Fallback" w:hAnsi="Times New Roman" w:cs="Times New Roman"/>
          <w:spacing w:val="-4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котором</w:t>
      </w:r>
      <w:r w:rsidRPr="000B79E8">
        <w:rPr>
          <w:rFonts w:ascii="Times New Roman" w:eastAsia="Droid Sans Fallback" w:hAnsi="Times New Roman" w:cs="Times New Roman"/>
          <w:spacing w:val="-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предоставляется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муниципальная</w:t>
      </w:r>
      <w:r w:rsidRPr="000B79E8">
        <w:rPr>
          <w:rFonts w:ascii="Times New Roman" w:eastAsia="Droid Sans Fallback" w:hAnsi="Times New Roman" w:cs="Times New Roman"/>
          <w:spacing w:val="2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услуга;</w:t>
      </w:r>
    </w:p>
    <w:p w:rsidR="000B79E8" w:rsidRPr="000B79E8" w:rsidRDefault="000B79E8" w:rsidP="000B79E8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</w:pP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возможность самостоятельного передвижения по территории, на которой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расположены здания и помещения, в которых предоставляется муниципальная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услуга,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а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также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входа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в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такие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объекты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и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выхода</w:t>
      </w:r>
      <w:r w:rsidRPr="000B79E8">
        <w:rPr>
          <w:rFonts w:ascii="Times New Roman" w:eastAsia="Droid Sans Fallback" w:hAnsi="Times New Roman" w:cs="Times New Roman"/>
          <w:spacing w:val="70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из</w:t>
      </w:r>
      <w:r w:rsidRPr="000B79E8">
        <w:rPr>
          <w:rFonts w:ascii="Times New Roman" w:eastAsia="Droid Sans Fallback" w:hAnsi="Times New Roman" w:cs="Times New Roman"/>
          <w:spacing w:val="70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них,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посадки в транспортное средство и высадки из него, в том числе с использование</w:t>
      </w:r>
      <w:r w:rsidRPr="000B79E8">
        <w:rPr>
          <w:rFonts w:ascii="Times New Roman" w:eastAsia="Droid Sans Fallback" w:hAnsi="Times New Roman" w:cs="Times New Roman"/>
          <w:spacing w:val="-67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кресла-коляски;</w:t>
      </w:r>
    </w:p>
    <w:p w:rsidR="000B79E8" w:rsidRPr="000B79E8" w:rsidRDefault="000B79E8" w:rsidP="000B79E8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</w:pP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сопровождение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инвалидов,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имеющих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стойкие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расстройства</w:t>
      </w:r>
      <w:r w:rsidRPr="000B79E8">
        <w:rPr>
          <w:rFonts w:ascii="Times New Roman" w:eastAsia="Droid Sans Fallback" w:hAnsi="Times New Roman" w:cs="Times New Roman"/>
          <w:spacing w:val="7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функции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зрения</w:t>
      </w:r>
      <w:r w:rsidRPr="000B79E8">
        <w:rPr>
          <w:rFonts w:ascii="Times New Roman" w:eastAsia="Droid Sans Fallback" w:hAnsi="Times New Roman" w:cs="Times New Roman"/>
          <w:spacing w:val="-4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и самостоятельного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передвижения;</w:t>
      </w:r>
    </w:p>
    <w:p w:rsidR="000B79E8" w:rsidRPr="000B79E8" w:rsidRDefault="000B79E8" w:rsidP="000B79E8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</w:pP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надлежащее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размещение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оборудования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и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носителей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информации,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необходимых для обеспечения беспрепятственного доступа инвалидов зданиям и</w:t>
      </w:r>
      <w:r w:rsidRPr="000B79E8">
        <w:rPr>
          <w:rFonts w:ascii="Times New Roman" w:eastAsia="Droid Sans Fallback" w:hAnsi="Times New Roman" w:cs="Times New Roman"/>
          <w:spacing w:val="-67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помещениям,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в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которых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предоставляется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муниципальная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услуга, и к муниципальной услуге с учетом ограничений их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жизнедеятельности;</w:t>
      </w:r>
    </w:p>
    <w:p w:rsidR="000B79E8" w:rsidRPr="000B79E8" w:rsidRDefault="000B79E8" w:rsidP="000B79E8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</w:pP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дублирование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необходимой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для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инвалидов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звуковой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и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зрительной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информации,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а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также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надписей,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знаков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и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иной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текстовой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и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графической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информации</w:t>
      </w:r>
      <w:r w:rsidRPr="000B79E8">
        <w:rPr>
          <w:rFonts w:ascii="Times New Roman" w:eastAsia="Droid Sans Fallback" w:hAnsi="Times New Roman" w:cs="Times New Roman"/>
          <w:spacing w:val="-2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знаками,</w:t>
      </w:r>
      <w:r w:rsidRPr="000B79E8">
        <w:rPr>
          <w:rFonts w:ascii="Times New Roman" w:eastAsia="Droid Sans Fallback" w:hAnsi="Times New Roman" w:cs="Times New Roman"/>
          <w:spacing w:val="-2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выполненными</w:t>
      </w:r>
      <w:r w:rsidRPr="000B79E8">
        <w:rPr>
          <w:rFonts w:ascii="Times New Roman" w:eastAsia="Droid Sans Fallback" w:hAnsi="Times New Roman" w:cs="Times New Roman"/>
          <w:spacing w:val="-2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рельефно-точечным</w:t>
      </w:r>
      <w:r w:rsidRPr="000B79E8">
        <w:rPr>
          <w:rFonts w:ascii="Times New Roman" w:eastAsia="Droid Sans Fallback" w:hAnsi="Times New Roman" w:cs="Times New Roman"/>
          <w:spacing w:val="-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шрифтом</w:t>
      </w:r>
      <w:r w:rsidRPr="000B79E8">
        <w:rPr>
          <w:rFonts w:ascii="Times New Roman" w:eastAsia="Droid Sans Fallback" w:hAnsi="Times New Roman" w:cs="Times New Roman"/>
          <w:spacing w:val="-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Брайля;</w:t>
      </w:r>
    </w:p>
    <w:p w:rsidR="000B79E8" w:rsidRPr="000B79E8" w:rsidRDefault="000B79E8" w:rsidP="000B79E8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</w:pP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допуск</w:t>
      </w:r>
      <w:r w:rsidRPr="000B79E8">
        <w:rPr>
          <w:rFonts w:ascii="Times New Roman" w:eastAsia="Droid Sans Fallback" w:hAnsi="Times New Roman" w:cs="Times New Roman"/>
          <w:spacing w:val="-6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сурдопереводчика</w:t>
      </w:r>
      <w:r w:rsidRPr="000B79E8">
        <w:rPr>
          <w:rFonts w:ascii="Times New Roman" w:eastAsia="Droid Sans Fallback" w:hAnsi="Times New Roman" w:cs="Times New Roman"/>
          <w:spacing w:val="-5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и</w:t>
      </w:r>
      <w:r w:rsidRPr="000B79E8">
        <w:rPr>
          <w:rFonts w:ascii="Times New Roman" w:eastAsia="Droid Sans Fallback" w:hAnsi="Times New Roman" w:cs="Times New Roman"/>
          <w:spacing w:val="-5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тифлосурдопереводчика;</w:t>
      </w:r>
    </w:p>
    <w:p w:rsidR="000B79E8" w:rsidRPr="000B79E8" w:rsidRDefault="000B79E8" w:rsidP="000B79E8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</w:pP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допуск собаки-проводника при наличии документа, подтверждающего ее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специальное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обучение,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на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объекты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(здания,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помещения),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в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которых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предоставляются муниципальная</w:t>
      </w:r>
      <w:r w:rsidRPr="000B79E8">
        <w:rPr>
          <w:rFonts w:ascii="Times New Roman" w:eastAsia="Droid Sans Fallback" w:hAnsi="Times New Roman" w:cs="Times New Roman"/>
          <w:spacing w:val="3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услуги;</w:t>
      </w:r>
    </w:p>
    <w:p w:rsidR="000B79E8" w:rsidRPr="000B79E8" w:rsidRDefault="000B79E8" w:rsidP="000B79E8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</w:pP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оказание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инвалидам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помощи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в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преодолении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барьеров,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мешающих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получению</w:t>
      </w:r>
      <w:r w:rsidRPr="000B79E8">
        <w:rPr>
          <w:rFonts w:ascii="Times New Roman" w:eastAsia="Droid Sans Fallback" w:hAnsi="Times New Roman" w:cs="Times New Roman"/>
          <w:spacing w:val="57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ими</w:t>
      </w:r>
      <w:r w:rsidRPr="000B79E8">
        <w:rPr>
          <w:rFonts w:ascii="Times New Roman" w:eastAsia="Droid Sans Fallback" w:hAnsi="Times New Roman" w:cs="Times New Roman"/>
          <w:spacing w:val="62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муниципальных</w:t>
      </w:r>
      <w:r w:rsidRPr="000B79E8">
        <w:rPr>
          <w:rFonts w:ascii="Times New Roman" w:eastAsia="Droid Sans Fallback" w:hAnsi="Times New Roman" w:cs="Times New Roman"/>
          <w:spacing w:val="67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услуг</w:t>
      </w:r>
      <w:r w:rsidRPr="000B79E8">
        <w:rPr>
          <w:rFonts w:ascii="Times New Roman" w:eastAsia="Droid Sans Fallback" w:hAnsi="Times New Roman" w:cs="Times New Roman"/>
          <w:spacing w:val="6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наравне</w:t>
      </w:r>
      <w:r w:rsidRPr="000B79E8">
        <w:rPr>
          <w:rFonts w:ascii="Times New Roman" w:eastAsia="Droid Sans Fallback" w:hAnsi="Times New Roman" w:cs="Times New Roman"/>
          <w:spacing w:val="60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с</w:t>
      </w:r>
      <w:r w:rsidRPr="000B79E8">
        <w:rPr>
          <w:rFonts w:ascii="Times New Roman" w:eastAsia="Droid Sans Fallback" w:hAnsi="Times New Roman" w:cs="Times New Roman"/>
          <w:spacing w:val="6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другими лицами.</w:t>
      </w:r>
    </w:p>
    <w:p w:rsidR="000B79E8" w:rsidRPr="000B79E8" w:rsidRDefault="000B79E8" w:rsidP="000B79E8">
      <w:pPr>
        <w:widowControl w:val="0"/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</w:pPr>
    </w:p>
    <w:p w:rsidR="000B79E8" w:rsidRPr="000B79E8" w:rsidRDefault="000B79E8" w:rsidP="000B79E8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0B79E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Показатели доступности и качества муниципальной </w:t>
      </w:r>
      <w:r w:rsidRPr="000B79E8">
        <w:rPr>
          <w:rFonts w:ascii="Times New Roman" w:eastAsia="Times New Roman" w:hAnsi="Times New Roman" w:cs="Times New Roman"/>
          <w:b/>
          <w:bCs/>
          <w:spacing w:val="-67"/>
          <w:sz w:val="20"/>
          <w:szCs w:val="20"/>
        </w:rPr>
        <w:t xml:space="preserve"> </w:t>
      </w:r>
      <w:r w:rsidRPr="000B79E8">
        <w:rPr>
          <w:rFonts w:ascii="Times New Roman" w:eastAsia="Times New Roman" w:hAnsi="Times New Roman" w:cs="Times New Roman"/>
          <w:b/>
          <w:bCs/>
          <w:sz w:val="20"/>
          <w:szCs w:val="20"/>
        </w:rPr>
        <w:t>услуги</w:t>
      </w:r>
    </w:p>
    <w:p w:rsidR="000B79E8" w:rsidRPr="000B79E8" w:rsidRDefault="000B79E8" w:rsidP="000B79E8">
      <w:pPr>
        <w:widowControl w:val="0"/>
        <w:suppressAutoHyphens/>
        <w:spacing w:after="0" w:line="240" w:lineRule="auto"/>
        <w:rPr>
          <w:rFonts w:ascii="Times New Roman" w:eastAsia="Droid Sans Fallback" w:hAnsi="Times New Roman" w:cs="Times New Roman"/>
          <w:b/>
          <w:kern w:val="1"/>
          <w:sz w:val="20"/>
          <w:szCs w:val="20"/>
          <w:lang w:val="uk-UA" w:eastAsia="zh-CN" w:bidi="hi-IN"/>
        </w:rPr>
      </w:pPr>
    </w:p>
    <w:p w:rsidR="000B79E8" w:rsidRPr="000B79E8" w:rsidRDefault="000B79E8" w:rsidP="000B79E8">
      <w:pPr>
        <w:widowControl w:val="0"/>
        <w:numPr>
          <w:ilvl w:val="1"/>
          <w:numId w:val="22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SimSun" w:hAnsi="Times New Roman" w:cs="Times New Roman"/>
          <w:sz w:val="20"/>
          <w:szCs w:val="20"/>
          <w:lang w:eastAsia="ru-RU"/>
        </w:rPr>
      </w:pP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Основными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показателями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доступности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предоставления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муниципальной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услуги являются:</w:t>
      </w:r>
    </w:p>
    <w:p w:rsidR="000B79E8" w:rsidRPr="000B79E8" w:rsidRDefault="000B79E8" w:rsidP="000B79E8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</w:pP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наличие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полной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и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понятной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информации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о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порядке,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сроках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и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ходе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предоставления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муниципальной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услуги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в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информационно-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телекоммуникационных</w:t>
      </w:r>
      <w:r w:rsidRPr="000B79E8">
        <w:rPr>
          <w:rFonts w:ascii="Times New Roman" w:eastAsia="Droid Sans Fallback" w:hAnsi="Times New Roman" w:cs="Times New Roman"/>
          <w:spacing w:val="22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сетях</w:t>
      </w:r>
      <w:r w:rsidRPr="000B79E8">
        <w:rPr>
          <w:rFonts w:ascii="Times New Roman" w:eastAsia="Droid Sans Fallback" w:hAnsi="Times New Roman" w:cs="Times New Roman"/>
          <w:spacing w:val="20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общего</w:t>
      </w:r>
      <w:r w:rsidRPr="000B79E8">
        <w:rPr>
          <w:rFonts w:ascii="Times New Roman" w:eastAsia="Droid Sans Fallback" w:hAnsi="Times New Roman" w:cs="Times New Roman"/>
          <w:spacing w:val="22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пользования</w:t>
      </w:r>
      <w:r w:rsidRPr="000B79E8">
        <w:rPr>
          <w:rFonts w:ascii="Times New Roman" w:eastAsia="Droid Sans Fallback" w:hAnsi="Times New Roman" w:cs="Times New Roman"/>
          <w:spacing w:val="22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(в</w:t>
      </w:r>
      <w:r w:rsidRPr="000B79E8">
        <w:rPr>
          <w:rFonts w:ascii="Times New Roman" w:eastAsia="Droid Sans Fallback" w:hAnsi="Times New Roman" w:cs="Times New Roman"/>
          <w:spacing w:val="18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том</w:t>
      </w:r>
      <w:r w:rsidRPr="000B79E8">
        <w:rPr>
          <w:rFonts w:ascii="Times New Roman" w:eastAsia="Droid Sans Fallback" w:hAnsi="Times New Roman" w:cs="Times New Roman"/>
          <w:spacing w:val="2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числе</w:t>
      </w:r>
      <w:r w:rsidRPr="000B79E8">
        <w:rPr>
          <w:rFonts w:ascii="Times New Roman" w:eastAsia="Droid Sans Fallback" w:hAnsi="Times New Roman" w:cs="Times New Roman"/>
          <w:spacing w:val="2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в</w:t>
      </w:r>
      <w:r w:rsidRPr="000B79E8">
        <w:rPr>
          <w:rFonts w:ascii="Times New Roman" w:eastAsia="Droid Sans Fallback" w:hAnsi="Times New Roman" w:cs="Times New Roman"/>
          <w:spacing w:val="20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сети «Интернет»),</w:t>
      </w:r>
      <w:r w:rsidRPr="000B79E8">
        <w:rPr>
          <w:rFonts w:ascii="Times New Roman" w:eastAsia="Droid Sans Fallback" w:hAnsi="Times New Roman" w:cs="Times New Roman"/>
          <w:spacing w:val="-3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средствах</w:t>
      </w:r>
      <w:r w:rsidRPr="000B79E8">
        <w:rPr>
          <w:rFonts w:ascii="Times New Roman" w:eastAsia="Droid Sans Fallback" w:hAnsi="Times New Roman" w:cs="Times New Roman"/>
          <w:spacing w:val="-2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массовой</w:t>
      </w:r>
      <w:r w:rsidRPr="000B79E8">
        <w:rPr>
          <w:rFonts w:ascii="Times New Roman" w:eastAsia="Droid Sans Fallback" w:hAnsi="Times New Roman" w:cs="Times New Roman"/>
          <w:spacing w:val="-5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информации;</w:t>
      </w:r>
    </w:p>
    <w:p w:rsidR="000B79E8" w:rsidRPr="000B79E8" w:rsidRDefault="000B79E8" w:rsidP="000B79E8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</w:pP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возможность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получения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заявителем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уведомлений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о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предоставлении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муниципальной</w:t>
      </w:r>
      <w:r w:rsidRPr="000B79E8">
        <w:rPr>
          <w:rFonts w:ascii="Times New Roman" w:eastAsia="Droid Sans Fallback" w:hAnsi="Times New Roman" w:cs="Times New Roman"/>
          <w:spacing w:val="3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услуги с</w:t>
      </w:r>
      <w:r w:rsidRPr="000B79E8">
        <w:rPr>
          <w:rFonts w:ascii="Times New Roman" w:eastAsia="Droid Sans Fallback" w:hAnsi="Times New Roman" w:cs="Times New Roman"/>
          <w:spacing w:val="-2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помощью ЕПГУ;</w:t>
      </w:r>
    </w:p>
    <w:p w:rsidR="000B79E8" w:rsidRPr="000B79E8" w:rsidRDefault="000B79E8" w:rsidP="000B79E8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</w:pP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возможность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получения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информации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о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ходе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предоставления</w:t>
      </w:r>
      <w:r w:rsidRPr="000B79E8">
        <w:rPr>
          <w:rFonts w:ascii="Times New Roman" w:eastAsia="Droid Sans Fallback" w:hAnsi="Times New Roman" w:cs="Times New Roman"/>
          <w:spacing w:val="-67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муниципальной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услуги,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в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том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числе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с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использованием</w:t>
      </w:r>
      <w:r w:rsidRPr="000B79E8">
        <w:rPr>
          <w:rFonts w:ascii="Times New Roman" w:eastAsia="Droid Sans Fallback" w:hAnsi="Times New Roman" w:cs="Times New Roman"/>
          <w:spacing w:val="-67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информационно-коммуникационных технологий.</w:t>
      </w:r>
    </w:p>
    <w:p w:rsidR="000B79E8" w:rsidRPr="000B79E8" w:rsidRDefault="000B79E8" w:rsidP="000B79E8">
      <w:pPr>
        <w:widowControl w:val="0"/>
        <w:numPr>
          <w:ilvl w:val="1"/>
          <w:numId w:val="22"/>
        </w:numPr>
        <w:tabs>
          <w:tab w:val="left" w:pos="567"/>
          <w:tab w:val="left" w:pos="1548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SimSun" w:hAnsi="Times New Roman" w:cs="Times New Roman"/>
          <w:sz w:val="20"/>
          <w:szCs w:val="20"/>
          <w:lang w:eastAsia="ru-RU"/>
        </w:rPr>
      </w:pP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Основными показателями качества предоставления муниципальной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услуги являются:</w:t>
      </w:r>
    </w:p>
    <w:p w:rsidR="000B79E8" w:rsidRPr="000B79E8" w:rsidRDefault="000B79E8" w:rsidP="000B79E8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</w:pP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своевременность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предоставления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муниципальной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услуги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в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соответствии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со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стандартом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ее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предоставления,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установленным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настоящим Административным регламентом;</w:t>
      </w:r>
    </w:p>
    <w:p w:rsidR="000B79E8" w:rsidRPr="000B79E8" w:rsidRDefault="000B79E8" w:rsidP="000B79E8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</w:pP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минимально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возможное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количество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взаимодействий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гражданина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с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должностными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лицами,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участвующими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в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предоставлении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муниципальной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услуги;</w:t>
      </w:r>
    </w:p>
    <w:p w:rsidR="000B79E8" w:rsidRPr="000B79E8" w:rsidRDefault="000B79E8" w:rsidP="000B79E8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</w:pP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отсутствие обоснованных жалоб на действия (бездействие) сотрудников и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их</w:t>
      </w:r>
      <w:r w:rsidRPr="000B79E8">
        <w:rPr>
          <w:rFonts w:ascii="Times New Roman" w:eastAsia="Droid Sans Fallback" w:hAnsi="Times New Roman" w:cs="Times New Roman"/>
          <w:spacing w:val="-4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некорректное (невнимательное)</w:t>
      </w:r>
      <w:r w:rsidRPr="000B79E8">
        <w:rPr>
          <w:rFonts w:ascii="Times New Roman" w:eastAsia="Droid Sans Fallback" w:hAnsi="Times New Roman" w:cs="Times New Roman"/>
          <w:spacing w:val="-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отношение к</w:t>
      </w:r>
      <w:r w:rsidRPr="000B79E8">
        <w:rPr>
          <w:rFonts w:ascii="Times New Roman" w:eastAsia="Droid Sans Fallback" w:hAnsi="Times New Roman" w:cs="Times New Roman"/>
          <w:spacing w:val="-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заявителям;</w:t>
      </w:r>
    </w:p>
    <w:p w:rsidR="000B79E8" w:rsidRPr="000B79E8" w:rsidRDefault="000B79E8" w:rsidP="000B79E8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</w:pP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отсутствие нарушений установленных сроков в процессе предоставления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муниципальной</w:t>
      </w:r>
      <w:r w:rsidRPr="000B79E8">
        <w:rPr>
          <w:rFonts w:ascii="Times New Roman" w:eastAsia="Droid Sans Fallback" w:hAnsi="Times New Roman" w:cs="Times New Roman"/>
          <w:spacing w:val="4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услуги;</w:t>
      </w:r>
    </w:p>
    <w:p w:rsidR="000B79E8" w:rsidRPr="000B79E8" w:rsidRDefault="000B79E8" w:rsidP="000B79E8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</w:pP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отсутствие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заявлений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об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оспаривании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решений,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действий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(бездействия)</w:t>
      </w:r>
      <w:r w:rsidRPr="000B79E8">
        <w:rPr>
          <w:rFonts w:ascii="Times New Roman" w:eastAsia="Droid Sans Fallback" w:hAnsi="Times New Roman" w:cs="Times New Roman"/>
          <w:spacing w:val="-67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Уполномоченного органа, его должностных лиц, принимаемых (совершенных)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при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предоставлении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муниципальной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услуги,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по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итогам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рассмотрения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которых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вынесены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решения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об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удовлетворении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(частичном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удовлетворении)</w:t>
      </w:r>
      <w:r w:rsidRPr="000B79E8">
        <w:rPr>
          <w:rFonts w:ascii="Times New Roman" w:eastAsia="Droid Sans Fallback" w:hAnsi="Times New Roman" w:cs="Times New Roman"/>
          <w:spacing w:val="-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требований заявителей.</w:t>
      </w:r>
    </w:p>
    <w:p w:rsidR="000B79E8" w:rsidRPr="000B79E8" w:rsidRDefault="000B79E8" w:rsidP="000B79E8">
      <w:pPr>
        <w:widowControl w:val="0"/>
        <w:suppressAutoHyphens/>
        <w:spacing w:after="0" w:line="240" w:lineRule="auto"/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</w:pPr>
    </w:p>
    <w:p w:rsidR="000B79E8" w:rsidRPr="000B79E8" w:rsidRDefault="000B79E8" w:rsidP="000B79E8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0B79E8">
        <w:rPr>
          <w:rFonts w:ascii="Times New Roman" w:eastAsia="Times New Roman" w:hAnsi="Times New Roman" w:cs="Times New Roman"/>
          <w:b/>
          <w:bCs/>
          <w:sz w:val="20"/>
          <w:szCs w:val="20"/>
        </w:rPr>
        <w:t>Иные требования, в том числе учитывающие особенности предоставления</w:t>
      </w:r>
      <w:r w:rsidRPr="000B79E8">
        <w:rPr>
          <w:rFonts w:ascii="Times New Roman" w:eastAsia="Times New Roman" w:hAnsi="Times New Roman" w:cs="Times New Roman"/>
          <w:b/>
          <w:bCs/>
          <w:spacing w:val="-67"/>
          <w:sz w:val="20"/>
          <w:szCs w:val="20"/>
        </w:rPr>
        <w:t xml:space="preserve"> </w:t>
      </w:r>
      <w:r w:rsidRPr="000B79E8">
        <w:rPr>
          <w:rFonts w:ascii="Times New Roman" w:eastAsia="Times New Roman" w:hAnsi="Times New Roman" w:cs="Times New Roman"/>
          <w:b/>
          <w:bCs/>
          <w:sz w:val="20"/>
          <w:szCs w:val="20"/>
        </w:rPr>
        <w:t>муниципальной услуги в многофункциональных</w:t>
      </w:r>
      <w:r w:rsidRPr="000B79E8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 w:rsidRPr="000B79E8">
        <w:rPr>
          <w:rFonts w:ascii="Times New Roman" w:eastAsia="Times New Roman" w:hAnsi="Times New Roman" w:cs="Times New Roman"/>
          <w:b/>
          <w:bCs/>
          <w:sz w:val="20"/>
          <w:szCs w:val="20"/>
        </w:rPr>
        <w:t>центрах, особенности предоставления муниципальной</w:t>
      </w:r>
      <w:r w:rsidRPr="000B79E8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 w:rsidRPr="000B79E8">
        <w:rPr>
          <w:rFonts w:ascii="Times New Roman" w:eastAsia="Times New Roman" w:hAnsi="Times New Roman" w:cs="Times New Roman"/>
          <w:b/>
          <w:bCs/>
          <w:sz w:val="20"/>
          <w:szCs w:val="20"/>
        </w:rPr>
        <w:t>услуги по экстерриториальному принципу и особенности предоставления</w:t>
      </w:r>
      <w:r w:rsidRPr="000B79E8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 w:rsidRPr="000B79E8">
        <w:rPr>
          <w:rFonts w:ascii="Times New Roman" w:eastAsia="Times New Roman" w:hAnsi="Times New Roman" w:cs="Times New Roman"/>
          <w:b/>
          <w:bCs/>
          <w:sz w:val="20"/>
          <w:szCs w:val="20"/>
        </w:rPr>
        <w:t>муниципальной услуги</w:t>
      </w:r>
      <w:r w:rsidRPr="000B79E8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 w:rsidRPr="000B79E8">
        <w:rPr>
          <w:rFonts w:ascii="Times New Roman" w:eastAsia="Times New Roman" w:hAnsi="Times New Roman" w:cs="Times New Roman"/>
          <w:b/>
          <w:bCs/>
          <w:sz w:val="20"/>
          <w:szCs w:val="20"/>
        </w:rPr>
        <w:t>в</w:t>
      </w:r>
      <w:r w:rsidRPr="000B79E8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 w:rsidRPr="000B79E8">
        <w:rPr>
          <w:rFonts w:ascii="Times New Roman" w:eastAsia="Times New Roman" w:hAnsi="Times New Roman" w:cs="Times New Roman"/>
          <w:b/>
          <w:bCs/>
          <w:sz w:val="20"/>
          <w:szCs w:val="20"/>
        </w:rPr>
        <w:t>электронной</w:t>
      </w:r>
      <w:r w:rsidRPr="000B79E8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 w:rsidRPr="000B79E8">
        <w:rPr>
          <w:rFonts w:ascii="Times New Roman" w:eastAsia="Times New Roman" w:hAnsi="Times New Roman" w:cs="Times New Roman"/>
          <w:b/>
          <w:bCs/>
          <w:sz w:val="20"/>
          <w:szCs w:val="20"/>
        </w:rPr>
        <w:t>форме</w:t>
      </w:r>
    </w:p>
    <w:p w:rsidR="000B79E8" w:rsidRPr="000B79E8" w:rsidRDefault="000B79E8" w:rsidP="000B79E8">
      <w:pPr>
        <w:widowControl w:val="0"/>
        <w:suppressAutoHyphens/>
        <w:spacing w:after="0" w:line="240" w:lineRule="auto"/>
        <w:rPr>
          <w:rFonts w:ascii="Times New Roman" w:eastAsia="Droid Sans Fallback" w:hAnsi="Times New Roman" w:cs="Times New Roman"/>
          <w:b/>
          <w:kern w:val="1"/>
          <w:sz w:val="20"/>
          <w:szCs w:val="20"/>
          <w:lang w:val="uk-UA" w:eastAsia="zh-CN" w:bidi="hi-IN"/>
        </w:rPr>
      </w:pPr>
    </w:p>
    <w:p w:rsidR="000B79E8" w:rsidRPr="000B79E8" w:rsidRDefault="000B79E8" w:rsidP="000B79E8">
      <w:pPr>
        <w:widowControl w:val="0"/>
        <w:numPr>
          <w:ilvl w:val="1"/>
          <w:numId w:val="22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SimSun" w:hAnsi="Times New Roman" w:cs="Times New Roman"/>
          <w:sz w:val="20"/>
          <w:szCs w:val="20"/>
          <w:lang w:eastAsia="ru-RU"/>
        </w:rPr>
      </w:pP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Предоставление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муниципальной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услуги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по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экстерриториальному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принципу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осуществляется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в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части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обеспечения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возможности</w:t>
      </w:r>
      <w:r w:rsidRPr="000B79E8">
        <w:rPr>
          <w:rFonts w:ascii="Times New Roman" w:eastAsia="SimSun" w:hAnsi="Times New Roman" w:cs="Times New Roman"/>
          <w:spacing w:val="30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подачи</w:t>
      </w:r>
      <w:r w:rsidRPr="000B79E8">
        <w:rPr>
          <w:rFonts w:ascii="Times New Roman" w:eastAsia="SimSun" w:hAnsi="Times New Roman" w:cs="Times New Roman"/>
          <w:spacing w:val="30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заявлений</w:t>
      </w:r>
      <w:r w:rsidRPr="000B79E8">
        <w:rPr>
          <w:rFonts w:ascii="Times New Roman" w:eastAsia="SimSun" w:hAnsi="Times New Roman" w:cs="Times New Roman"/>
          <w:spacing w:val="28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посредством</w:t>
      </w:r>
      <w:r w:rsidRPr="000B79E8">
        <w:rPr>
          <w:rFonts w:ascii="Times New Roman" w:eastAsia="SimSun" w:hAnsi="Times New Roman" w:cs="Times New Roman"/>
          <w:spacing w:val="30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ЕПГУ</w:t>
      </w:r>
      <w:r w:rsidRPr="000B79E8">
        <w:rPr>
          <w:rFonts w:ascii="Times New Roman" w:eastAsia="SimSun" w:hAnsi="Times New Roman" w:cs="Times New Roman"/>
          <w:spacing w:val="28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и</w:t>
      </w:r>
      <w:r w:rsidRPr="000B79E8">
        <w:rPr>
          <w:rFonts w:ascii="Times New Roman" w:eastAsia="SimSun" w:hAnsi="Times New Roman" w:cs="Times New Roman"/>
          <w:spacing w:val="28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получения</w:t>
      </w:r>
      <w:r w:rsidRPr="000B79E8">
        <w:rPr>
          <w:rFonts w:ascii="Times New Roman" w:eastAsia="SimSun" w:hAnsi="Times New Roman" w:cs="Times New Roman"/>
          <w:spacing w:val="28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результата муниципальной услуги</w:t>
      </w:r>
      <w:r w:rsidRPr="000B79E8">
        <w:rPr>
          <w:rFonts w:ascii="Times New Roman" w:eastAsia="SimSun" w:hAnsi="Times New Roman" w:cs="Times New Roman"/>
          <w:spacing w:val="-5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в</w:t>
      </w:r>
      <w:r w:rsidRPr="000B79E8">
        <w:rPr>
          <w:rFonts w:ascii="Times New Roman" w:eastAsia="SimSun" w:hAnsi="Times New Roman" w:cs="Times New Roman"/>
          <w:spacing w:val="-5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многофункциональном</w:t>
      </w:r>
      <w:r w:rsidRPr="000B79E8">
        <w:rPr>
          <w:rFonts w:ascii="Times New Roman" w:eastAsia="SimSun" w:hAnsi="Times New Roman" w:cs="Times New Roman"/>
          <w:spacing w:val="-7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центре.</w:t>
      </w:r>
    </w:p>
    <w:p w:rsidR="000B79E8" w:rsidRPr="000B79E8" w:rsidRDefault="000B79E8" w:rsidP="000B79E8">
      <w:pPr>
        <w:widowControl w:val="0"/>
        <w:numPr>
          <w:ilvl w:val="1"/>
          <w:numId w:val="22"/>
        </w:numPr>
        <w:tabs>
          <w:tab w:val="left" w:pos="567"/>
          <w:tab w:val="left" w:pos="1551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SimSun" w:hAnsi="Times New Roman" w:cs="Times New Roman"/>
          <w:sz w:val="20"/>
          <w:szCs w:val="20"/>
          <w:lang w:eastAsia="ru-RU"/>
        </w:rPr>
      </w:pP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Заявителям обеспечивается возможность представления заявления и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прилагаемых</w:t>
      </w:r>
      <w:r w:rsidRPr="000B79E8">
        <w:rPr>
          <w:rFonts w:ascii="Times New Roman" w:eastAsia="SimSun" w:hAnsi="Times New Roman" w:cs="Times New Roman"/>
          <w:spacing w:val="-2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документов</w:t>
      </w:r>
      <w:r w:rsidRPr="000B79E8">
        <w:rPr>
          <w:rFonts w:ascii="Times New Roman" w:eastAsia="SimSun" w:hAnsi="Times New Roman" w:cs="Times New Roman"/>
          <w:spacing w:val="-3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в</w:t>
      </w:r>
      <w:r w:rsidRPr="000B79E8">
        <w:rPr>
          <w:rFonts w:ascii="Times New Roman" w:eastAsia="SimSun" w:hAnsi="Times New Roman" w:cs="Times New Roman"/>
          <w:spacing w:val="-4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форме</w:t>
      </w:r>
      <w:r w:rsidRPr="000B79E8">
        <w:rPr>
          <w:rFonts w:ascii="Times New Roman" w:eastAsia="SimSun" w:hAnsi="Times New Roman" w:cs="Times New Roman"/>
          <w:spacing w:val="-2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электронных</w:t>
      </w:r>
      <w:r w:rsidRPr="000B79E8">
        <w:rPr>
          <w:rFonts w:ascii="Times New Roman" w:eastAsia="SimSun" w:hAnsi="Times New Roman" w:cs="Times New Roman"/>
          <w:spacing w:val="-2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документов</w:t>
      </w:r>
      <w:r w:rsidRPr="000B79E8">
        <w:rPr>
          <w:rFonts w:ascii="Times New Roman" w:eastAsia="SimSun" w:hAnsi="Times New Roman" w:cs="Times New Roman"/>
          <w:spacing w:val="-6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посредством</w:t>
      </w:r>
      <w:r w:rsidRPr="000B79E8">
        <w:rPr>
          <w:rFonts w:ascii="Times New Roman" w:eastAsia="SimSun" w:hAnsi="Times New Roman" w:cs="Times New Roman"/>
          <w:spacing w:val="-3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ЕПГУ.</w:t>
      </w:r>
    </w:p>
    <w:p w:rsidR="000B79E8" w:rsidRPr="000B79E8" w:rsidRDefault="000B79E8" w:rsidP="000B79E8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</w:pP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В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этом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случае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заявитель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или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его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представитель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авторизуется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на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ЕПГУ</w:t>
      </w:r>
      <w:r w:rsidRPr="000B79E8">
        <w:rPr>
          <w:rFonts w:ascii="Times New Roman" w:eastAsia="Droid Sans Fallback" w:hAnsi="Times New Roman" w:cs="Times New Roman"/>
          <w:spacing w:val="-67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посредством подтвержденной учетной записи в ЕСИА, заполняет заявление о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предоставлении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муниципальной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услуги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с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использованием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интерактивной</w:t>
      </w:r>
      <w:r w:rsidRPr="000B79E8">
        <w:rPr>
          <w:rFonts w:ascii="Times New Roman" w:eastAsia="Droid Sans Fallback" w:hAnsi="Times New Roman" w:cs="Times New Roman"/>
          <w:spacing w:val="-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формы в</w:t>
      </w:r>
      <w:r w:rsidRPr="000B79E8">
        <w:rPr>
          <w:rFonts w:ascii="Times New Roman" w:eastAsia="Droid Sans Fallback" w:hAnsi="Times New Roman" w:cs="Times New Roman"/>
          <w:spacing w:val="-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электронном виде.</w:t>
      </w:r>
    </w:p>
    <w:p w:rsidR="000B79E8" w:rsidRPr="000B79E8" w:rsidRDefault="000B79E8" w:rsidP="000B79E8">
      <w:pPr>
        <w:widowControl w:val="0"/>
        <w:tabs>
          <w:tab w:val="left" w:pos="567"/>
          <w:tab w:val="left" w:pos="1755"/>
          <w:tab w:val="left" w:pos="2022"/>
          <w:tab w:val="left" w:pos="2177"/>
          <w:tab w:val="left" w:pos="2218"/>
          <w:tab w:val="left" w:pos="2407"/>
          <w:tab w:val="left" w:pos="2508"/>
          <w:tab w:val="left" w:pos="2577"/>
          <w:tab w:val="left" w:pos="2984"/>
          <w:tab w:val="left" w:pos="3373"/>
          <w:tab w:val="left" w:pos="3552"/>
          <w:tab w:val="left" w:pos="3624"/>
          <w:tab w:val="left" w:pos="3707"/>
          <w:tab w:val="left" w:pos="4057"/>
          <w:tab w:val="left" w:pos="4711"/>
          <w:tab w:val="left" w:pos="5164"/>
          <w:tab w:val="left" w:pos="5290"/>
          <w:tab w:val="left" w:pos="5448"/>
          <w:tab w:val="left" w:pos="5660"/>
          <w:tab w:val="left" w:pos="5782"/>
          <w:tab w:val="left" w:pos="6148"/>
          <w:tab w:val="left" w:pos="7151"/>
          <w:tab w:val="left" w:pos="7378"/>
          <w:tab w:val="left" w:pos="7935"/>
          <w:tab w:val="left" w:pos="8057"/>
          <w:tab w:val="left" w:pos="8438"/>
          <w:tab w:val="left" w:pos="8504"/>
          <w:tab w:val="left" w:pos="8545"/>
          <w:tab w:val="left" w:pos="9458"/>
        </w:tabs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</w:pP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lastRenderedPageBreak/>
        <w:t>Заполненное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ab/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ab/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ab/>
        <w:t>заявление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ab/>
        <w:t>о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ab/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ab/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ab/>
        <w:t>предоставлении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ab/>
        <w:t xml:space="preserve"> муниципальной</w:t>
      </w:r>
      <w:r w:rsidRPr="000B79E8">
        <w:rPr>
          <w:rFonts w:ascii="Times New Roman" w:eastAsia="Droid Sans Fallback" w:hAnsi="Times New Roman" w:cs="Times New Roman"/>
          <w:spacing w:val="22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услуги</w:t>
      </w:r>
      <w:r w:rsidRPr="000B79E8">
        <w:rPr>
          <w:rFonts w:ascii="Times New Roman" w:eastAsia="Droid Sans Fallback" w:hAnsi="Times New Roman" w:cs="Times New Roman"/>
          <w:spacing w:val="19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отправляется</w:t>
      </w:r>
      <w:r w:rsidRPr="000B79E8">
        <w:rPr>
          <w:rFonts w:ascii="Times New Roman" w:eastAsia="Droid Sans Fallback" w:hAnsi="Times New Roman" w:cs="Times New Roman"/>
          <w:spacing w:val="16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заявителем</w:t>
      </w:r>
      <w:r w:rsidRPr="000B79E8">
        <w:rPr>
          <w:rFonts w:ascii="Times New Roman" w:eastAsia="Droid Sans Fallback" w:hAnsi="Times New Roman" w:cs="Times New Roman"/>
          <w:spacing w:val="18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вместе</w:t>
      </w:r>
      <w:r w:rsidRPr="000B79E8">
        <w:rPr>
          <w:rFonts w:ascii="Times New Roman" w:eastAsia="Droid Sans Fallback" w:hAnsi="Times New Roman" w:cs="Times New Roman"/>
          <w:spacing w:val="19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с</w:t>
      </w:r>
      <w:r w:rsidRPr="000B79E8">
        <w:rPr>
          <w:rFonts w:ascii="Times New Roman" w:eastAsia="Droid Sans Fallback" w:hAnsi="Times New Roman" w:cs="Times New Roman"/>
          <w:spacing w:val="19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прикрепленными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spacing w:val="-67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электронными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образами документов, необходимыми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ab/>
        <w:t xml:space="preserve">для предоставления </w:t>
      </w:r>
      <w:r w:rsidRPr="000B79E8">
        <w:rPr>
          <w:rFonts w:ascii="Times New Roman" w:eastAsia="Droid Sans Fallback" w:hAnsi="Times New Roman" w:cs="Times New Roman"/>
          <w:spacing w:val="-67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spacing w:val="-67"/>
          <w:kern w:val="1"/>
          <w:sz w:val="20"/>
          <w:szCs w:val="20"/>
          <w:lang w:eastAsia="zh-CN" w:bidi="hi-IN"/>
        </w:rPr>
        <w:t xml:space="preserve"> 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муниципальной услуги, в Уполномоченный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ab/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ab/>
        <w:t>орган.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ab/>
      </w:r>
    </w:p>
    <w:p w:rsidR="000B79E8" w:rsidRPr="000B79E8" w:rsidRDefault="000B79E8" w:rsidP="000B79E8">
      <w:pPr>
        <w:widowControl w:val="0"/>
        <w:tabs>
          <w:tab w:val="left" w:pos="567"/>
          <w:tab w:val="left" w:pos="1755"/>
          <w:tab w:val="left" w:pos="2022"/>
          <w:tab w:val="left" w:pos="2177"/>
          <w:tab w:val="left" w:pos="2218"/>
          <w:tab w:val="left" w:pos="2407"/>
          <w:tab w:val="left" w:pos="2508"/>
          <w:tab w:val="left" w:pos="2577"/>
          <w:tab w:val="left" w:pos="2984"/>
          <w:tab w:val="left" w:pos="3373"/>
          <w:tab w:val="left" w:pos="3552"/>
          <w:tab w:val="left" w:pos="3624"/>
          <w:tab w:val="left" w:pos="3707"/>
          <w:tab w:val="left" w:pos="4057"/>
          <w:tab w:val="left" w:pos="4711"/>
          <w:tab w:val="left" w:pos="5164"/>
          <w:tab w:val="left" w:pos="5290"/>
          <w:tab w:val="left" w:pos="5448"/>
          <w:tab w:val="left" w:pos="5660"/>
          <w:tab w:val="left" w:pos="5782"/>
          <w:tab w:val="left" w:pos="6148"/>
          <w:tab w:val="left" w:pos="7151"/>
          <w:tab w:val="left" w:pos="7378"/>
          <w:tab w:val="left" w:pos="7935"/>
          <w:tab w:val="left" w:pos="8057"/>
          <w:tab w:val="left" w:pos="8438"/>
          <w:tab w:val="left" w:pos="8504"/>
          <w:tab w:val="left" w:pos="8545"/>
          <w:tab w:val="left" w:pos="9458"/>
        </w:tabs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</w:pP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При</w:t>
      </w:r>
      <w:r w:rsidRPr="000B79E8">
        <w:rPr>
          <w:rFonts w:ascii="Times New Roman" w:eastAsia="Droid Sans Fallback" w:hAnsi="Times New Roman" w:cs="Times New Roman"/>
          <w:spacing w:val="-67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авторизации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ab/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ab/>
        <w:t>в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ab/>
        <w:t>ЕСИА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ab/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ab/>
        <w:t>заявление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ab/>
        <w:t>о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ab/>
        <w:t>предоставлении униципальной</w:t>
      </w:r>
    </w:p>
    <w:p w:rsidR="000B79E8" w:rsidRPr="000B79E8" w:rsidRDefault="000B79E8" w:rsidP="000B79E8">
      <w:pPr>
        <w:widowControl w:val="0"/>
        <w:tabs>
          <w:tab w:val="left" w:pos="567"/>
          <w:tab w:val="left" w:pos="1755"/>
          <w:tab w:val="left" w:pos="2022"/>
          <w:tab w:val="left" w:pos="2177"/>
          <w:tab w:val="left" w:pos="2218"/>
          <w:tab w:val="left" w:pos="2407"/>
          <w:tab w:val="left" w:pos="2508"/>
          <w:tab w:val="left" w:pos="2577"/>
          <w:tab w:val="left" w:pos="2984"/>
          <w:tab w:val="left" w:pos="3373"/>
          <w:tab w:val="left" w:pos="3552"/>
          <w:tab w:val="left" w:pos="3624"/>
          <w:tab w:val="left" w:pos="3707"/>
          <w:tab w:val="left" w:pos="4057"/>
          <w:tab w:val="left" w:pos="4711"/>
          <w:tab w:val="left" w:pos="5164"/>
          <w:tab w:val="left" w:pos="5290"/>
          <w:tab w:val="left" w:pos="5448"/>
          <w:tab w:val="left" w:pos="5660"/>
          <w:tab w:val="left" w:pos="5782"/>
          <w:tab w:val="left" w:pos="6148"/>
          <w:tab w:val="left" w:pos="7151"/>
          <w:tab w:val="left" w:pos="7378"/>
          <w:tab w:val="left" w:pos="7935"/>
          <w:tab w:val="left" w:pos="8057"/>
          <w:tab w:val="left" w:pos="8438"/>
          <w:tab w:val="left" w:pos="8504"/>
          <w:tab w:val="left" w:pos="8545"/>
          <w:tab w:val="left" w:pos="9458"/>
        </w:tabs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</w:pP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услуги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ab/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ab/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ab/>
        <w:t>считается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ab/>
        <w:t>подписанным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ab/>
        <w:t>простой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ab/>
        <w:t>электронной</w:t>
      </w:r>
      <w:r w:rsidRPr="000B79E8">
        <w:rPr>
          <w:rFonts w:ascii="Times New Roman" w:eastAsia="Droid Sans Fallback" w:hAnsi="Times New Roman" w:cs="Times New Roman"/>
          <w:spacing w:val="-67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подписью заявителя, представителя, уполномоченного на подписание заявления.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Результаты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предоставления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муниципальной</w:t>
      </w:r>
      <w:r w:rsidRPr="000B79E8">
        <w:rPr>
          <w:rFonts w:ascii="Times New Roman" w:eastAsia="Droid Sans Fallback" w:hAnsi="Times New Roman" w:cs="Times New Roman"/>
          <w:spacing w:val="7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услуги,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указанные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ab/>
        <w:t>в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ab/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ab/>
        <w:t>пункте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ab/>
        <w:t>2.5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настоящего Административного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ab/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ab/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ab/>
      </w:r>
      <w:r w:rsidRPr="000B79E8">
        <w:rPr>
          <w:rFonts w:ascii="Times New Roman" w:eastAsia="Droid Sans Fallback" w:hAnsi="Times New Roman" w:cs="Times New Roman"/>
          <w:spacing w:val="-1"/>
          <w:kern w:val="1"/>
          <w:sz w:val="20"/>
          <w:szCs w:val="20"/>
          <w:lang w:val="uk-UA" w:eastAsia="zh-CN" w:bidi="hi-IN"/>
        </w:rPr>
        <w:t>регламента,</w:t>
      </w:r>
      <w:r w:rsidRPr="000B79E8">
        <w:rPr>
          <w:rFonts w:ascii="Times New Roman" w:eastAsia="Droid Sans Fallback" w:hAnsi="Times New Roman" w:cs="Times New Roman"/>
          <w:spacing w:val="-67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направляются</w:t>
      </w:r>
      <w:r w:rsidRPr="000B79E8">
        <w:rPr>
          <w:rFonts w:ascii="Times New Roman" w:eastAsia="Droid Sans Fallback" w:hAnsi="Times New Roman" w:cs="Times New Roman"/>
          <w:spacing w:val="48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заявителю,</w:t>
      </w:r>
      <w:r w:rsidRPr="000B79E8">
        <w:rPr>
          <w:rFonts w:ascii="Times New Roman" w:eastAsia="Droid Sans Fallback" w:hAnsi="Times New Roman" w:cs="Times New Roman"/>
          <w:spacing w:val="48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представителю</w:t>
      </w:r>
      <w:r w:rsidRPr="000B79E8">
        <w:rPr>
          <w:rFonts w:ascii="Times New Roman" w:eastAsia="Droid Sans Fallback" w:hAnsi="Times New Roman" w:cs="Times New Roman"/>
          <w:spacing w:val="46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в</w:t>
      </w:r>
      <w:r w:rsidRPr="000B79E8">
        <w:rPr>
          <w:rFonts w:ascii="Times New Roman" w:eastAsia="Droid Sans Fallback" w:hAnsi="Times New Roman" w:cs="Times New Roman"/>
          <w:spacing w:val="47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личный</w:t>
      </w:r>
      <w:r w:rsidRPr="000B79E8">
        <w:rPr>
          <w:rFonts w:ascii="Times New Roman" w:eastAsia="Droid Sans Fallback" w:hAnsi="Times New Roman" w:cs="Times New Roman"/>
          <w:spacing w:val="49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кабинет</w:t>
      </w:r>
      <w:r w:rsidRPr="000B79E8">
        <w:rPr>
          <w:rFonts w:ascii="Times New Roman" w:eastAsia="Droid Sans Fallback" w:hAnsi="Times New Roman" w:cs="Times New Roman"/>
          <w:spacing w:val="47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на</w:t>
      </w:r>
      <w:r w:rsidRPr="000B79E8">
        <w:rPr>
          <w:rFonts w:ascii="Times New Roman" w:eastAsia="Droid Sans Fallback" w:hAnsi="Times New Roman" w:cs="Times New Roman"/>
          <w:spacing w:val="48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ЕПГУ</w:t>
      </w:r>
      <w:r w:rsidRPr="000B79E8">
        <w:rPr>
          <w:rFonts w:ascii="Times New Roman" w:eastAsia="Droid Sans Fallback" w:hAnsi="Times New Roman" w:cs="Times New Roman"/>
          <w:spacing w:val="48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в</w:t>
      </w:r>
      <w:r w:rsidRPr="000B79E8">
        <w:rPr>
          <w:rFonts w:ascii="Times New Roman" w:eastAsia="Droid Sans Fallback" w:hAnsi="Times New Roman" w:cs="Times New Roman"/>
          <w:spacing w:val="47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форме</w:t>
      </w:r>
      <w:r w:rsidRPr="000B79E8">
        <w:rPr>
          <w:rFonts w:ascii="Times New Roman" w:eastAsia="Droid Sans Fallback" w:hAnsi="Times New Roman" w:cs="Times New Roman"/>
          <w:spacing w:val="-67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spacing w:val="-1"/>
          <w:kern w:val="1"/>
          <w:sz w:val="20"/>
          <w:szCs w:val="20"/>
          <w:lang w:val="uk-UA" w:eastAsia="zh-CN" w:bidi="hi-IN"/>
        </w:rPr>
        <w:t>электронного</w:t>
      </w:r>
      <w:r w:rsidRPr="000B79E8">
        <w:rPr>
          <w:rFonts w:ascii="Times New Roman" w:eastAsia="Droid Sans Fallback" w:hAnsi="Times New Roman" w:cs="Times New Roman"/>
          <w:spacing w:val="114"/>
          <w:kern w:val="1"/>
          <w:sz w:val="20"/>
          <w:szCs w:val="20"/>
          <w:lang w:val="uk-UA" w:eastAsia="zh-CN" w:bidi="hi-IN"/>
        </w:rPr>
        <w:t xml:space="preserve">  </w:t>
      </w:r>
      <w:r w:rsidRPr="000B79E8">
        <w:rPr>
          <w:rFonts w:ascii="Times New Roman" w:eastAsia="Droid Sans Fallback" w:hAnsi="Times New Roman" w:cs="Times New Roman"/>
          <w:spacing w:val="-1"/>
          <w:kern w:val="1"/>
          <w:sz w:val="20"/>
          <w:szCs w:val="20"/>
          <w:lang w:val="uk-UA" w:eastAsia="zh-CN" w:bidi="hi-IN"/>
        </w:rPr>
        <w:t>документа,</w:t>
      </w:r>
      <w:r w:rsidRPr="000B79E8">
        <w:rPr>
          <w:rFonts w:ascii="Times New Roman" w:eastAsia="Droid Sans Fallback" w:hAnsi="Times New Roman" w:cs="Times New Roman"/>
          <w:spacing w:val="114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spacing w:val="115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spacing w:val="-1"/>
          <w:kern w:val="1"/>
          <w:sz w:val="20"/>
          <w:szCs w:val="20"/>
          <w:lang w:val="uk-UA" w:eastAsia="zh-CN" w:bidi="hi-IN"/>
        </w:rPr>
        <w:t>подписанного</w:t>
      </w:r>
      <w:r w:rsidRPr="000B79E8">
        <w:rPr>
          <w:rFonts w:ascii="Times New Roman" w:eastAsia="Droid Sans Fallback" w:hAnsi="Times New Roman" w:cs="Times New Roman"/>
          <w:spacing w:val="114"/>
          <w:kern w:val="1"/>
          <w:sz w:val="20"/>
          <w:szCs w:val="20"/>
          <w:lang w:val="uk-UA" w:eastAsia="zh-CN" w:bidi="hi-IN"/>
        </w:rPr>
        <w:t xml:space="preserve">  </w:t>
      </w:r>
      <w:r w:rsidRPr="000B79E8">
        <w:rPr>
          <w:rFonts w:ascii="Times New Roman" w:eastAsia="Droid Sans Fallback" w:hAnsi="Times New Roman" w:cs="Times New Roman"/>
          <w:spacing w:val="-1"/>
          <w:kern w:val="1"/>
          <w:sz w:val="20"/>
          <w:szCs w:val="20"/>
          <w:lang w:val="uk-UA" w:eastAsia="zh-CN" w:bidi="hi-IN"/>
        </w:rPr>
        <w:t>усиленной</w:t>
      </w:r>
      <w:r w:rsidRPr="000B79E8">
        <w:rPr>
          <w:rFonts w:ascii="Times New Roman" w:eastAsia="Droid Sans Fallback" w:hAnsi="Times New Roman" w:cs="Times New Roman"/>
          <w:spacing w:val="113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spacing w:val="114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квалифицированной</w:t>
      </w:r>
      <w:r w:rsidRPr="000B79E8">
        <w:rPr>
          <w:rFonts w:ascii="Times New Roman" w:eastAsia="Droid Sans Fallback" w:hAnsi="Times New Roman" w:cs="Times New Roman"/>
          <w:spacing w:val="-67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электронной</w:t>
      </w:r>
      <w:r w:rsidRPr="000B79E8">
        <w:rPr>
          <w:rFonts w:ascii="Times New Roman" w:eastAsia="Droid Sans Fallback" w:hAnsi="Times New Roman" w:cs="Times New Roman"/>
          <w:spacing w:val="19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подписью</w:t>
      </w:r>
      <w:r w:rsidRPr="000B79E8">
        <w:rPr>
          <w:rFonts w:ascii="Times New Roman" w:eastAsia="Droid Sans Fallback" w:hAnsi="Times New Roman" w:cs="Times New Roman"/>
          <w:spacing w:val="19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уполномоченного</w:t>
      </w:r>
      <w:r w:rsidRPr="000B79E8">
        <w:rPr>
          <w:rFonts w:ascii="Times New Roman" w:eastAsia="Droid Sans Fallback" w:hAnsi="Times New Roman" w:cs="Times New Roman"/>
          <w:spacing w:val="20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должностного</w:t>
      </w:r>
      <w:r w:rsidRPr="000B79E8">
        <w:rPr>
          <w:rFonts w:ascii="Times New Roman" w:eastAsia="Droid Sans Fallback" w:hAnsi="Times New Roman" w:cs="Times New Roman"/>
          <w:spacing w:val="19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лица</w:t>
      </w:r>
      <w:r w:rsidRPr="000B79E8">
        <w:rPr>
          <w:rFonts w:ascii="Times New Roman" w:eastAsia="Droid Sans Fallback" w:hAnsi="Times New Roman" w:cs="Times New Roman"/>
          <w:spacing w:val="19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Уполномоченного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органа</w:t>
      </w:r>
      <w:r w:rsidRPr="000B79E8">
        <w:rPr>
          <w:rFonts w:ascii="Times New Roman" w:eastAsia="Droid Sans Fallback" w:hAnsi="Times New Roman" w:cs="Times New Roman"/>
          <w:spacing w:val="-2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в</w:t>
      </w:r>
      <w:r w:rsidRPr="000B79E8">
        <w:rPr>
          <w:rFonts w:ascii="Times New Roman" w:eastAsia="Droid Sans Fallback" w:hAnsi="Times New Roman" w:cs="Times New Roman"/>
          <w:spacing w:val="-5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случае</w:t>
      </w:r>
      <w:r w:rsidRPr="000B79E8">
        <w:rPr>
          <w:rFonts w:ascii="Times New Roman" w:eastAsia="Droid Sans Fallback" w:hAnsi="Times New Roman" w:cs="Times New Roman"/>
          <w:spacing w:val="-3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направления</w:t>
      </w:r>
      <w:r w:rsidRPr="000B79E8">
        <w:rPr>
          <w:rFonts w:ascii="Times New Roman" w:eastAsia="Droid Sans Fallback" w:hAnsi="Times New Roman" w:cs="Times New Roman"/>
          <w:spacing w:val="-3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заявления</w:t>
      </w:r>
      <w:r w:rsidRPr="000B79E8">
        <w:rPr>
          <w:rFonts w:ascii="Times New Roman" w:eastAsia="Droid Sans Fallback" w:hAnsi="Times New Roman" w:cs="Times New Roman"/>
          <w:spacing w:val="-5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посредством</w:t>
      </w:r>
      <w:r w:rsidRPr="000B79E8">
        <w:rPr>
          <w:rFonts w:ascii="Times New Roman" w:eastAsia="Droid Sans Fallback" w:hAnsi="Times New Roman" w:cs="Times New Roman"/>
          <w:spacing w:val="-3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ЕПГУ.</w:t>
      </w:r>
    </w:p>
    <w:p w:rsidR="000B79E8" w:rsidRPr="000B79E8" w:rsidRDefault="000B79E8" w:rsidP="000B79E8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</w:pP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В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случае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направления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заявления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посредством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ЕПГУ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результат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предоставления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муниципальной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услуги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также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может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быть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выдан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заявителю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на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бумажном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носителе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в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многофункциональном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центре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в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порядке,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предусмотренном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пунктом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6.4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настоящего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Административного</w:t>
      </w:r>
      <w:r w:rsidRPr="000B79E8">
        <w:rPr>
          <w:rFonts w:ascii="Times New Roman" w:eastAsia="Droid Sans Fallback" w:hAnsi="Times New Roman" w:cs="Times New Roman"/>
          <w:spacing w:val="-67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регламента.</w:t>
      </w:r>
    </w:p>
    <w:p w:rsidR="000B79E8" w:rsidRPr="000B79E8" w:rsidRDefault="000B79E8" w:rsidP="000B79E8">
      <w:pPr>
        <w:widowControl w:val="0"/>
        <w:numPr>
          <w:ilvl w:val="1"/>
          <w:numId w:val="22"/>
        </w:numPr>
        <w:tabs>
          <w:tab w:val="left" w:pos="567"/>
          <w:tab w:val="left" w:pos="1371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SimSun" w:hAnsi="Times New Roman" w:cs="Times New Roman"/>
          <w:sz w:val="20"/>
          <w:szCs w:val="20"/>
          <w:lang w:eastAsia="ru-RU"/>
        </w:rPr>
      </w:pP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Электронные документы представляются в следующих форматах:</w:t>
      </w:r>
      <w:r w:rsidRPr="000B79E8">
        <w:rPr>
          <w:rFonts w:ascii="Times New Roman" w:eastAsia="SimSun" w:hAnsi="Times New Roman" w:cs="Times New Roman"/>
          <w:spacing w:val="-68"/>
          <w:sz w:val="20"/>
          <w:szCs w:val="20"/>
          <w:lang w:eastAsia="ru-RU"/>
        </w:rPr>
        <w:t xml:space="preserve">                                                  </w:t>
      </w:r>
    </w:p>
    <w:p w:rsidR="000B79E8" w:rsidRPr="000B79E8" w:rsidRDefault="000B79E8" w:rsidP="000B79E8">
      <w:pPr>
        <w:widowControl w:val="0"/>
        <w:tabs>
          <w:tab w:val="left" w:pos="567"/>
          <w:tab w:val="left" w:pos="1371"/>
        </w:tabs>
        <w:autoSpaceDE w:val="0"/>
        <w:autoSpaceDN w:val="0"/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  <w:lang w:eastAsia="ru-RU"/>
        </w:rPr>
      </w:pP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а)</w:t>
      </w:r>
      <w:r w:rsidRPr="000B79E8">
        <w:rPr>
          <w:rFonts w:ascii="Times New Roman" w:eastAsia="SimSun" w:hAnsi="Times New Roman" w:cs="Times New Roman"/>
          <w:spacing w:val="-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xml -</w:t>
      </w:r>
      <w:r w:rsidRPr="000B79E8">
        <w:rPr>
          <w:rFonts w:ascii="Times New Roman" w:eastAsia="SimSun" w:hAnsi="Times New Roman" w:cs="Times New Roman"/>
          <w:spacing w:val="-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для</w:t>
      </w:r>
      <w:r w:rsidRPr="000B79E8">
        <w:rPr>
          <w:rFonts w:ascii="Times New Roman" w:eastAsia="SimSun" w:hAnsi="Times New Roman" w:cs="Times New Roman"/>
          <w:spacing w:val="-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формализованных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документов;</w:t>
      </w:r>
    </w:p>
    <w:p w:rsidR="000B79E8" w:rsidRPr="000B79E8" w:rsidRDefault="000B79E8" w:rsidP="000B79E8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</w:pP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б)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doc,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docx,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odt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-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для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документов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с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текстовым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содержанием,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не</w:t>
      </w:r>
      <w:r w:rsidRPr="000B79E8">
        <w:rPr>
          <w:rFonts w:ascii="Times New Roman" w:eastAsia="Droid Sans Fallback" w:hAnsi="Times New Roman" w:cs="Times New Roman"/>
          <w:spacing w:val="-67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включающим формулы (за исключением документов, указанных в подпункте "в"</w:t>
      </w:r>
      <w:r w:rsidRPr="000B79E8">
        <w:rPr>
          <w:rFonts w:ascii="Times New Roman" w:eastAsia="Droid Sans Fallback" w:hAnsi="Times New Roman" w:cs="Times New Roman"/>
          <w:spacing w:val="-67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настоящего</w:t>
      </w:r>
      <w:r w:rsidRPr="000B79E8">
        <w:rPr>
          <w:rFonts w:ascii="Times New Roman" w:eastAsia="Droid Sans Fallback" w:hAnsi="Times New Roman" w:cs="Times New Roman"/>
          <w:spacing w:val="-3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пункта);</w:t>
      </w:r>
    </w:p>
    <w:p w:rsidR="000B79E8" w:rsidRPr="000B79E8" w:rsidRDefault="000B79E8" w:rsidP="000B79E8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</w:pP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в)</w:t>
      </w:r>
      <w:r w:rsidRPr="000B79E8">
        <w:rPr>
          <w:rFonts w:ascii="Times New Roman" w:eastAsia="Droid Sans Fallback" w:hAnsi="Times New Roman" w:cs="Times New Roman"/>
          <w:spacing w:val="-4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xls,</w:t>
      </w:r>
      <w:r w:rsidRPr="000B79E8">
        <w:rPr>
          <w:rFonts w:ascii="Times New Roman" w:eastAsia="Droid Sans Fallback" w:hAnsi="Times New Roman" w:cs="Times New Roman"/>
          <w:spacing w:val="-3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xlsx,</w:t>
      </w:r>
      <w:r w:rsidRPr="000B79E8">
        <w:rPr>
          <w:rFonts w:ascii="Times New Roman" w:eastAsia="Droid Sans Fallback" w:hAnsi="Times New Roman" w:cs="Times New Roman"/>
          <w:spacing w:val="-2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ods</w:t>
      </w:r>
      <w:r w:rsidRPr="000B79E8">
        <w:rPr>
          <w:rFonts w:ascii="Times New Roman" w:eastAsia="Droid Sans Fallback" w:hAnsi="Times New Roman" w:cs="Times New Roman"/>
          <w:spacing w:val="-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-</w:t>
      </w:r>
      <w:r w:rsidRPr="000B79E8">
        <w:rPr>
          <w:rFonts w:ascii="Times New Roman" w:eastAsia="Droid Sans Fallback" w:hAnsi="Times New Roman" w:cs="Times New Roman"/>
          <w:spacing w:val="-5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для</w:t>
      </w:r>
      <w:r w:rsidRPr="000B79E8">
        <w:rPr>
          <w:rFonts w:ascii="Times New Roman" w:eastAsia="Droid Sans Fallback" w:hAnsi="Times New Roman" w:cs="Times New Roman"/>
          <w:spacing w:val="-3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документов,</w:t>
      </w:r>
      <w:r w:rsidRPr="000B79E8">
        <w:rPr>
          <w:rFonts w:ascii="Times New Roman" w:eastAsia="Droid Sans Fallback" w:hAnsi="Times New Roman" w:cs="Times New Roman"/>
          <w:spacing w:val="-3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содержащих</w:t>
      </w:r>
      <w:r w:rsidRPr="000B79E8">
        <w:rPr>
          <w:rFonts w:ascii="Times New Roman" w:eastAsia="Droid Sans Fallback" w:hAnsi="Times New Roman" w:cs="Times New Roman"/>
          <w:spacing w:val="-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расчеты;</w:t>
      </w:r>
    </w:p>
    <w:p w:rsidR="000B79E8" w:rsidRPr="000B79E8" w:rsidRDefault="000B79E8" w:rsidP="000B79E8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</w:pP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г) pdf, jpg, jpeg - для документов с текстовым содержанием, в том числе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включающих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формулы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и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(или)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графические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изображения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(за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исключением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документов, указанных в подпункте "в" настоящего пункта), а также документов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с</w:t>
      </w:r>
      <w:r w:rsidRPr="000B79E8">
        <w:rPr>
          <w:rFonts w:ascii="Times New Roman" w:eastAsia="Droid Sans Fallback" w:hAnsi="Times New Roman" w:cs="Times New Roman"/>
          <w:spacing w:val="-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графическим содержанием.</w:t>
      </w:r>
    </w:p>
    <w:p w:rsidR="000B79E8" w:rsidRPr="000B79E8" w:rsidRDefault="000B79E8" w:rsidP="000B79E8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</w:pP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Допускается формирование электронного документа путем сканирования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непосредственно с оригинала документа (использование копий не допускается),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которое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осуществляется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с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сохранением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ориентации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оригинала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документа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в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разрешении</w:t>
      </w:r>
      <w:r w:rsidRPr="000B79E8">
        <w:rPr>
          <w:rFonts w:ascii="Times New Roman" w:eastAsia="Droid Sans Fallback" w:hAnsi="Times New Roman" w:cs="Times New Roman"/>
          <w:spacing w:val="-3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300 -</w:t>
      </w:r>
      <w:r w:rsidRPr="000B79E8">
        <w:rPr>
          <w:rFonts w:ascii="Times New Roman" w:eastAsia="Droid Sans Fallback" w:hAnsi="Times New Roman" w:cs="Times New Roman"/>
          <w:spacing w:val="-4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500</w:t>
      </w:r>
      <w:r w:rsidRPr="000B79E8">
        <w:rPr>
          <w:rFonts w:ascii="Times New Roman" w:eastAsia="Droid Sans Fallback" w:hAnsi="Times New Roman" w:cs="Times New Roman"/>
          <w:spacing w:val="-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dpi</w:t>
      </w:r>
      <w:r w:rsidRPr="000B79E8">
        <w:rPr>
          <w:rFonts w:ascii="Times New Roman" w:eastAsia="Droid Sans Fallback" w:hAnsi="Times New Roman" w:cs="Times New Roman"/>
          <w:spacing w:val="-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(масштаб</w:t>
      </w:r>
      <w:r w:rsidRPr="000B79E8">
        <w:rPr>
          <w:rFonts w:ascii="Times New Roman" w:eastAsia="Droid Sans Fallback" w:hAnsi="Times New Roman" w:cs="Times New Roman"/>
          <w:spacing w:val="-2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1:1)</w:t>
      </w:r>
      <w:r w:rsidRPr="000B79E8">
        <w:rPr>
          <w:rFonts w:ascii="Times New Roman" w:eastAsia="Droid Sans Fallback" w:hAnsi="Times New Roman" w:cs="Times New Roman"/>
          <w:spacing w:val="-5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с</w:t>
      </w:r>
      <w:r w:rsidRPr="000B79E8">
        <w:rPr>
          <w:rFonts w:ascii="Times New Roman" w:eastAsia="Droid Sans Fallback" w:hAnsi="Times New Roman" w:cs="Times New Roman"/>
          <w:spacing w:val="-2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использованием</w:t>
      </w:r>
      <w:r w:rsidRPr="000B79E8">
        <w:rPr>
          <w:rFonts w:ascii="Times New Roman" w:eastAsia="Droid Sans Fallback" w:hAnsi="Times New Roman" w:cs="Times New Roman"/>
          <w:spacing w:val="-3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следующих</w:t>
      </w:r>
      <w:r w:rsidRPr="000B79E8">
        <w:rPr>
          <w:rFonts w:ascii="Times New Roman" w:eastAsia="Droid Sans Fallback" w:hAnsi="Times New Roman" w:cs="Times New Roman"/>
          <w:spacing w:val="-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режимов:</w:t>
      </w:r>
    </w:p>
    <w:p w:rsidR="000B79E8" w:rsidRPr="000B79E8" w:rsidRDefault="000B79E8" w:rsidP="000B79E8">
      <w:pPr>
        <w:widowControl w:val="0"/>
        <w:numPr>
          <w:ilvl w:val="0"/>
          <w:numId w:val="15"/>
        </w:numPr>
        <w:tabs>
          <w:tab w:val="left" w:pos="567"/>
          <w:tab w:val="left" w:pos="1059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SimSun" w:hAnsi="Times New Roman" w:cs="Times New Roman"/>
          <w:sz w:val="20"/>
          <w:szCs w:val="20"/>
          <w:lang w:eastAsia="ru-RU"/>
        </w:rPr>
      </w:pP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«черно-белый» (при отсутствии в документе графических изображений и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(или)</w:t>
      </w:r>
      <w:r w:rsidRPr="000B79E8">
        <w:rPr>
          <w:rFonts w:ascii="Times New Roman" w:eastAsia="SimSun" w:hAnsi="Times New Roman" w:cs="Times New Roman"/>
          <w:spacing w:val="-4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цветного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текста);</w:t>
      </w:r>
    </w:p>
    <w:p w:rsidR="000B79E8" w:rsidRPr="000B79E8" w:rsidRDefault="000B79E8" w:rsidP="000B79E8">
      <w:pPr>
        <w:widowControl w:val="0"/>
        <w:numPr>
          <w:ilvl w:val="0"/>
          <w:numId w:val="15"/>
        </w:numPr>
        <w:tabs>
          <w:tab w:val="left" w:pos="567"/>
          <w:tab w:val="left" w:pos="1086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SimSun" w:hAnsi="Times New Roman" w:cs="Times New Roman"/>
          <w:sz w:val="20"/>
          <w:szCs w:val="20"/>
          <w:lang w:eastAsia="ru-RU"/>
        </w:rPr>
      </w:pP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«оттенки серого» (при наличии в документе графических изображений,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отличных</w:t>
      </w:r>
      <w:r w:rsidRPr="000B79E8">
        <w:rPr>
          <w:rFonts w:ascii="Times New Roman" w:eastAsia="SimSun" w:hAnsi="Times New Roman" w:cs="Times New Roman"/>
          <w:spacing w:val="-4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от</w:t>
      </w:r>
      <w:r w:rsidRPr="000B79E8">
        <w:rPr>
          <w:rFonts w:ascii="Times New Roman" w:eastAsia="SimSun" w:hAnsi="Times New Roman" w:cs="Times New Roman"/>
          <w:spacing w:val="-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цветного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графического</w:t>
      </w:r>
      <w:r w:rsidRPr="000B79E8">
        <w:rPr>
          <w:rFonts w:ascii="Times New Roman" w:eastAsia="SimSun" w:hAnsi="Times New Roman" w:cs="Times New Roman"/>
          <w:spacing w:val="-4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изображения);</w:t>
      </w:r>
    </w:p>
    <w:p w:rsidR="000B79E8" w:rsidRPr="000B79E8" w:rsidRDefault="000B79E8" w:rsidP="000B79E8">
      <w:pPr>
        <w:widowControl w:val="0"/>
        <w:numPr>
          <w:ilvl w:val="0"/>
          <w:numId w:val="15"/>
        </w:numPr>
        <w:tabs>
          <w:tab w:val="left" w:pos="567"/>
          <w:tab w:val="left" w:pos="1050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SimSun" w:hAnsi="Times New Roman" w:cs="Times New Roman"/>
          <w:sz w:val="20"/>
          <w:szCs w:val="20"/>
          <w:lang w:eastAsia="ru-RU"/>
        </w:rPr>
      </w:pP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«цветной» или «режим полной цветопередачи» (при наличии в документе</w:t>
      </w:r>
      <w:r w:rsidRPr="000B79E8">
        <w:rPr>
          <w:rFonts w:ascii="Times New Roman" w:eastAsia="SimSun" w:hAnsi="Times New Roman" w:cs="Times New Roman"/>
          <w:spacing w:val="-67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цветных графических</w:t>
      </w:r>
      <w:r w:rsidRPr="000B79E8">
        <w:rPr>
          <w:rFonts w:ascii="Times New Roman" w:eastAsia="SimSun" w:hAnsi="Times New Roman" w:cs="Times New Roman"/>
          <w:spacing w:val="-4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изображений либо цветного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текста);</w:t>
      </w:r>
    </w:p>
    <w:p w:rsidR="000B79E8" w:rsidRPr="000B79E8" w:rsidRDefault="000B79E8" w:rsidP="000B79E8">
      <w:pPr>
        <w:widowControl w:val="0"/>
        <w:numPr>
          <w:ilvl w:val="0"/>
          <w:numId w:val="15"/>
        </w:numPr>
        <w:tabs>
          <w:tab w:val="left" w:pos="567"/>
          <w:tab w:val="left" w:pos="117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SimSun" w:hAnsi="Times New Roman" w:cs="Times New Roman"/>
          <w:sz w:val="20"/>
          <w:szCs w:val="20"/>
          <w:lang w:eastAsia="ru-RU"/>
        </w:rPr>
      </w:pP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сохранением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всех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аутентичных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признаков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подлинности,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а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именно: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графической</w:t>
      </w:r>
      <w:r w:rsidRPr="000B79E8">
        <w:rPr>
          <w:rFonts w:ascii="Times New Roman" w:eastAsia="SimSun" w:hAnsi="Times New Roman" w:cs="Times New Roman"/>
          <w:spacing w:val="-4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подписи лица,</w:t>
      </w:r>
      <w:r w:rsidRPr="000B79E8">
        <w:rPr>
          <w:rFonts w:ascii="Times New Roman" w:eastAsia="SimSun" w:hAnsi="Times New Roman" w:cs="Times New Roman"/>
          <w:spacing w:val="-2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печати,</w:t>
      </w:r>
      <w:r w:rsidRPr="000B79E8">
        <w:rPr>
          <w:rFonts w:ascii="Times New Roman" w:eastAsia="SimSun" w:hAnsi="Times New Roman" w:cs="Times New Roman"/>
          <w:spacing w:val="-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углового штампа бланка;</w:t>
      </w:r>
    </w:p>
    <w:p w:rsidR="000B79E8" w:rsidRPr="000B79E8" w:rsidRDefault="000B79E8" w:rsidP="000B79E8">
      <w:pPr>
        <w:widowControl w:val="0"/>
        <w:numPr>
          <w:ilvl w:val="0"/>
          <w:numId w:val="15"/>
        </w:numPr>
        <w:tabs>
          <w:tab w:val="left" w:pos="567"/>
          <w:tab w:val="left" w:pos="115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SimSun" w:hAnsi="Times New Roman" w:cs="Times New Roman"/>
          <w:sz w:val="20"/>
          <w:szCs w:val="20"/>
          <w:lang w:eastAsia="ru-RU"/>
        </w:rPr>
      </w:pP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количество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файлов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должно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соответствовать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количеству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документов,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каждый</w:t>
      </w:r>
      <w:r w:rsidRPr="000B79E8">
        <w:rPr>
          <w:rFonts w:ascii="Times New Roman" w:eastAsia="SimSun" w:hAnsi="Times New Roman" w:cs="Times New Roman"/>
          <w:spacing w:val="-2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из</w:t>
      </w:r>
      <w:r w:rsidRPr="000B79E8">
        <w:rPr>
          <w:rFonts w:ascii="Times New Roman" w:eastAsia="SimSun" w:hAnsi="Times New Roman" w:cs="Times New Roman"/>
          <w:spacing w:val="-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которых</w:t>
      </w:r>
      <w:r w:rsidRPr="000B79E8">
        <w:rPr>
          <w:rFonts w:ascii="Times New Roman" w:eastAsia="SimSun" w:hAnsi="Times New Roman" w:cs="Times New Roman"/>
          <w:spacing w:val="-4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содержит</w:t>
      </w:r>
      <w:r w:rsidRPr="000B79E8">
        <w:rPr>
          <w:rFonts w:ascii="Times New Roman" w:eastAsia="SimSun" w:hAnsi="Times New Roman" w:cs="Times New Roman"/>
          <w:spacing w:val="-2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текстовую</w:t>
      </w:r>
      <w:r w:rsidRPr="000B79E8">
        <w:rPr>
          <w:rFonts w:ascii="Times New Roman" w:eastAsia="SimSun" w:hAnsi="Times New Roman" w:cs="Times New Roman"/>
          <w:spacing w:val="-2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и</w:t>
      </w:r>
      <w:r w:rsidRPr="000B79E8">
        <w:rPr>
          <w:rFonts w:ascii="Times New Roman" w:eastAsia="SimSun" w:hAnsi="Times New Roman" w:cs="Times New Roman"/>
          <w:spacing w:val="-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(или)</w:t>
      </w:r>
      <w:r w:rsidRPr="000B79E8">
        <w:rPr>
          <w:rFonts w:ascii="Times New Roman" w:eastAsia="SimSun" w:hAnsi="Times New Roman" w:cs="Times New Roman"/>
          <w:spacing w:val="-2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графическую</w:t>
      </w:r>
      <w:r w:rsidRPr="000B79E8">
        <w:rPr>
          <w:rFonts w:ascii="Times New Roman" w:eastAsia="SimSun" w:hAnsi="Times New Roman" w:cs="Times New Roman"/>
          <w:spacing w:val="-2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информацию.</w:t>
      </w:r>
    </w:p>
    <w:p w:rsidR="000B79E8" w:rsidRPr="000B79E8" w:rsidRDefault="000B79E8" w:rsidP="000B79E8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</w:pP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Электронные</w:t>
      </w:r>
      <w:r w:rsidRPr="000B79E8">
        <w:rPr>
          <w:rFonts w:ascii="Times New Roman" w:eastAsia="Droid Sans Fallback" w:hAnsi="Times New Roman" w:cs="Times New Roman"/>
          <w:spacing w:val="-3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документы</w:t>
      </w:r>
      <w:r w:rsidRPr="000B79E8">
        <w:rPr>
          <w:rFonts w:ascii="Times New Roman" w:eastAsia="Droid Sans Fallback" w:hAnsi="Times New Roman" w:cs="Times New Roman"/>
          <w:spacing w:val="-6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должны</w:t>
      </w:r>
      <w:r w:rsidRPr="000B79E8">
        <w:rPr>
          <w:rFonts w:ascii="Times New Roman" w:eastAsia="Droid Sans Fallback" w:hAnsi="Times New Roman" w:cs="Times New Roman"/>
          <w:spacing w:val="-3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обеспечивать:</w:t>
      </w:r>
    </w:p>
    <w:p w:rsidR="000B79E8" w:rsidRPr="000B79E8" w:rsidRDefault="000B79E8" w:rsidP="000B79E8">
      <w:pPr>
        <w:widowControl w:val="0"/>
        <w:numPr>
          <w:ilvl w:val="0"/>
          <w:numId w:val="15"/>
        </w:numPr>
        <w:tabs>
          <w:tab w:val="left" w:pos="567"/>
          <w:tab w:val="left" w:pos="1203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SimSun" w:hAnsi="Times New Roman" w:cs="Times New Roman"/>
          <w:sz w:val="20"/>
          <w:szCs w:val="20"/>
          <w:lang w:eastAsia="ru-RU"/>
        </w:rPr>
      </w:pP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возможность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идентифицировать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документ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и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количество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листов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в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документе;</w:t>
      </w:r>
    </w:p>
    <w:p w:rsidR="000B79E8" w:rsidRPr="000B79E8" w:rsidRDefault="000B79E8" w:rsidP="000B79E8">
      <w:pPr>
        <w:widowControl w:val="0"/>
        <w:numPr>
          <w:ilvl w:val="0"/>
          <w:numId w:val="15"/>
        </w:numPr>
        <w:tabs>
          <w:tab w:val="left" w:pos="567"/>
          <w:tab w:val="left" w:pos="1143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SimSun" w:hAnsi="Times New Roman" w:cs="Times New Roman"/>
          <w:sz w:val="20"/>
          <w:szCs w:val="20"/>
          <w:lang w:eastAsia="ru-RU"/>
        </w:rPr>
      </w:pP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для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документов,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содержащих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структурированные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по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частям,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главам,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разделам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(подразделам)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данные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и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закладки,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обеспечивающие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переходы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по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оглавлению</w:t>
      </w:r>
      <w:r w:rsidRPr="000B79E8">
        <w:rPr>
          <w:rFonts w:ascii="Times New Roman" w:eastAsia="SimSun" w:hAnsi="Times New Roman" w:cs="Times New Roman"/>
          <w:spacing w:val="-2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и (или)</w:t>
      </w:r>
      <w:r w:rsidRPr="000B79E8">
        <w:rPr>
          <w:rFonts w:ascii="Times New Roman" w:eastAsia="SimSun" w:hAnsi="Times New Roman" w:cs="Times New Roman"/>
          <w:spacing w:val="-3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к</w:t>
      </w:r>
      <w:r w:rsidRPr="000B79E8">
        <w:rPr>
          <w:rFonts w:ascii="Times New Roman" w:eastAsia="SimSun" w:hAnsi="Times New Roman" w:cs="Times New Roman"/>
          <w:spacing w:val="-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содержащимся в</w:t>
      </w:r>
      <w:r w:rsidRPr="000B79E8">
        <w:rPr>
          <w:rFonts w:ascii="Times New Roman" w:eastAsia="SimSun" w:hAnsi="Times New Roman" w:cs="Times New Roman"/>
          <w:spacing w:val="-2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тексте рисункам</w:t>
      </w:r>
      <w:r w:rsidRPr="000B79E8">
        <w:rPr>
          <w:rFonts w:ascii="Times New Roman" w:eastAsia="SimSun" w:hAnsi="Times New Roman" w:cs="Times New Roman"/>
          <w:spacing w:val="-4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и таблицам.</w:t>
      </w:r>
    </w:p>
    <w:p w:rsidR="000B79E8" w:rsidRPr="000B79E8" w:rsidRDefault="000B79E8" w:rsidP="000B79E8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</w:pP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Документы,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подлежащие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представлению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в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форматах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xls,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xlsx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или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ods,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формируются</w:t>
      </w:r>
      <w:r w:rsidRPr="000B79E8">
        <w:rPr>
          <w:rFonts w:ascii="Times New Roman" w:eastAsia="Droid Sans Fallback" w:hAnsi="Times New Roman" w:cs="Times New Roman"/>
          <w:spacing w:val="-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в</w:t>
      </w:r>
      <w:r w:rsidRPr="000B79E8">
        <w:rPr>
          <w:rFonts w:ascii="Times New Roman" w:eastAsia="Droid Sans Fallback" w:hAnsi="Times New Roman" w:cs="Times New Roman"/>
          <w:spacing w:val="-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виде</w:t>
      </w:r>
      <w:r w:rsidRPr="000B79E8">
        <w:rPr>
          <w:rFonts w:ascii="Times New Roman" w:eastAsia="Droid Sans Fallback" w:hAnsi="Times New Roman" w:cs="Times New Roman"/>
          <w:spacing w:val="-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отдельного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электронного</w:t>
      </w:r>
      <w:r w:rsidRPr="000B79E8">
        <w:rPr>
          <w:rFonts w:ascii="Times New Roman" w:eastAsia="Droid Sans Fallback" w:hAnsi="Times New Roman" w:cs="Times New Roman"/>
          <w:spacing w:val="-2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документа.</w:t>
      </w:r>
    </w:p>
    <w:p w:rsidR="000B79E8" w:rsidRPr="000B79E8" w:rsidRDefault="000B79E8" w:rsidP="000B79E8">
      <w:pPr>
        <w:widowControl w:val="0"/>
        <w:suppressAutoHyphens/>
        <w:spacing w:after="0" w:line="240" w:lineRule="auto"/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</w:pPr>
    </w:p>
    <w:p w:rsidR="000B79E8" w:rsidRPr="000B79E8" w:rsidRDefault="000B79E8" w:rsidP="000B79E8">
      <w:pPr>
        <w:widowControl w:val="0"/>
        <w:numPr>
          <w:ilvl w:val="1"/>
          <w:numId w:val="25"/>
        </w:numPr>
        <w:tabs>
          <w:tab w:val="left" w:pos="2504"/>
        </w:tabs>
        <w:autoSpaceDE w:val="0"/>
        <w:autoSpaceDN w:val="0"/>
        <w:spacing w:after="0" w:line="240" w:lineRule="auto"/>
        <w:ind w:left="0" w:firstLine="0"/>
        <w:jc w:val="center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0B79E8">
        <w:rPr>
          <w:rFonts w:ascii="Times New Roman" w:eastAsia="Times New Roman" w:hAnsi="Times New Roman" w:cs="Times New Roman"/>
          <w:b/>
          <w:bCs/>
          <w:sz w:val="20"/>
          <w:szCs w:val="20"/>
        </w:rPr>
        <w:t>Состав, последовательность и сроки выполнения административных</w:t>
      </w:r>
      <w:r w:rsidRPr="000B79E8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 w:rsidRPr="000B79E8">
        <w:rPr>
          <w:rFonts w:ascii="Times New Roman" w:eastAsia="Times New Roman" w:hAnsi="Times New Roman" w:cs="Times New Roman"/>
          <w:b/>
          <w:bCs/>
          <w:sz w:val="20"/>
          <w:szCs w:val="20"/>
        </w:rPr>
        <w:t>процедур</w:t>
      </w:r>
      <w:r w:rsidRPr="000B79E8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 w:rsidRPr="000B79E8">
        <w:rPr>
          <w:rFonts w:ascii="Times New Roman" w:eastAsia="Times New Roman" w:hAnsi="Times New Roman" w:cs="Times New Roman"/>
          <w:b/>
          <w:bCs/>
          <w:sz w:val="20"/>
          <w:szCs w:val="20"/>
        </w:rPr>
        <w:t>(действий),</w:t>
      </w:r>
      <w:r w:rsidRPr="000B79E8"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 w:rsidRPr="000B79E8">
        <w:rPr>
          <w:rFonts w:ascii="Times New Roman" w:eastAsia="Times New Roman" w:hAnsi="Times New Roman" w:cs="Times New Roman"/>
          <w:b/>
          <w:bCs/>
          <w:sz w:val="20"/>
          <w:szCs w:val="20"/>
        </w:rPr>
        <w:t>требования</w:t>
      </w:r>
      <w:r w:rsidRPr="000B79E8"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 w:rsidRPr="000B79E8">
        <w:rPr>
          <w:rFonts w:ascii="Times New Roman" w:eastAsia="Times New Roman" w:hAnsi="Times New Roman" w:cs="Times New Roman"/>
          <w:b/>
          <w:bCs/>
          <w:sz w:val="20"/>
          <w:szCs w:val="20"/>
        </w:rPr>
        <w:t>к</w:t>
      </w:r>
      <w:r w:rsidRPr="000B79E8"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 w:rsidRPr="000B79E8">
        <w:rPr>
          <w:rFonts w:ascii="Times New Roman" w:eastAsia="Times New Roman" w:hAnsi="Times New Roman" w:cs="Times New Roman"/>
          <w:b/>
          <w:bCs/>
          <w:sz w:val="20"/>
          <w:szCs w:val="20"/>
        </w:rPr>
        <w:t>порядку</w:t>
      </w:r>
      <w:r w:rsidRPr="000B79E8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 w:rsidRPr="000B79E8">
        <w:rPr>
          <w:rFonts w:ascii="Times New Roman" w:eastAsia="Times New Roman" w:hAnsi="Times New Roman" w:cs="Times New Roman"/>
          <w:b/>
          <w:bCs/>
          <w:sz w:val="20"/>
          <w:szCs w:val="20"/>
        </w:rPr>
        <w:t>их</w:t>
      </w:r>
    </w:p>
    <w:p w:rsidR="000B79E8" w:rsidRPr="000B79E8" w:rsidRDefault="000B79E8" w:rsidP="000B79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B79E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выполнения, в том числе особенности выполнения административных</w:t>
      </w:r>
      <w:r w:rsidRPr="000B79E8">
        <w:rPr>
          <w:rFonts w:ascii="Times New Roman" w:eastAsia="Times New Roman" w:hAnsi="Times New Roman" w:cs="Times New Roman"/>
          <w:b/>
          <w:spacing w:val="-67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процедур</w:t>
      </w:r>
      <w:r w:rsidRPr="000B79E8">
        <w:rPr>
          <w:rFonts w:ascii="Times New Roman" w:eastAsia="Times New Roman" w:hAnsi="Times New Roman" w:cs="Times New Roman"/>
          <w:b/>
          <w:spacing w:val="-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</w:t>
      </w:r>
      <w:r w:rsidRPr="000B79E8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электронной</w:t>
      </w:r>
      <w:r w:rsidRPr="000B79E8">
        <w:rPr>
          <w:rFonts w:ascii="Times New Roman" w:eastAsia="Times New Roman" w:hAnsi="Times New Roman" w:cs="Times New Roman"/>
          <w:b/>
          <w:spacing w:val="-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форме</w:t>
      </w:r>
    </w:p>
    <w:p w:rsidR="000B79E8" w:rsidRPr="000B79E8" w:rsidRDefault="000B79E8" w:rsidP="000B79E8">
      <w:pPr>
        <w:widowControl w:val="0"/>
        <w:suppressAutoHyphens/>
        <w:spacing w:after="0" w:line="240" w:lineRule="auto"/>
        <w:rPr>
          <w:rFonts w:ascii="Times New Roman" w:eastAsia="Droid Sans Fallback" w:hAnsi="Times New Roman" w:cs="Times New Roman"/>
          <w:b/>
          <w:kern w:val="1"/>
          <w:sz w:val="20"/>
          <w:szCs w:val="20"/>
          <w:lang w:val="uk-UA" w:eastAsia="zh-CN" w:bidi="hi-IN"/>
        </w:rPr>
      </w:pPr>
    </w:p>
    <w:p w:rsidR="000B79E8" w:rsidRPr="000B79E8" w:rsidRDefault="000B79E8" w:rsidP="000B79E8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0B79E8">
        <w:rPr>
          <w:rFonts w:ascii="Times New Roman" w:eastAsia="Times New Roman" w:hAnsi="Times New Roman" w:cs="Times New Roman"/>
          <w:b/>
          <w:bCs/>
          <w:sz w:val="20"/>
          <w:szCs w:val="20"/>
        </w:rPr>
        <w:t>Исчерпывающий</w:t>
      </w:r>
      <w:r w:rsidRPr="000B79E8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 w:rsidRPr="000B79E8">
        <w:rPr>
          <w:rFonts w:ascii="Times New Roman" w:eastAsia="Times New Roman" w:hAnsi="Times New Roman" w:cs="Times New Roman"/>
          <w:b/>
          <w:bCs/>
          <w:sz w:val="20"/>
          <w:szCs w:val="20"/>
        </w:rPr>
        <w:t>перечень</w:t>
      </w:r>
      <w:r w:rsidRPr="000B79E8"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 xml:space="preserve"> </w:t>
      </w:r>
      <w:r w:rsidRPr="000B79E8">
        <w:rPr>
          <w:rFonts w:ascii="Times New Roman" w:eastAsia="Times New Roman" w:hAnsi="Times New Roman" w:cs="Times New Roman"/>
          <w:b/>
          <w:bCs/>
          <w:sz w:val="20"/>
          <w:szCs w:val="20"/>
        </w:rPr>
        <w:t>административных</w:t>
      </w:r>
      <w:r w:rsidRPr="000B79E8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 w:rsidRPr="000B79E8">
        <w:rPr>
          <w:rFonts w:ascii="Times New Roman" w:eastAsia="Times New Roman" w:hAnsi="Times New Roman" w:cs="Times New Roman"/>
          <w:b/>
          <w:bCs/>
          <w:sz w:val="20"/>
          <w:szCs w:val="20"/>
        </w:rPr>
        <w:t>процедур</w:t>
      </w:r>
    </w:p>
    <w:p w:rsidR="000B79E8" w:rsidRPr="000B79E8" w:rsidRDefault="000B79E8" w:rsidP="000B79E8">
      <w:pPr>
        <w:widowControl w:val="0"/>
        <w:suppressAutoHyphens/>
        <w:spacing w:after="0" w:line="240" w:lineRule="auto"/>
        <w:rPr>
          <w:rFonts w:ascii="Times New Roman" w:eastAsia="Droid Sans Fallback" w:hAnsi="Times New Roman" w:cs="Times New Roman"/>
          <w:b/>
          <w:kern w:val="1"/>
          <w:sz w:val="20"/>
          <w:szCs w:val="20"/>
          <w:lang w:val="uk-UA" w:eastAsia="zh-CN" w:bidi="hi-IN"/>
        </w:rPr>
      </w:pPr>
    </w:p>
    <w:p w:rsidR="000B79E8" w:rsidRPr="000B79E8" w:rsidRDefault="000B79E8" w:rsidP="000B79E8">
      <w:pPr>
        <w:widowControl w:val="0"/>
        <w:numPr>
          <w:ilvl w:val="1"/>
          <w:numId w:val="14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SimSun" w:hAnsi="Times New Roman" w:cs="Times New Roman"/>
          <w:sz w:val="20"/>
          <w:szCs w:val="20"/>
          <w:lang w:eastAsia="ru-RU"/>
        </w:rPr>
      </w:pP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Предоставление муниципальной услуги включает в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себя</w:t>
      </w:r>
      <w:r w:rsidRPr="000B79E8">
        <w:rPr>
          <w:rFonts w:ascii="Times New Roman" w:eastAsia="SimSun" w:hAnsi="Times New Roman" w:cs="Times New Roman"/>
          <w:spacing w:val="-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следующие административные процедуры:</w:t>
      </w:r>
    </w:p>
    <w:p w:rsidR="000B79E8" w:rsidRPr="000B79E8" w:rsidRDefault="000B79E8" w:rsidP="000B79E8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</w:pP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проверка</w:t>
      </w:r>
      <w:r w:rsidRPr="000B79E8">
        <w:rPr>
          <w:rFonts w:ascii="Times New Roman" w:eastAsia="Droid Sans Fallback" w:hAnsi="Times New Roman" w:cs="Times New Roman"/>
          <w:spacing w:val="-7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документов</w:t>
      </w:r>
      <w:r w:rsidRPr="000B79E8">
        <w:rPr>
          <w:rFonts w:ascii="Times New Roman" w:eastAsia="Droid Sans Fallback" w:hAnsi="Times New Roman" w:cs="Times New Roman"/>
          <w:spacing w:val="-4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и</w:t>
      </w:r>
      <w:r w:rsidRPr="000B79E8">
        <w:rPr>
          <w:rFonts w:ascii="Times New Roman" w:eastAsia="Droid Sans Fallback" w:hAnsi="Times New Roman" w:cs="Times New Roman"/>
          <w:spacing w:val="-3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регистрация</w:t>
      </w:r>
      <w:r w:rsidRPr="000B79E8">
        <w:rPr>
          <w:rFonts w:ascii="Times New Roman" w:eastAsia="Droid Sans Fallback" w:hAnsi="Times New Roman" w:cs="Times New Roman"/>
          <w:spacing w:val="-3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заявления;</w:t>
      </w:r>
    </w:p>
    <w:p w:rsidR="000B79E8" w:rsidRPr="000B79E8" w:rsidRDefault="000B79E8" w:rsidP="000B79E8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</w:pP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получение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сведений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посредством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Федеральной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государственной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информационной системы «Единая система межведомственного электронного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взаимодействия»</w:t>
      </w:r>
      <w:r w:rsidRPr="000B79E8">
        <w:rPr>
          <w:rFonts w:ascii="Times New Roman" w:eastAsia="Droid Sans Fallback" w:hAnsi="Times New Roman" w:cs="Times New Roman"/>
          <w:spacing w:val="-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(далее</w:t>
      </w:r>
      <w:r w:rsidRPr="000B79E8">
        <w:rPr>
          <w:rFonts w:ascii="Times New Roman" w:eastAsia="Droid Sans Fallback" w:hAnsi="Times New Roman" w:cs="Times New Roman"/>
          <w:spacing w:val="-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– СМЭВ);</w:t>
      </w:r>
    </w:p>
    <w:p w:rsidR="000B79E8" w:rsidRPr="000B79E8" w:rsidRDefault="000B79E8" w:rsidP="000B79E8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</w:pP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рассмотрение документов и сведений;</w:t>
      </w:r>
      <w:r w:rsidRPr="000B79E8">
        <w:rPr>
          <w:rFonts w:ascii="Times New Roman" w:eastAsia="Droid Sans Fallback" w:hAnsi="Times New Roman" w:cs="Times New Roman"/>
          <w:spacing w:val="-67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принятие</w:t>
      </w:r>
      <w:r w:rsidRPr="000B79E8">
        <w:rPr>
          <w:rFonts w:ascii="Times New Roman" w:eastAsia="Droid Sans Fallback" w:hAnsi="Times New Roman" w:cs="Times New Roman"/>
          <w:spacing w:val="-4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решения;</w:t>
      </w:r>
    </w:p>
    <w:p w:rsidR="000B79E8" w:rsidRPr="000B79E8" w:rsidRDefault="000B79E8" w:rsidP="000B79E8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</w:pP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выдача</w:t>
      </w:r>
      <w:r w:rsidRPr="000B79E8">
        <w:rPr>
          <w:rFonts w:ascii="Times New Roman" w:eastAsia="Droid Sans Fallback" w:hAnsi="Times New Roman" w:cs="Times New Roman"/>
          <w:spacing w:val="-6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результата;</w:t>
      </w:r>
    </w:p>
    <w:p w:rsidR="000B79E8" w:rsidRPr="000B79E8" w:rsidRDefault="000B79E8" w:rsidP="000B79E8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</w:pP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внесение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результата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муниципальной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услуги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в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реестр</w:t>
      </w:r>
      <w:r w:rsidRPr="000B79E8">
        <w:rPr>
          <w:rFonts w:ascii="Times New Roman" w:eastAsia="Droid Sans Fallback" w:hAnsi="Times New Roman" w:cs="Times New Roman"/>
          <w:spacing w:val="7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юридически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значимых записей.</w:t>
      </w:r>
    </w:p>
    <w:p w:rsidR="000B79E8" w:rsidRPr="000B79E8" w:rsidRDefault="000B79E8" w:rsidP="000B79E8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</w:pP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Описание административных процедур представлено в Приложении № 6 к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настоящему</w:t>
      </w:r>
      <w:r w:rsidRPr="000B79E8">
        <w:rPr>
          <w:rFonts w:ascii="Times New Roman" w:eastAsia="Droid Sans Fallback" w:hAnsi="Times New Roman" w:cs="Times New Roman"/>
          <w:spacing w:val="-5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Административному</w:t>
      </w:r>
      <w:r w:rsidRPr="000B79E8">
        <w:rPr>
          <w:rFonts w:ascii="Times New Roman" w:eastAsia="Droid Sans Fallback" w:hAnsi="Times New Roman" w:cs="Times New Roman"/>
          <w:spacing w:val="-4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регламенту.</w:t>
      </w:r>
    </w:p>
    <w:p w:rsidR="000B79E8" w:rsidRPr="000B79E8" w:rsidRDefault="000B79E8" w:rsidP="000B79E8">
      <w:pPr>
        <w:widowControl w:val="0"/>
        <w:suppressAutoHyphens/>
        <w:spacing w:after="0" w:line="240" w:lineRule="auto"/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</w:pPr>
    </w:p>
    <w:p w:rsidR="000B79E8" w:rsidRPr="000B79E8" w:rsidRDefault="000B79E8" w:rsidP="000B79E8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0B79E8">
        <w:rPr>
          <w:rFonts w:ascii="Times New Roman" w:eastAsia="Times New Roman" w:hAnsi="Times New Roman" w:cs="Times New Roman"/>
          <w:b/>
          <w:bCs/>
          <w:sz w:val="20"/>
          <w:szCs w:val="20"/>
        </w:rPr>
        <w:t>Перечень административных процедур (действий) при</w:t>
      </w:r>
      <w:r w:rsidRPr="000B79E8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 w:rsidRPr="000B79E8">
        <w:rPr>
          <w:rFonts w:ascii="Times New Roman" w:eastAsia="Times New Roman" w:hAnsi="Times New Roman" w:cs="Times New Roman"/>
          <w:b/>
          <w:bCs/>
          <w:sz w:val="20"/>
          <w:szCs w:val="20"/>
        </w:rPr>
        <w:t>предоставлении</w:t>
      </w:r>
      <w:r w:rsidRPr="000B79E8"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 w:rsidRPr="000B79E8">
        <w:rPr>
          <w:rFonts w:ascii="Times New Roman" w:eastAsia="Times New Roman" w:hAnsi="Times New Roman" w:cs="Times New Roman"/>
          <w:b/>
          <w:bCs/>
          <w:sz w:val="20"/>
          <w:szCs w:val="20"/>
        </w:rPr>
        <w:t>муниципальной</w:t>
      </w:r>
      <w:r w:rsidRPr="000B79E8"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 w:rsidRPr="000B79E8">
        <w:rPr>
          <w:rFonts w:ascii="Times New Roman" w:eastAsia="Times New Roman" w:hAnsi="Times New Roman" w:cs="Times New Roman"/>
          <w:b/>
          <w:bCs/>
          <w:sz w:val="20"/>
          <w:szCs w:val="20"/>
        </w:rPr>
        <w:t>услуги</w:t>
      </w:r>
      <w:r w:rsidRPr="000B79E8"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 w:rsidRPr="000B79E8">
        <w:rPr>
          <w:rFonts w:ascii="Times New Roman" w:eastAsia="Times New Roman" w:hAnsi="Times New Roman" w:cs="Times New Roman"/>
          <w:b/>
          <w:bCs/>
          <w:sz w:val="20"/>
          <w:szCs w:val="20"/>
        </w:rPr>
        <w:t>услуг</w:t>
      </w:r>
      <w:r w:rsidRPr="000B79E8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 w:rsidRPr="000B79E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в </w:t>
      </w:r>
      <w:r w:rsidRPr="000B79E8">
        <w:rPr>
          <w:rFonts w:ascii="Times New Roman" w:eastAsia="Times New Roman" w:hAnsi="Times New Roman" w:cs="Times New Roman"/>
          <w:b/>
          <w:sz w:val="20"/>
          <w:szCs w:val="20"/>
        </w:rPr>
        <w:t>электронной</w:t>
      </w:r>
      <w:r w:rsidRPr="000B79E8">
        <w:rPr>
          <w:rFonts w:ascii="Times New Roman" w:eastAsia="Times New Roman" w:hAnsi="Times New Roman" w:cs="Times New Roman"/>
          <w:b/>
          <w:spacing w:val="-5"/>
          <w:sz w:val="20"/>
          <w:szCs w:val="20"/>
        </w:rPr>
        <w:t xml:space="preserve"> </w:t>
      </w:r>
      <w:r w:rsidRPr="000B79E8">
        <w:rPr>
          <w:rFonts w:ascii="Times New Roman" w:eastAsia="Times New Roman" w:hAnsi="Times New Roman" w:cs="Times New Roman"/>
          <w:b/>
          <w:sz w:val="20"/>
          <w:szCs w:val="20"/>
        </w:rPr>
        <w:t>форме</w:t>
      </w:r>
    </w:p>
    <w:p w:rsidR="000B79E8" w:rsidRPr="000B79E8" w:rsidRDefault="000B79E8" w:rsidP="000B79E8">
      <w:pPr>
        <w:widowControl w:val="0"/>
        <w:suppressAutoHyphens/>
        <w:spacing w:after="0" w:line="240" w:lineRule="auto"/>
        <w:rPr>
          <w:rFonts w:ascii="Times New Roman" w:eastAsia="Droid Sans Fallback" w:hAnsi="Times New Roman" w:cs="Times New Roman"/>
          <w:b/>
          <w:kern w:val="1"/>
          <w:sz w:val="20"/>
          <w:szCs w:val="20"/>
          <w:lang w:val="uk-UA" w:eastAsia="zh-CN" w:bidi="hi-IN"/>
        </w:rPr>
      </w:pPr>
    </w:p>
    <w:p w:rsidR="000B79E8" w:rsidRPr="000B79E8" w:rsidRDefault="000B79E8" w:rsidP="000B79E8">
      <w:pPr>
        <w:widowControl w:val="0"/>
        <w:numPr>
          <w:ilvl w:val="1"/>
          <w:numId w:val="14"/>
        </w:numPr>
        <w:tabs>
          <w:tab w:val="left" w:pos="567"/>
          <w:tab w:val="left" w:pos="4310"/>
          <w:tab w:val="left" w:pos="6529"/>
          <w:tab w:val="left" w:pos="8816"/>
          <w:tab w:val="left" w:pos="9823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SimSun" w:hAnsi="Times New Roman" w:cs="Times New Roman"/>
          <w:sz w:val="20"/>
          <w:szCs w:val="20"/>
          <w:lang w:eastAsia="ru-RU"/>
        </w:rPr>
      </w:pP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При</w:t>
      </w:r>
      <w:r w:rsidRPr="000B79E8">
        <w:rPr>
          <w:rFonts w:ascii="Times New Roman" w:eastAsia="SimSun" w:hAnsi="Times New Roman" w:cs="Times New Roman"/>
          <w:spacing w:val="122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предоставлении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ab/>
        <w:t>муниципальной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ab/>
        <w:t xml:space="preserve">услуги </w:t>
      </w:r>
      <w:r w:rsidRPr="000B79E8">
        <w:rPr>
          <w:rFonts w:ascii="Times New Roman" w:eastAsia="SimSun" w:hAnsi="Times New Roman" w:cs="Times New Roman"/>
          <w:spacing w:val="-1"/>
          <w:sz w:val="20"/>
          <w:szCs w:val="20"/>
          <w:lang w:eastAsia="ru-RU"/>
        </w:rPr>
        <w:t xml:space="preserve">в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электронной</w:t>
      </w:r>
      <w:r w:rsidRPr="000B79E8">
        <w:rPr>
          <w:rFonts w:ascii="Times New Roman" w:eastAsia="SimSun" w:hAnsi="Times New Roman" w:cs="Times New Roman"/>
          <w:spacing w:val="-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форме</w:t>
      </w:r>
      <w:r w:rsidRPr="000B79E8">
        <w:rPr>
          <w:rFonts w:ascii="Times New Roman" w:eastAsia="SimSun" w:hAnsi="Times New Roman" w:cs="Times New Roman"/>
          <w:spacing w:val="-3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заявителю</w:t>
      </w:r>
      <w:r w:rsidRPr="000B79E8">
        <w:rPr>
          <w:rFonts w:ascii="Times New Roman" w:eastAsia="SimSun" w:hAnsi="Times New Roman" w:cs="Times New Roman"/>
          <w:spacing w:val="-2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lastRenderedPageBreak/>
        <w:t>обеспечиваются:</w:t>
      </w:r>
    </w:p>
    <w:p w:rsidR="000B79E8" w:rsidRPr="000B79E8" w:rsidRDefault="000B79E8" w:rsidP="000B79E8">
      <w:pPr>
        <w:widowControl w:val="0"/>
        <w:tabs>
          <w:tab w:val="left" w:pos="567"/>
          <w:tab w:val="left" w:pos="2530"/>
          <w:tab w:val="left" w:pos="4434"/>
          <w:tab w:val="left" w:pos="4967"/>
          <w:tab w:val="left" w:pos="6317"/>
          <w:tab w:val="left" w:pos="6859"/>
          <w:tab w:val="left" w:pos="8053"/>
        </w:tabs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</w:pP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получение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ab/>
        <w:t>информации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ab/>
        <w:t>о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ab/>
        <w:t>порядке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ab/>
        <w:t>и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ab/>
        <w:t xml:space="preserve">сроках </w:t>
      </w:r>
      <w:r w:rsidRPr="000B79E8">
        <w:rPr>
          <w:rFonts w:ascii="Times New Roman" w:eastAsia="Droid Sans Fallback" w:hAnsi="Times New Roman" w:cs="Times New Roman"/>
          <w:spacing w:val="-1"/>
          <w:kern w:val="1"/>
          <w:sz w:val="20"/>
          <w:szCs w:val="20"/>
          <w:lang w:val="uk-UA" w:eastAsia="zh-CN" w:bidi="hi-IN"/>
        </w:rPr>
        <w:t>предоставления</w:t>
      </w:r>
      <w:r w:rsidRPr="000B79E8">
        <w:rPr>
          <w:rFonts w:ascii="Times New Roman" w:eastAsia="Droid Sans Fallback" w:hAnsi="Times New Roman" w:cs="Times New Roman"/>
          <w:spacing w:val="-67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муниципальной</w:t>
      </w:r>
      <w:r w:rsidRPr="000B79E8">
        <w:rPr>
          <w:rFonts w:ascii="Times New Roman" w:eastAsia="Droid Sans Fallback" w:hAnsi="Times New Roman" w:cs="Times New Roman"/>
          <w:spacing w:val="4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услуги;</w:t>
      </w:r>
    </w:p>
    <w:p w:rsidR="000B79E8" w:rsidRPr="000B79E8" w:rsidRDefault="000B79E8" w:rsidP="000B79E8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</w:pP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формирование</w:t>
      </w:r>
      <w:r w:rsidRPr="000B79E8">
        <w:rPr>
          <w:rFonts w:ascii="Times New Roman" w:eastAsia="Droid Sans Fallback" w:hAnsi="Times New Roman" w:cs="Times New Roman"/>
          <w:spacing w:val="-4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заявления;</w:t>
      </w:r>
    </w:p>
    <w:p w:rsidR="000B79E8" w:rsidRPr="000B79E8" w:rsidRDefault="000B79E8" w:rsidP="000B79E8">
      <w:pPr>
        <w:widowControl w:val="0"/>
        <w:tabs>
          <w:tab w:val="left" w:pos="567"/>
          <w:tab w:val="left" w:pos="1849"/>
          <w:tab w:val="left" w:pos="2227"/>
          <w:tab w:val="left" w:pos="3923"/>
          <w:tab w:val="left" w:pos="4452"/>
          <w:tab w:val="left" w:pos="5450"/>
          <w:tab w:val="left" w:pos="6314"/>
          <w:tab w:val="left" w:pos="7534"/>
          <w:tab w:val="left" w:pos="7938"/>
          <w:tab w:val="left" w:pos="8949"/>
          <w:tab w:val="left" w:pos="9325"/>
        </w:tabs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</w:pP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прием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ab/>
        <w:t>и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ab/>
        <w:t>регистрация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ab/>
        <w:t>Уполномоченным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ab/>
        <w:t>органом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ab/>
        <w:t>заявления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ab/>
        <w:t xml:space="preserve">и </w:t>
      </w:r>
      <w:r w:rsidRPr="000B79E8">
        <w:rPr>
          <w:rFonts w:ascii="Times New Roman" w:eastAsia="Droid Sans Fallback" w:hAnsi="Times New Roman" w:cs="Times New Roman"/>
          <w:spacing w:val="-1"/>
          <w:kern w:val="1"/>
          <w:sz w:val="20"/>
          <w:szCs w:val="20"/>
          <w:lang w:val="uk-UA" w:eastAsia="zh-CN" w:bidi="hi-IN"/>
        </w:rPr>
        <w:t>иных</w:t>
      </w:r>
      <w:r w:rsidRPr="000B79E8">
        <w:rPr>
          <w:rFonts w:ascii="Times New Roman" w:eastAsia="Droid Sans Fallback" w:hAnsi="Times New Roman" w:cs="Times New Roman"/>
          <w:spacing w:val="-67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документов,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ab/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ab/>
        <w:t>необходимых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ab/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ab/>
        <w:t>для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ab/>
        <w:t>предоставления муниципальной</w:t>
      </w:r>
      <w:r w:rsidRPr="000B79E8">
        <w:rPr>
          <w:rFonts w:ascii="Times New Roman" w:eastAsia="Droid Sans Fallback" w:hAnsi="Times New Roman" w:cs="Times New Roman"/>
          <w:spacing w:val="-3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услуги;</w:t>
      </w:r>
    </w:p>
    <w:p w:rsidR="000B79E8" w:rsidRPr="000B79E8" w:rsidRDefault="000B79E8" w:rsidP="000B79E8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</w:pP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получение результата предоставления муниципальной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услуги;</w:t>
      </w:r>
    </w:p>
    <w:p w:rsidR="000B79E8" w:rsidRPr="000B79E8" w:rsidRDefault="000B79E8" w:rsidP="000B79E8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</w:pP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получение</w:t>
      </w:r>
      <w:r w:rsidRPr="000B79E8">
        <w:rPr>
          <w:rFonts w:ascii="Times New Roman" w:eastAsia="Droid Sans Fallback" w:hAnsi="Times New Roman" w:cs="Times New Roman"/>
          <w:spacing w:val="-3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сведений</w:t>
      </w:r>
      <w:r w:rsidRPr="000B79E8">
        <w:rPr>
          <w:rFonts w:ascii="Times New Roman" w:eastAsia="Droid Sans Fallback" w:hAnsi="Times New Roman" w:cs="Times New Roman"/>
          <w:spacing w:val="-4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о</w:t>
      </w:r>
      <w:r w:rsidRPr="000B79E8">
        <w:rPr>
          <w:rFonts w:ascii="Times New Roman" w:eastAsia="Droid Sans Fallback" w:hAnsi="Times New Roman" w:cs="Times New Roman"/>
          <w:spacing w:val="-2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ходе</w:t>
      </w:r>
      <w:r w:rsidRPr="000B79E8">
        <w:rPr>
          <w:rFonts w:ascii="Times New Roman" w:eastAsia="Droid Sans Fallback" w:hAnsi="Times New Roman" w:cs="Times New Roman"/>
          <w:spacing w:val="-5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рассмотрения</w:t>
      </w:r>
      <w:r w:rsidRPr="000B79E8">
        <w:rPr>
          <w:rFonts w:ascii="Times New Roman" w:eastAsia="Droid Sans Fallback" w:hAnsi="Times New Roman" w:cs="Times New Roman"/>
          <w:spacing w:val="-2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заявления;</w:t>
      </w:r>
    </w:p>
    <w:p w:rsidR="000B79E8" w:rsidRPr="000B79E8" w:rsidRDefault="000B79E8" w:rsidP="000B79E8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</w:pP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осуществление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оценки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качества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предоставления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муниципальной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услуги;</w:t>
      </w:r>
    </w:p>
    <w:p w:rsidR="000B79E8" w:rsidRPr="000B79E8" w:rsidRDefault="000B79E8" w:rsidP="000B79E8">
      <w:pPr>
        <w:widowControl w:val="0"/>
        <w:tabs>
          <w:tab w:val="left" w:pos="567"/>
          <w:tab w:val="left" w:pos="3156"/>
          <w:tab w:val="left" w:pos="4808"/>
          <w:tab w:val="left" w:pos="7878"/>
        </w:tabs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</w:pP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досудебное (внесудебное) обжалование решений и действий (бездействия)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Уполномоченного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органа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либо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действия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(бездействие)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должностных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лиц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Уполномоченного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ab/>
        <w:t>органа,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ab/>
        <w:t>предоставляющего муниципальную</w:t>
      </w:r>
      <w:r w:rsidRPr="000B79E8">
        <w:rPr>
          <w:rFonts w:ascii="Times New Roman" w:eastAsia="Droid Sans Fallback" w:hAnsi="Times New Roman" w:cs="Times New Roman"/>
          <w:spacing w:val="-2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услугу,</w:t>
      </w:r>
      <w:r w:rsidRPr="000B79E8">
        <w:rPr>
          <w:rFonts w:ascii="Times New Roman" w:eastAsia="Droid Sans Fallback" w:hAnsi="Times New Roman" w:cs="Times New Roman"/>
          <w:spacing w:val="-4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либо</w:t>
      </w:r>
      <w:r w:rsidRPr="000B79E8">
        <w:rPr>
          <w:rFonts w:ascii="Times New Roman" w:eastAsia="Droid Sans Fallback" w:hAnsi="Times New Roman" w:cs="Times New Roman"/>
          <w:spacing w:val="-2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муниципального</w:t>
      </w:r>
      <w:r w:rsidRPr="000B79E8">
        <w:rPr>
          <w:rFonts w:ascii="Times New Roman" w:eastAsia="Droid Sans Fallback" w:hAnsi="Times New Roman" w:cs="Times New Roman"/>
          <w:spacing w:val="-4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служащего.</w:t>
      </w:r>
    </w:p>
    <w:p w:rsidR="000B79E8" w:rsidRPr="000B79E8" w:rsidRDefault="000B79E8" w:rsidP="000B79E8">
      <w:pPr>
        <w:widowControl w:val="0"/>
        <w:suppressAutoHyphens/>
        <w:spacing w:after="0" w:line="240" w:lineRule="auto"/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</w:pPr>
    </w:p>
    <w:p w:rsidR="000B79E8" w:rsidRPr="000B79E8" w:rsidRDefault="000B79E8" w:rsidP="000B79E8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0B79E8">
        <w:rPr>
          <w:rFonts w:ascii="Times New Roman" w:eastAsia="Times New Roman" w:hAnsi="Times New Roman" w:cs="Times New Roman"/>
          <w:b/>
          <w:bCs/>
          <w:sz w:val="20"/>
          <w:szCs w:val="20"/>
        </w:rPr>
        <w:t>Порядок осуществления административных процедур (действий) в</w:t>
      </w:r>
      <w:r w:rsidRPr="000B79E8">
        <w:rPr>
          <w:rFonts w:ascii="Times New Roman" w:eastAsia="Times New Roman" w:hAnsi="Times New Roman" w:cs="Times New Roman"/>
          <w:b/>
          <w:bCs/>
          <w:spacing w:val="-67"/>
          <w:sz w:val="20"/>
          <w:szCs w:val="20"/>
        </w:rPr>
        <w:t xml:space="preserve"> </w:t>
      </w:r>
      <w:r w:rsidRPr="000B79E8">
        <w:rPr>
          <w:rFonts w:ascii="Times New Roman" w:eastAsia="Times New Roman" w:hAnsi="Times New Roman" w:cs="Times New Roman"/>
          <w:b/>
          <w:bCs/>
          <w:sz w:val="20"/>
          <w:szCs w:val="20"/>
        </w:rPr>
        <w:t>электронной</w:t>
      </w:r>
      <w:r w:rsidRPr="000B79E8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 w:rsidRPr="000B79E8">
        <w:rPr>
          <w:rFonts w:ascii="Times New Roman" w:eastAsia="Times New Roman" w:hAnsi="Times New Roman" w:cs="Times New Roman"/>
          <w:b/>
          <w:bCs/>
          <w:sz w:val="20"/>
          <w:szCs w:val="20"/>
        </w:rPr>
        <w:t>форме</w:t>
      </w:r>
    </w:p>
    <w:p w:rsidR="000B79E8" w:rsidRPr="000B79E8" w:rsidRDefault="000B79E8" w:rsidP="000B79E8">
      <w:pPr>
        <w:widowControl w:val="0"/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b/>
          <w:kern w:val="1"/>
          <w:sz w:val="20"/>
          <w:szCs w:val="20"/>
          <w:lang w:val="uk-UA" w:eastAsia="zh-CN" w:bidi="hi-IN"/>
        </w:rPr>
      </w:pPr>
    </w:p>
    <w:p w:rsidR="000B79E8" w:rsidRPr="000B79E8" w:rsidRDefault="000B79E8" w:rsidP="000B79E8">
      <w:pPr>
        <w:widowControl w:val="0"/>
        <w:numPr>
          <w:ilvl w:val="1"/>
          <w:numId w:val="14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SimSun" w:hAnsi="Times New Roman" w:cs="Times New Roman"/>
          <w:sz w:val="20"/>
          <w:szCs w:val="20"/>
          <w:lang w:eastAsia="ru-RU"/>
        </w:rPr>
      </w:pP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Формирование</w:t>
      </w:r>
      <w:r w:rsidRPr="000B79E8">
        <w:rPr>
          <w:rFonts w:ascii="Times New Roman" w:eastAsia="SimSun" w:hAnsi="Times New Roman" w:cs="Times New Roman"/>
          <w:spacing w:val="-7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заявления.</w:t>
      </w:r>
    </w:p>
    <w:p w:rsidR="000B79E8" w:rsidRPr="000B79E8" w:rsidRDefault="000B79E8" w:rsidP="000B79E8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</w:pP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Формирование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заявления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осуществляется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посредством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заполнения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электронной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формы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заявления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на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ЕПГУ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без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необходимости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дополнительной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подачи</w:t>
      </w:r>
      <w:r w:rsidRPr="000B79E8">
        <w:rPr>
          <w:rFonts w:ascii="Times New Roman" w:eastAsia="Droid Sans Fallback" w:hAnsi="Times New Roman" w:cs="Times New Roman"/>
          <w:spacing w:val="-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заявления в</w:t>
      </w:r>
      <w:r w:rsidRPr="000B79E8">
        <w:rPr>
          <w:rFonts w:ascii="Times New Roman" w:eastAsia="Droid Sans Fallback" w:hAnsi="Times New Roman" w:cs="Times New Roman"/>
          <w:spacing w:val="-2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какой-либо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иной форме.</w:t>
      </w:r>
    </w:p>
    <w:p w:rsidR="000B79E8" w:rsidRPr="000B79E8" w:rsidRDefault="000B79E8" w:rsidP="000B79E8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</w:pP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Форматно-логическая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проверка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сформированного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заявления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осуществляется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после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заполнения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заявителем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каждого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из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полей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электронной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формы заявления. При выявлении некорректно заполненного поля электронной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формы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заявления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заявитель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уведомляется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о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характере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выявленной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ошибки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и</w:t>
      </w:r>
      <w:r w:rsidRPr="000B79E8">
        <w:rPr>
          <w:rFonts w:ascii="Times New Roman" w:eastAsia="Droid Sans Fallback" w:hAnsi="Times New Roman" w:cs="Times New Roman"/>
          <w:spacing w:val="-67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порядке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ее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устранения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посредством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информационного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сообщения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непосредственно в</w:t>
      </w:r>
      <w:r w:rsidRPr="000B79E8">
        <w:rPr>
          <w:rFonts w:ascii="Times New Roman" w:eastAsia="Droid Sans Fallback" w:hAnsi="Times New Roman" w:cs="Times New Roman"/>
          <w:spacing w:val="-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электронной форме</w:t>
      </w:r>
      <w:r w:rsidRPr="000B79E8">
        <w:rPr>
          <w:rFonts w:ascii="Times New Roman" w:eastAsia="Droid Sans Fallback" w:hAnsi="Times New Roman" w:cs="Times New Roman"/>
          <w:spacing w:val="-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заявления.</w:t>
      </w:r>
    </w:p>
    <w:p w:rsidR="000B79E8" w:rsidRPr="000B79E8" w:rsidRDefault="000B79E8" w:rsidP="000B79E8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</w:pP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При</w:t>
      </w:r>
      <w:r w:rsidRPr="000B79E8">
        <w:rPr>
          <w:rFonts w:ascii="Times New Roman" w:eastAsia="Droid Sans Fallback" w:hAnsi="Times New Roman" w:cs="Times New Roman"/>
          <w:spacing w:val="-5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формировании</w:t>
      </w:r>
      <w:r w:rsidRPr="000B79E8">
        <w:rPr>
          <w:rFonts w:ascii="Times New Roman" w:eastAsia="Droid Sans Fallback" w:hAnsi="Times New Roman" w:cs="Times New Roman"/>
          <w:spacing w:val="-7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заявления</w:t>
      </w:r>
      <w:r w:rsidRPr="000B79E8">
        <w:rPr>
          <w:rFonts w:ascii="Times New Roman" w:eastAsia="Droid Sans Fallback" w:hAnsi="Times New Roman" w:cs="Times New Roman"/>
          <w:spacing w:val="-4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заявителю</w:t>
      </w:r>
      <w:r w:rsidRPr="000B79E8">
        <w:rPr>
          <w:rFonts w:ascii="Times New Roman" w:eastAsia="Droid Sans Fallback" w:hAnsi="Times New Roman" w:cs="Times New Roman"/>
          <w:spacing w:val="-5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обеспечивается:</w:t>
      </w:r>
    </w:p>
    <w:p w:rsidR="000B79E8" w:rsidRPr="000B79E8" w:rsidRDefault="000B79E8" w:rsidP="000B79E8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</w:pP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а) возможность копирования и сохранения заявления и иных документов,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указанных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в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пунктах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2.7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–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2.10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настоящего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Административного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регламента,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необходимых</w:t>
      </w:r>
      <w:r w:rsidRPr="000B79E8">
        <w:rPr>
          <w:rFonts w:ascii="Times New Roman" w:eastAsia="Droid Sans Fallback" w:hAnsi="Times New Roman" w:cs="Times New Roman"/>
          <w:spacing w:val="-2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для</w:t>
      </w:r>
      <w:r w:rsidRPr="000B79E8">
        <w:rPr>
          <w:rFonts w:ascii="Times New Roman" w:eastAsia="Droid Sans Fallback" w:hAnsi="Times New Roman" w:cs="Times New Roman"/>
          <w:spacing w:val="-3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предоставления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муниципальной</w:t>
      </w:r>
      <w:r w:rsidRPr="000B79E8">
        <w:rPr>
          <w:rFonts w:ascii="Times New Roman" w:eastAsia="Droid Sans Fallback" w:hAnsi="Times New Roman" w:cs="Times New Roman"/>
          <w:spacing w:val="-3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услуги;</w:t>
      </w:r>
    </w:p>
    <w:p w:rsidR="000B79E8" w:rsidRPr="000B79E8" w:rsidRDefault="000B79E8" w:rsidP="000B79E8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</w:pP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б) возможность печати на бумажном носителе копии электронной формы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заявления;</w:t>
      </w:r>
    </w:p>
    <w:p w:rsidR="000B79E8" w:rsidRPr="000B79E8" w:rsidRDefault="000B79E8" w:rsidP="000B79E8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</w:pP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в) сохранение ранее введенных в электронную форму заявления значений в</w:t>
      </w:r>
      <w:r w:rsidRPr="000B79E8">
        <w:rPr>
          <w:rFonts w:ascii="Times New Roman" w:eastAsia="Droid Sans Fallback" w:hAnsi="Times New Roman" w:cs="Times New Roman"/>
          <w:spacing w:val="-67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любой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момент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по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желанию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пользователя,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в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том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числе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при</w:t>
      </w:r>
      <w:r w:rsidRPr="000B79E8">
        <w:rPr>
          <w:rFonts w:ascii="Times New Roman" w:eastAsia="Droid Sans Fallback" w:hAnsi="Times New Roman" w:cs="Times New Roman"/>
          <w:spacing w:val="70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возникновении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ошибок ввода и возврате для повторного ввода значений в электронную форму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заявления;</w:t>
      </w:r>
    </w:p>
    <w:p w:rsidR="000B79E8" w:rsidRPr="000B79E8" w:rsidRDefault="000B79E8" w:rsidP="000B79E8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</w:pP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г)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заполнение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полей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электронной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формы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заявления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до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начала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ввода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сведений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заявителем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с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использованием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сведений,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размещенных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в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ЕСИА,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и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сведений,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опубликованных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на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ЕПГУ,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в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части,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касающейся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сведений,</w:t>
      </w:r>
      <w:r w:rsidRPr="000B79E8">
        <w:rPr>
          <w:rFonts w:ascii="Times New Roman" w:eastAsia="Droid Sans Fallback" w:hAnsi="Times New Roman" w:cs="Times New Roman"/>
          <w:spacing w:val="-67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отсутствующих в</w:t>
      </w:r>
      <w:r w:rsidRPr="000B79E8">
        <w:rPr>
          <w:rFonts w:ascii="Times New Roman" w:eastAsia="Droid Sans Fallback" w:hAnsi="Times New Roman" w:cs="Times New Roman"/>
          <w:spacing w:val="-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ЕСИА;</w:t>
      </w:r>
    </w:p>
    <w:p w:rsidR="000B79E8" w:rsidRPr="000B79E8" w:rsidRDefault="000B79E8" w:rsidP="000B79E8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</w:pP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д) возможность вернуться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на любой из этапов заполнения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электронной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формы заявления</w:t>
      </w:r>
      <w:r w:rsidRPr="000B79E8">
        <w:rPr>
          <w:rFonts w:ascii="Times New Roman" w:eastAsia="Droid Sans Fallback" w:hAnsi="Times New Roman" w:cs="Times New Roman"/>
          <w:spacing w:val="-3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без</w:t>
      </w:r>
      <w:r w:rsidRPr="000B79E8">
        <w:rPr>
          <w:rFonts w:ascii="Times New Roman" w:eastAsia="Droid Sans Fallback" w:hAnsi="Times New Roman" w:cs="Times New Roman"/>
          <w:spacing w:val="-2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потери</w:t>
      </w:r>
      <w:r w:rsidRPr="000B79E8">
        <w:rPr>
          <w:rFonts w:ascii="Times New Roman" w:eastAsia="Droid Sans Fallback" w:hAnsi="Times New Roman" w:cs="Times New Roman"/>
          <w:spacing w:val="-3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ранее</w:t>
      </w:r>
      <w:r w:rsidRPr="000B79E8">
        <w:rPr>
          <w:rFonts w:ascii="Times New Roman" w:eastAsia="Droid Sans Fallback" w:hAnsi="Times New Roman" w:cs="Times New Roman"/>
          <w:spacing w:val="-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введенной информации;</w:t>
      </w:r>
    </w:p>
    <w:p w:rsidR="000B79E8" w:rsidRPr="000B79E8" w:rsidRDefault="000B79E8" w:rsidP="000B79E8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</w:pP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е)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возможность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доступа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заявителя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на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ЕПГУ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к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ранее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поданным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им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заявлениям в течение не менее одного года, а также частично сформированных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заявлений</w:t>
      </w:r>
      <w:r w:rsidRPr="000B79E8">
        <w:rPr>
          <w:rFonts w:ascii="Times New Roman" w:eastAsia="Droid Sans Fallback" w:hAnsi="Times New Roman" w:cs="Times New Roman"/>
          <w:spacing w:val="-3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– в</w:t>
      </w:r>
      <w:r w:rsidRPr="000B79E8">
        <w:rPr>
          <w:rFonts w:ascii="Times New Roman" w:eastAsia="Droid Sans Fallback" w:hAnsi="Times New Roman" w:cs="Times New Roman"/>
          <w:spacing w:val="-2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течение не менее 3 месяцев.</w:t>
      </w:r>
    </w:p>
    <w:p w:rsidR="000B79E8" w:rsidRPr="000B79E8" w:rsidRDefault="000B79E8" w:rsidP="000B79E8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</w:pP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Сформированное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и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подписанное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заявление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и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иные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документы,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необходимые</w:t>
      </w:r>
      <w:r w:rsidRPr="000B79E8">
        <w:rPr>
          <w:rFonts w:ascii="Times New Roman" w:eastAsia="Droid Sans Fallback" w:hAnsi="Times New Roman" w:cs="Times New Roman"/>
          <w:spacing w:val="30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для</w:t>
      </w:r>
      <w:r w:rsidRPr="000B79E8">
        <w:rPr>
          <w:rFonts w:ascii="Times New Roman" w:eastAsia="Droid Sans Fallback" w:hAnsi="Times New Roman" w:cs="Times New Roman"/>
          <w:spacing w:val="27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предоставления</w:t>
      </w:r>
      <w:r w:rsidRPr="000B79E8">
        <w:rPr>
          <w:rFonts w:ascii="Times New Roman" w:eastAsia="Droid Sans Fallback" w:hAnsi="Times New Roman" w:cs="Times New Roman"/>
          <w:spacing w:val="35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муниципальной</w:t>
      </w:r>
      <w:r w:rsidRPr="000B79E8">
        <w:rPr>
          <w:rFonts w:ascii="Times New Roman" w:eastAsia="Droid Sans Fallback" w:hAnsi="Times New Roman" w:cs="Times New Roman"/>
          <w:spacing w:val="35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услуги,</w:t>
      </w:r>
    </w:p>
    <w:p w:rsidR="000B79E8" w:rsidRPr="000B79E8" w:rsidRDefault="000B79E8" w:rsidP="000B79E8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</w:pP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направляются</w:t>
      </w:r>
      <w:r w:rsidRPr="000B79E8">
        <w:rPr>
          <w:rFonts w:ascii="Times New Roman" w:eastAsia="Droid Sans Fallback" w:hAnsi="Times New Roman" w:cs="Times New Roman"/>
          <w:spacing w:val="-4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в</w:t>
      </w:r>
      <w:r w:rsidRPr="000B79E8">
        <w:rPr>
          <w:rFonts w:ascii="Times New Roman" w:eastAsia="Droid Sans Fallback" w:hAnsi="Times New Roman" w:cs="Times New Roman"/>
          <w:spacing w:val="-6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Уполномоченный</w:t>
      </w:r>
      <w:r w:rsidRPr="000B79E8">
        <w:rPr>
          <w:rFonts w:ascii="Times New Roman" w:eastAsia="Droid Sans Fallback" w:hAnsi="Times New Roman" w:cs="Times New Roman"/>
          <w:spacing w:val="-4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орган</w:t>
      </w:r>
      <w:r w:rsidRPr="000B79E8">
        <w:rPr>
          <w:rFonts w:ascii="Times New Roman" w:eastAsia="Droid Sans Fallback" w:hAnsi="Times New Roman" w:cs="Times New Roman"/>
          <w:spacing w:val="-2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посредством</w:t>
      </w:r>
      <w:r w:rsidRPr="000B79E8">
        <w:rPr>
          <w:rFonts w:ascii="Times New Roman" w:eastAsia="Droid Sans Fallback" w:hAnsi="Times New Roman" w:cs="Times New Roman"/>
          <w:spacing w:val="-4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ЕПГУ.</w:t>
      </w:r>
    </w:p>
    <w:p w:rsidR="000B79E8" w:rsidRPr="000B79E8" w:rsidRDefault="000B79E8" w:rsidP="000B79E8">
      <w:pPr>
        <w:widowControl w:val="0"/>
        <w:numPr>
          <w:ilvl w:val="1"/>
          <w:numId w:val="14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SimSun" w:hAnsi="Times New Roman" w:cs="Times New Roman"/>
          <w:sz w:val="20"/>
          <w:szCs w:val="20"/>
          <w:lang w:eastAsia="ru-RU"/>
        </w:rPr>
      </w:pP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Уполномоченный орган обеспечивает в срок не позднее 1 рабочего дня</w:t>
      </w:r>
      <w:r w:rsidRPr="000B79E8">
        <w:rPr>
          <w:rFonts w:ascii="Times New Roman" w:eastAsia="SimSun" w:hAnsi="Times New Roman" w:cs="Times New Roman"/>
          <w:spacing w:val="-67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с момента подачи заявления на ЕПГУ, а в случае его поступления в нерабочий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или</w:t>
      </w:r>
      <w:r w:rsidRPr="000B79E8">
        <w:rPr>
          <w:rFonts w:ascii="Times New Roman" w:eastAsia="SimSun" w:hAnsi="Times New Roman" w:cs="Times New Roman"/>
          <w:spacing w:val="-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праздничный</w:t>
      </w:r>
      <w:r w:rsidRPr="000B79E8">
        <w:rPr>
          <w:rFonts w:ascii="Times New Roman" w:eastAsia="SimSun" w:hAnsi="Times New Roman" w:cs="Times New Roman"/>
          <w:spacing w:val="-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день,</w:t>
      </w:r>
      <w:r w:rsidRPr="000B79E8">
        <w:rPr>
          <w:rFonts w:ascii="Times New Roman" w:eastAsia="SimSun" w:hAnsi="Times New Roman" w:cs="Times New Roman"/>
          <w:spacing w:val="2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–</w:t>
      </w:r>
      <w:r w:rsidRPr="000B79E8">
        <w:rPr>
          <w:rFonts w:ascii="Times New Roman" w:eastAsia="SimSun" w:hAnsi="Times New Roman" w:cs="Times New Roman"/>
          <w:spacing w:val="-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в</w:t>
      </w:r>
      <w:r w:rsidRPr="000B79E8">
        <w:rPr>
          <w:rFonts w:ascii="Times New Roman" w:eastAsia="SimSun" w:hAnsi="Times New Roman" w:cs="Times New Roman"/>
          <w:spacing w:val="-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следующий за</w:t>
      </w:r>
      <w:r w:rsidRPr="000B79E8">
        <w:rPr>
          <w:rFonts w:ascii="Times New Roman" w:eastAsia="SimSun" w:hAnsi="Times New Roman" w:cs="Times New Roman"/>
          <w:spacing w:val="-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ним</w:t>
      </w:r>
      <w:r w:rsidRPr="000B79E8">
        <w:rPr>
          <w:rFonts w:ascii="Times New Roman" w:eastAsia="SimSun" w:hAnsi="Times New Roman" w:cs="Times New Roman"/>
          <w:spacing w:val="-3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первый</w:t>
      </w:r>
      <w:r w:rsidRPr="000B79E8">
        <w:rPr>
          <w:rFonts w:ascii="Times New Roman" w:eastAsia="SimSun" w:hAnsi="Times New Roman" w:cs="Times New Roman"/>
          <w:spacing w:val="-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рабочий</w:t>
      </w:r>
      <w:r w:rsidRPr="000B79E8">
        <w:rPr>
          <w:rFonts w:ascii="Times New Roman" w:eastAsia="SimSun" w:hAnsi="Times New Roman" w:cs="Times New Roman"/>
          <w:spacing w:val="-3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день:</w:t>
      </w:r>
    </w:p>
    <w:p w:rsidR="000B79E8" w:rsidRPr="000B79E8" w:rsidRDefault="000B79E8" w:rsidP="000B79E8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</w:pP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а) прием документов, необходимых для предоставления муниципальной услуги, и направление заявителю электронного сообщения о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поступлении</w:t>
      </w:r>
      <w:r w:rsidRPr="000B79E8">
        <w:rPr>
          <w:rFonts w:ascii="Times New Roman" w:eastAsia="Droid Sans Fallback" w:hAnsi="Times New Roman" w:cs="Times New Roman"/>
          <w:spacing w:val="-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заявления;</w:t>
      </w:r>
    </w:p>
    <w:p w:rsidR="000B79E8" w:rsidRPr="000B79E8" w:rsidRDefault="000B79E8" w:rsidP="000B79E8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</w:pP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б)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регистрацию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заявления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и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направление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заявителю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уведомления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о</w:t>
      </w:r>
      <w:r w:rsidRPr="000B79E8">
        <w:rPr>
          <w:rFonts w:ascii="Times New Roman" w:eastAsia="Droid Sans Fallback" w:hAnsi="Times New Roman" w:cs="Times New Roman"/>
          <w:spacing w:val="-67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регистрации заявления либо об отказе в приеме документов, необходимых для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предоставления муниципальной</w:t>
      </w:r>
      <w:r w:rsidRPr="000B79E8">
        <w:rPr>
          <w:rFonts w:ascii="Times New Roman" w:eastAsia="Droid Sans Fallback" w:hAnsi="Times New Roman" w:cs="Times New Roman"/>
          <w:spacing w:val="-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услуги.</w:t>
      </w:r>
    </w:p>
    <w:p w:rsidR="000B79E8" w:rsidRPr="000B79E8" w:rsidRDefault="000B79E8" w:rsidP="000B79E8">
      <w:pPr>
        <w:widowControl w:val="0"/>
        <w:numPr>
          <w:ilvl w:val="1"/>
          <w:numId w:val="14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SimSun" w:hAnsi="Times New Roman" w:cs="Times New Roman"/>
          <w:sz w:val="20"/>
          <w:szCs w:val="20"/>
          <w:lang w:eastAsia="ru-RU"/>
        </w:rPr>
      </w:pP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Электронное заявление становится доступным для должностного лица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Уполномоченного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органа,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ответственного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за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прием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и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регистрацию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заявления</w:t>
      </w:r>
      <w:r w:rsidRPr="000B79E8">
        <w:rPr>
          <w:rFonts w:ascii="Times New Roman" w:eastAsia="SimSun" w:hAnsi="Times New Roman" w:cs="Times New Roman"/>
          <w:spacing w:val="-67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(далее – ответственное должностное лицо), в государственной информационной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системе,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используемой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Уполномоченным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органом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для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предоставления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муниципальной услуги</w:t>
      </w:r>
      <w:r w:rsidRPr="000B79E8">
        <w:rPr>
          <w:rFonts w:ascii="Times New Roman" w:eastAsia="SimSun" w:hAnsi="Times New Roman" w:cs="Times New Roman"/>
          <w:spacing w:val="4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(далее</w:t>
      </w:r>
      <w:r w:rsidRPr="000B79E8">
        <w:rPr>
          <w:rFonts w:ascii="Times New Roman" w:eastAsia="SimSun" w:hAnsi="Times New Roman" w:cs="Times New Roman"/>
          <w:spacing w:val="-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–</w:t>
      </w:r>
      <w:r w:rsidRPr="000B79E8">
        <w:rPr>
          <w:rFonts w:ascii="Times New Roman" w:eastAsia="SimSun" w:hAnsi="Times New Roman" w:cs="Times New Roman"/>
          <w:spacing w:val="-3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ГИС).</w:t>
      </w:r>
    </w:p>
    <w:p w:rsidR="000B79E8" w:rsidRPr="000B79E8" w:rsidRDefault="000B79E8" w:rsidP="000B79E8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</w:pP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Ответственное</w:t>
      </w:r>
      <w:r w:rsidRPr="000B79E8">
        <w:rPr>
          <w:rFonts w:ascii="Times New Roman" w:eastAsia="Droid Sans Fallback" w:hAnsi="Times New Roman" w:cs="Times New Roman"/>
          <w:spacing w:val="-6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должностное</w:t>
      </w:r>
      <w:r w:rsidRPr="000B79E8">
        <w:rPr>
          <w:rFonts w:ascii="Times New Roman" w:eastAsia="Droid Sans Fallback" w:hAnsi="Times New Roman" w:cs="Times New Roman"/>
          <w:spacing w:val="-3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лицо:</w:t>
      </w:r>
    </w:p>
    <w:p w:rsidR="000B79E8" w:rsidRPr="000B79E8" w:rsidRDefault="000B79E8" w:rsidP="000B79E8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</w:pP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проверяет</w:t>
      </w:r>
      <w:r w:rsidRPr="000B79E8">
        <w:rPr>
          <w:rFonts w:ascii="Times New Roman" w:eastAsia="Droid Sans Fallback" w:hAnsi="Times New Roman" w:cs="Times New Roman"/>
          <w:spacing w:val="54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наличие</w:t>
      </w:r>
      <w:r w:rsidRPr="000B79E8">
        <w:rPr>
          <w:rFonts w:ascii="Times New Roman" w:eastAsia="Droid Sans Fallback" w:hAnsi="Times New Roman" w:cs="Times New Roman"/>
          <w:spacing w:val="54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электронных</w:t>
      </w:r>
      <w:r w:rsidRPr="000B79E8">
        <w:rPr>
          <w:rFonts w:ascii="Times New Roman" w:eastAsia="Droid Sans Fallback" w:hAnsi="Times New Roman" w:cs="Times New Roman"/>
          <w:spacing w:val="57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заявлений,</w:t>
      </w:r>
      <w:r w:rsidRPr="000B79E8">
        <w:rPr>
          <w:rFonts w:ascii="Times New Roman" w:eastAsia="Droid Sans Fallback" w:hAnsi="Times New Roman" w:cs="Times New Roman"/>
          <w:spacing w:val="56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поступивших</w:t>
      </w:r>
      <w:r w:rsidRPr="000B79E8">
        <w:rPr>
          <w:rFonts w:ascii="Times New Roman" w:eastAsia="Droid Sans Fallback" w:hAnsi="Times New Roman" w:cs="Times New Roman"/>
          <w:spacing w:val="57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с</w:t>
      </w:r>
      <w:r w:rsidRPr="000B79E8">
        <w:rPr>
          <w:rFonts w:ascii="Times New Roman" w:eastAsia="Droid Sans Fallback" w:hAnsi="Times New Roman" w:cs="Times New Roman"/>
          <w:spacing w:val="57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ЕПГУ,</w:t>
      </w:r>
      <w:r w:rsidRPr="000B79E8">
        <w:rPr>
          <w:rFonts w:ascii="Times New Roman" w:eastAsia="Droid Sans Fallback" w:hAnsi="Times New Roman" w:cs="Times New Roman"/>
          <w:spacing w:val="56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с</w:t>
      </w:r>
      <w:r w:rsidRPr="000B79E8">
        <w:rPr>
          <w:rFonts w:ascii="Times New Roman" w:eastAsia="Droid Sans Fallback" w:hAnsi="Times New Roman" w:cs="Times New Roman"/>
          <w:spacing w:val="-67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периодом</w:t>
      </w:r>
      <w:r w:rsidRPr="000B79E8">
        <w:rPr>
          <w:rFonts w:ascii="Times New Roman" w:eastAsia="Droid Sans Fallback" w:hAnsi="Times New Roman" w:cs="Times New Roman"/>
          <w:spacing w:val="-4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не реже</w:t>
      </w:r>
      <w:r w:rsidRPr="000B79E8">
        <w:rPr>
          <w:rFonts w:ascii="Times New Roman" w:eastAsia="Droid Sans Fallback" w:hAnsi="Times New Roman" w:cs="Times New Roman"/>
          <w:spacing w:val="-3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2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раз в</w:t>
      </w:r>
      <w:r w:rsidRPr="000B79E8">
        <w:rPr>
          <w:rFonts w:ascii="Times New Roman" w:eastAsia="Droid Sans Fallback" w:hAnsi="Times New Roman" w:cs="Times New Roman"/>
          <w:spacing w:val="-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день;</w:t>
      </w:r>
    </w:p>
    <w:p w:rsidR="000B79E8" w:rsidRPr="000B79E8" w:rsidRDefault="000B79E8" w:rsidP="000B79E8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spacing w:val="11"/>
          <w:kern w:val="1"/>
          <w:sz w:val="20"/>
          <w:szCs w:val="20"/>
          <w:lang w:val="uk-UA" w:eastAsia="zh-CN" w:bidi="hi-IN"/>
        </w:rPr>
      </w:pP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рассматривает</w:t>
      </w:r>
      <w:r w:rsidRPr="000B79E8">
        <w:rPr>
          <w:rFonts w:ascii="Times New Roman" w:eastAsia="Droid Sans Fallback" w:hAnsi="Times New Roman" w:cs="Times New Roman"/>
          <w:spacing w:val="7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поступившие</w:t>
      </w:r>
      <w:r w:rsidRPr="000B79E8">
        <w:rPr>
          <w:rFonts w:ascii="Times New Roman" w:eastAsia="Droid Sans Fallback" w:hAnsi="Times New Roman" w:cs="Times New Roman"/>
          <w:spacing w:val="10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заявления</w:t>
      </w:r>
      <w:r w:rsidRPr="000B79E8">
        <w:rPr>
          <w:rFonts w:ascii="Times New Roman" w:eastAsia="Droid Sans Fallback" w:hAnsi="Times New Roman" w:cs="Times New Roman"/>
          <w:spacing w:val="7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и</w:t>
      </w:r>
      <w:r w:rsidRPr="000B79E8">
        <w:rPr>
          <w:rFonts w:ascii="Times New Roman" w:eastAsia="Droid Sans Fallback" w:hAnsi="Times New Roman" w:cs="Times New Roman"/>
          <w:spacing w:val="1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приложенные</w:t>
      </w:r>
      <w:r w:rsidRPr="000B79E8">
        <w:rPr>
          <w:rFonts w:ascii="Times New Roman" w:eastAsia="Droid Sans Fallback" w:hAnsi="Times New Roman" w:cs="Times New Roman"/>
          <w:spacing w:val="7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образы</w:t>
      </w:r>
      <w:r w:rsidRPr="000B79E8">
        <w:rPr>
          <w:rFonts w:ascii="Times New Roman" w:eastAsia="Droid Sans Fallback" w:hAnsi="Times New Roman" w:cs="Times New Roman"/>
          <w:spacing w:val="11"/>
          <w:kern w:val="1"/>
          <w:sz w:val="20"/>
          <w:szCs w:val="20"/>
          <w:lang w:val="uk-UA" w:eastAsia="zh-CN" w:bidi="hi-IN"/>
        </w:rPr>
        <w:t xml:space="preserve"> </w:t>
      </w:r>
    </w:p>
    <w:p w:rsidR="000B79E8" w:rsidRPr="000B79E8" w:rsidRDefault="000B79E8" w:rsidP="000B79E8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</w:pPr>
      <w:r w:rsidRPr="000B79E8">
        <w:rPr>
          <w:rFonts w:ascii="Times New Roman" w:eastAsia="Droid Sans Fallback" w:hAnsi="Times New Roman" w:cs="Times New Roman"/>
          <w:spacing w:val="11"/>
          <w:kern w:val="1"/>
          <w:sz w:val="20"/>
          <w:szCs w:val="20"/>
          <w:lang w:eastAsia="zh-CN" w:bidi="hi-IN"/>
        </w:rPr>
        <w:t xml:space="preserve"> 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документов</w:t>
      </w:r>
      <w:r w:rsidRPr="000B79E8">
        <w:rPr>
          <w:rFonts w:ascii="Times New Roman" w:eastAsia="Droid Sans Fallback" w:hAnsi="Times New Roman" w:cs="Times New Roman"/>
          <w:spacing w:val="-67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(документы);</w:t>
      </w:r>
    </w:p>
    <w:p w:rsidR="000B79E8" w:rsidRPr="000B79E8" w:rsidRDefault="000B79E8" w:rsidP="000B79E8">
      <w:pPr>
        <w:widowControl w:val="0"/>
        <w:tabs>
          <w:tab w:val="left" w:pos="567"/>
          <w:tab w:val="left" w:pos="2547"/>
          <w:tab w:val="left" w:pos="3911"/>
          <w:tab w:val="left" w:pos="4333"/>
          <w:tab w:val="left" w:pos="6205"/>
          <w:tab w:val="left" w:pos="6618"/>
          <w:tab w:val="left" w:pos="7922"/>
          <w:tab w:val="left" w:pos="8562"/>
        </w:tabs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</w:pP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производит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ab/>
        <w:t>действия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ab/>
        <w:t>в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ab/>
        <w:t>соответствии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ab/>
        <w:t>с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ab/>
        <w:t>пунктом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ab/>
        <w:t xml:space="preserve">3.4 настоящего </w:t>
      </w:r>
      <w:r w:rsidRPr="000B79E8">
        <w:rPr>
          <w:rFonts w:ascii="Times New Roman" w:eastAsia="Droid Sans Fallback" w:hAnsi="Times New Roman" w:cs="Times New Roman"/>
          <w:spacing w:val="-67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Административного</w:t>
      </w:r>
      <w:r w:rsidRPr="000B79E8">
        <w:rPr>
          <w:rFonts w:ascii="Times New Roman" w:eastAsia="Droid Sans Fallback" w:hAnsi="Times New Roman" w:cs="Times New Roman"/>
          <w:spacing w:val="-2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регламента.</w:t>
      </w:r>
    </w:p>
    <w:p w:rsidR="000B79E8" w:rsidRPr="000B79E8" w:rsidRDefault="000B79E8" w:rsidP="000B79E8">
      <w:pPr>
        <w:widowControl w:val="0"/>
        <w:numPr>
          <w:ilvl w:val="1"/>
          <w:numId w:val="14"/>
        </w:numPr>
        <w:tabs>
          <w:tab w:val="left" w:pos="567"/>
          <w:tab w:val="left" w:pos="147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SimSun" w:hAnsi="Times New Roman" w:cs="Times New Roman"/>
          <w:sz w:val="20"/>
          <w:szCs w:val="20"/>
          <w:lang w:eastAsia="ru-RU"/>
        </w:rPr>
      </w:pP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Заявителю</w:t>
      </w:r>
      <w:r w:rsidRPr="000B79E8">
        <w:rPr>
          <w:rFonts w:ascii="Times New Roman" w:eastAsia="SimSun" w:hAnsi="Times New Roman" w:cs="Times New Roman"/>
          <w:spacing w:val="30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в</w:t>
      </w:r>
      <w:r w:rsidRPr="000B79E8">
        <w:rPr>
          <w:rFonts w:ascii="Times New Roman" w:eastAsia="SimSun" w:hAnsi="Times New Roman" w:cs="Times New Roman"/>
          <w:spacing w:val="96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качестве</w:t>
      </w:r>
      <w:r w:rsidRPr="000B79E8">
        <w:rPr>
          <w:rFonts w:ascii="Times New Roman" w:eastAsia="SimSun" w:hAnsi="Times New Roman" w:cs="Times New Roman"/>
          <w:spacing w:val="97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результата</w:t>
      </w:r>
      <w:r w:rsidRPr="000B79E8">
        <w:rPr>
          <w:rFonts w:ascii="Times New Roman" w:eastAsia="SimSun" w:hAnsi="Times New Roman" w:cs="Times New Roman"/>
          <w:spacing w:val="100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 xml:space="preserve">предоставления </w:t>
      </w:r>
      <w:proofErr w:type="gramStart"/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муниципальной</w:t>
      </w:r>
      <w:proofErr w:type="gramEnd"/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 xml:space="preserve"> </w:t>
      </w:r>
    </w:p>
    <w:p w:rsidR="000B79E8" w:rsidRPr="000B79E8" w:rsidRDefault="000B79E8" w:rsidP="000B79E8">
      <w:pPr>
        <w:widowControl w:val="0"/>
        <w:tabs>
          <w:tab w:val="left" w:pos="567"/>
          <w:tab w:val="left" w:pos="1474"/>
        </w:tabs>
        <w:autoSpaceDE w:val="0"/>
        <w:autoSpaceDN w:val="0"/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  <w:lang w:eastAsia="ru-RU"/>
        </w:rPr>
      </w:pP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услуги</w:t>
      </w:r>
      <w:r w:rsidRPr="000B79E8">
        <w:rPr>
          <w:rFonts w:ascii="Times New Roman" w:eastAsia="SimSun" w:hAnsi="Times New Roman" w:cs="Times New Roman"/>
          <w:spacing w:val="-4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обеспечивается</w:t>
      </w:r>
      <w:r w:rsidRPr="000B79E8">
        <w:rPr>
          <w:rFonts w:ascii="Times New Roman" w:eastAsia="SimSun" w:hAnsi="Times New Roman" w:cs="Times New Roman"/>
          <w:spacing w:val="-4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возможность</w:t>
      </w:r>
      <w:r w:rsidRPr="000B79E8">
        <w:rPr>
          <w:rFonts w:ascii="Times New Roman" w:eastAsia="SimSun" w:hAnsi="Times New Roman" w:cs="Times New Roman"/>
          <w:spacing w:val="-4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получения</w:t>
      </w:r>
      <w:r w:rsidRPr="000B79E8">
        <w:rPr>
          <w:rFonts w:ascii="Times New Roman" w:eastAsia="SimSun" w:hAnsi="Times New Roman" w:cs="Times New Roman"/>
          <w:spacing w:val="-4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документа:</w:t>
      </w:r>
    </w:p>
    <w:p w:rsidR="000B79E8" w:rsidRPr="000B79E8" w:rsidRDefault="000B79E8" w:rsidP="000B79E8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</w:pP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в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форме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электронного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документа,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подписанного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усиленной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квалифицированной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электронной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подписью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уполномоченного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должностного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лица Уполномоченного органа, направленного заявителю в личный кабинет на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ЕПГУ;</w:t>
      </w:r>
    </w:p>
    <w:p w:rsidR="000B79E8" w:rsidRPr="000B79E8" w:rsidRDefault="000B79E8" w:rsidP="000B79E8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</w:pP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в виде бумажного документа, подтверждающего содержание электронного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документа,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который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заявитель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получает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при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личном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обращении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в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многофункциональном</w:t>
      </w:r>
      <w:r w:rsidRPr="000B79E8">
        <w:rPr>
          <w:rFonts w:ascii="Times New Roman" w:eastAsia="Droid Sans Fallback" w:hAnsi="Times New Roman" w:cs="Times New Roman"/>
          <w:spacing w:val="-4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центре.</w:t>
      </w:r>
    </w:p>
    <w:p w:rsidR="000B79E8" w:rsidRPr="000B79E8" w:rsidRDefault="000B79E8" w:rsidP="000B79E8">
      <w:pPr>
        <w:widowControl w:val="0"/>
        <w:numPr>
          <w:ilvl w:val="1"/>
          <w:numId w:val="14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SimSun" w:hAnsi="Times New Roman" w:cs="Times New Roman"/>
          <w:sz w:val="20"/>
          <w:szCs w:val="20"/>
          <w:lang w:eastAsia="ru-RU"/>
        </w:rPr>
      </w:pP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lastRenderedPageBreak/>
        <w:t>Получение информации о ходе рассмотрения заявления и о результате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предоставления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муниципальной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услуги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производится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в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личном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кабинете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на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ЕПГУ,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при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условии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авторизации.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Заявитель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имеет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возможность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просматривать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статус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электронного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заявления,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а</w:t>
      </w:r>
      <w:r w:rsidRPr="000B79E8">
        <w:rPr>
          <w:rFonts w:ascii="Times New Roman" w:eastAsia="SimSun" w:hAnsi="Times New Roman" w:cs="Times New Roman"/>
          <w:spacing w:val="7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также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информацию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о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дальнейших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действиях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в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личном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кабинете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по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собственной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инициативе,</w:t>
      </w:r>
      <w:r w:rsidRPr="000B79E8">
        <w:rPr>
          <w:rFonts w:ascii="Times New Roman" w:eastAsia="SimSun" w:hAnsi="Times New Roman" w:cs="Times New Roman"/>
          <w:spacing w:val="-2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в</w:t>
      </w:r>
      <w:r w:rsidRPr="000B79E8">
        <w:rPr>
          <w:rFonts w:ascii="Times New Roman" w:eastAsia="SimSun" w:hAnsi="Times New Roman" w:cs="Times New Roman"/>
          <w:spacing w:val="-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любое время.</w:t>
      </w:r>
    </w:p>
    <w:p w:rsidR="000B79E8" w:rsidRPr="000B79E8" w:rsidRDefault="000B79E8" w:rsidP="000B79E8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</w:pP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При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предоставлении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муниципальной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услуги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в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электронной</w:t>
      </w:r>
      <w:r w:rsidRPr="000B79E8">
        <w:rPr>
          <w:rFonts w:ascii="Times New Roman" w:eastAsia="Droid Sans Fallback" w:hAnsi="Times New Roman" w:cs="Times New Roman"/>
          <w:spacing w:val="-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форме</w:t>
      </w:r>
      <w:r w:rsidRPr="000B79E8">
        <w:rPr>
          <w:rFonts w:ascii="Times New Roman" w:eastAsia="Droid Sans Fallback" w:hAnsi="Times New Roman" w:cs="Times New Roman"/>
          <w:spacing w:val="-3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заявителю</w:t>
      </w:r>
      <w:r w:rsidRPr="000B79E8">
        <w:rPr>
          <w:rFonts w:ascii="Times New Roman" w:eastAsia="Droid Sans Fallback" w:hAnsi="Times New Roman" w:cs="Times New Roman"/>
          <w:spacing w:val="-2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направляется:</w:t>
      </w:r>
    </w:p>
    <w:p w:rsidR="000B79E8" w:rsidRPr="000B79E8" w:rsidRDefault="000B79E8" w:rsidP="000B79E8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</w:pP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а) уведомление о приеме и регистрации заявления и иных документов,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необходимых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для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предоставления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муниципальной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услуги,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содержащее сведения о факте приема заявления и документов, необходимых для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предоставления муниципальной услуги, и начале процедуры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предоставления муниципальной услуги, а также сведения о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дате</w:t>
      </w:r>
      <w:r w:rsidRPr="000B79E8">
        <w:rPr>
          <w:rFonts w:ascii="Times New Roman" w:eastAsia="Droid Sans Fallback" w:hAnsi="Times New Roman" w:cs="Times New Roman"/>
          <w:spacing w:val="66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и  времени  окончания</w:t>
      </w:r>
      <w:r w:rsidRPr="000B79E8">
        <w:rPr>
          <w:rFonts w:ascii="Times New Roman" w:eastAsia="Droid Sans Fallback" w:hAnsi="Times New Roman" w:cs="Times New Roman"/>
          <w:spacing w:val="67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предоставления</w:t>
      </w:r>
      <w:r w:rsidRPr="000B79E8">
        <w:rPr>
          <w:rFonts w:ascii="Times New Roman" w:eastAsia="Droid Sans Fallback" w:hAnsi="Times New Roman" w:cs="Times New Roman"/>
          <w:spacing w:val="5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муниципальной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услуги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либо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мотивированный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отказ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в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приеме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документов,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необходимых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для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предоставления муниципальной</w:t>
      </w:r>
      <w:r w:rsidRPr="000B79E8">
        <w:rPr>
          <w:rFonts w:ascii="Times New Roman" w:eastAsia="Droid Sans Fallback" w:hAnsi="Times New Roman" w:cs="Times New Roman"/>
          <w:spacing w:val="2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услуги;</w:t>
      </w:r>
    </w:p>
    <w:p w:rsidR="000B79E8" w:rsidRPr="000B79E8" w:rsidRDefault="000B79E8" w:rsidP="000B79E8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</w:pP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б) уведомление о результатах рассмотрения документов, необходимых для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предоставления муниципальной услуги, содержащее сведения</w:t>
      </w:r>
      <w:r w:rsidRPr="000B79E8">
        <w:rPr>
          <w:rFonts w:ascii="Times New Roman" w:eastAsia="Droid Sans Fallback" w:hAnsi="Times New Roman" w:cs="Times New Roman"/>
          <w:spacing w:val="-67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о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принятии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положительного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решения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о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предоставлении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муниципальной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услуги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и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возможности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получить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результат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предоставления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муниципальной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услуги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либо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мотивированный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отказ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в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предоставлении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муниципальной услуги.</w:t>
      </w:r>
    </w:p>
    <w:p w:rsidR="000B79E8" w:rsidRPr="000B79E8" w:rsidRDefault="000B79E8" w:rsidP="000B79E8">
      <w:pPr>
        <w:widowControl w:val="0"/>
        <w:numPr>
          <w:ilvl w:val="1"/>
          <w:numId w:val="14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SimSun" w:hAnsi="Times New Roman" w:cs="Times New Roman"/>
          <w:sz w:val="20"/>
          <w:szCs w:val="20"/>
          <w:lang w:eastAsia="ru-RU"/>
        </w:rPr>
      </w:pP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Оценка</w:t>
      </w:r>
      <w:r w:rsidRPr="000B79E8">
        <w:rPr>
          <w:rFonts w:ascii="Times New Roman" w:eastAsia="SimSun" w:hAnsi="Times New Roman" w:cs="Times New Roman"/>
          <w:spacing w:val="-7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качества</w:t>
      </w:r>
      <w:r w:rsidRPr="000B79E8">
        <w:rPr>
          <w:rFonts w:ascii="Times New Roman" w:eastAsia="SimSun" w:hAnsi="Times New Roman" w:cs="Times New Roman"/>
          <w:spacing w:val="-5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предоставления</w:t>
      </w:r>
      <w:r w:rsidRPr="000B79E8">
        <w:rPr>
          <w:rFonts w:ascii="Times New Roman" w:eastAsia="SimSun" w:hAnsi="Times New Roman" w:cs="Times New Roman"/>
          <w:spacing w:val="-4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муниципальной</w:t>
      </w:r>
      <w:r w:rsidRPr="000B79E8">
        <w:rPr>
          <w:rFonts w:ascii="Times New Roman" w:eastAsia="SimSun" w:hAnsi="Times New Roman" w:cs="Times New Roman"/>
          <w:spacing w:val="-3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услуги.</w:t>
      </w:r>
    </w:p>
    <w:p w:rsidR="000B79E8" w:rsidRPr="000B79E8" w:rsidRDefault="000B79E8" w:rsidP="000B79E8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</w:pP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Оценка качества предоставления муниципальной услуги</w:t>
      </w:r>
      <w:r w:rsidRPr="000B79E8">
        <w:rPr>
          <w:rFonts w:ascii="Times New Roman" w:eastAsia="Droid Sans Fallback" w:hAnsi="Times New Roman" w:cs="Times New Roman"/>
          <w:spacing w:val="-67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осуществляется в соответствии с Правилами оценки гражданами эффективности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деятельности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руководителей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территориальных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органов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федеральных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органов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исполнительной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власти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(их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структурных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подразделений)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с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учетом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качества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предоставления ими государственных услуг, а также применения результатов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указанной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оценки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как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основания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для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принятия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решений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о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досрочном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прекращении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исполнения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соответствующими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руководителями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своих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должностных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обязанностей,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утвержденными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постановлением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Правительства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Российской Федерации от 12 декабря 2012 года № 1284 «Об оценке гражданами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эффективности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деятельности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руководителей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территориальных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органов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федеральных органов исполнительной власти (их структурных подразделений) и</w:t>
      </w:r>
      <w:r w:rsidRPr="000B79E8">
        <w:rPr>
          <w:rFonts w:ascii="Times New Roman" w:eastAsia="Droid Sans Fallback" w:hAnsi="Times New Roman" w:cs="Times New Roman"/>
          <w:spacing w:val="-67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территориальных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органов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государственных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внебюджетных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фондов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(их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региональных отделений) с учетом качества предоставления государственных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услуг,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руководителей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многофункциональных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центров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предоставления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государственных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и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муниципальных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услуг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с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учетом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качества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организации</w:t>
      </w:r>
      <w:r w:rsidRPr="000B79E8">
        <w:rPr>
          <w:rFonts w:ascii="Times New Roman" w:eastAsia="Droid Sans Fallback" w:hAnsi="Times New Roman" w:cs="Times New Roman"/>
          <w:spacing w:val="-67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предоставления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государственных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и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муниципальных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услуг,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а</w:t>
      </w:r>
      <w:r w:rsidRPr="000B79E8">
        <w:rPr>
          <w:rFonts w:ascii="Times New Roman" w:eastAsia="Droid Sans Fallback" w:hAnsi="Times New Roman" w:cs="Times New Roman"/>
          <w:spacing w:val="7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также</w:t>
      </w:r>
      <w:r w:rsidRPr="000B79E8">
        <w:rPr>
          <w:rFonts w:ascii="Times New Roman" w:eastAsia="Droid Sans Fallback" w:hAnsi="Times New Roman" w:cs="Times New Roman"/>
          <w:spacing w:val="7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о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применении результатов указанной оценки как основания для принятия решений</w:t>
      </w:r>
      <w:r w:rsidRPr="000B79E8">
        <w:rPr>
          <w:rFonts w:ascii="Times New Roman" w:eastAsia="Droid Sans Fallback" w:hAnsi="Times New Roman" w:cs="Times New Roman"/>
          <w:spacing w:val="-67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о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досрочном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прекращении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исполнения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соответствующими</w:t>
      </w:r>
      <w:r w:rsidRPr="000B79E8">
        <w:rPr>
          <w:rFonts w:ascii="Times New Roman" w:eastAsia="Droid Sans Fallback" w:hAnsi="Times New Roman" w:cs="Times New Roman"/>
          <w:spacing w:val="70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руководителями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своих</w:t>
      </w:r>
      <w:r w:rsidRPr="000B79E8">
        <w:rPr>
          <w:rFonts w:ascii="Times New Roman" w:eastAsia="Droid Sans Fallback" w:hAnsi="Times New Roman" w:cs="Times New Roman"/>
          <w:spacing w:val="-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должностных</w:t>
      </w:r>
      <w:r w:rsidRPr="000B79E8">
        <w:rPr>
          <w:rFonts w:ascii="Times New Roman" w:eastAsia="Droid Sans Fallback" w:hAnsi="Times New Roman" w:cs="Times New Roman"/>
          <w:spacing w:val="-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обязанностей».</w:t>
      </w:r>
    </w:p>
    <w:p w:rsidR="000B79E8" w:rsidRPr="000B79E8" w:rsidRDefault="000B79E8" w:rsidP="000B79E8">
      <w:pPr>
        <w:widowControl w:val="0"/>
        <w:numPr>
          <w:ilvl w:val="1"/>
          <w:numId w:val="14"/>
        </w:numPr>
        <w:suppressAutoHyphens/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</w:pPr>
      <w:proofErr w:type="gramStart"/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Заявителю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обеспечивается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возможность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направления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жалобы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на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решения,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действия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или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бездействие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Уполномоченного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органа,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должностного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лица Уполномоченного органа либо муниципального служащего в соответствии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со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статьей 11.2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Федерального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закона №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210-ФЗ и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в порядке,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установленном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постановлением</w:t>
      </w:r>
      <w:r w:rsidRPr="000B79E8">
        <w:rPr>
          <w:rFonts w:ascii="Times New Roman" w:eastAsia="SimSun" w:hAnsi="Times New Roman" w:cs="Times New Roman"/>
          <w:spacing w:val="36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Правительства</w:t>
      </w:r>
      <w:r w:rsidRPr="000B79E8">
        <w:rPr>
          <w:rFonts w:ascii="Times New Roman" w:eastAsia="SimSun" w:hAnsi="Times New Roman" w:cs="Times New Roman"/>
          <w:spacing w:val="38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Российской</w:t>
      </w:r>
      <w:r w:rsidRPr="000B79E8">
        <w:rPr>
          <w:rFonts w:ascii="Times New Roman" w:eastAsia="SimSun" w:hAnsi="Times New Roman" w:cs="Times New Roman"/>
          <w:spacing w:val="39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Федерации</w:t>
      </w:r>
      <w:r w:rsidRPr="000B79E8">
        <w:rPr>
          <w:rFonts w:ascii="Times New Roman" w:eastAsia="SimSun" w:hAnsi="Times New Roman" w:cs="Times New Roman"/>
          <w:spacing w:val="36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от</w:t>
      </w:r>
      <w:r w:rsidRPr="000B79E8">
        <w:rPr>
          <w:rFonts w:ascii="Times New Roman" w:eastAsia="SimSun" w:hAnsi="Times New Roman" w:cs="Times New Roman"/>
          <w:spacing w:val="36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20</w:t>
      </w:r>
      <w:r w:rsidRPr="000B79E8">
        <w:rPr>
          <w:rFonts w:ascii="Times New Roman" w:eastAsia="SimSun" w:hAnsi="Times New Roman" w:cs="Times New Roman"/>
          <w:spacing w:val="36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ноября</w:t>
      </w:r>
      <w:r w:rsidRPr="000B79E8">
        <w:rPr>
          <w:rFonts w:ascii="Times New Roman" w:eastAsia="SimSun" w:hAnsi="Times New Roman" w:cs="Times New Roman"/>
          <w:spacing w:val="35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2012</w:t>
      </w:r>
      <w:r w:rsidRPr="000B79E8">
        <w:rPr>
          <w:rFonts w:ascii="Times New Roman" w:eastAsia="SimSun" w:hAnsi="Times New Roman" w:cs="Times New Roman"/>
          <w:spacing w:val="39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 xml:space="preserve">года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№ 1198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«О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федеральной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государственной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информационной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системе,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обеспечивающей процесс досудебного, (внесудебного) обжалования решений и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действий (бездействия), совершенных при предоставлении государственных и</w:t>
      </w:r>
      <w:proofErr w:type="gramEnd"/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муниципальных услуг.</w:t>
      </w:r>
    </w:p>
    <w:p w:rsidR="000B79E8" w:rsidRPr="000B79E8" w:rsidRDefault="000B79E8" w:rsidP="000B79E8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</w:pPr>
    </w:p>
    <w:p w:rsidR="000B79E8" w:rsidRPr="000B79E8" w:rsidRDefault="000B79E8" w:rsidP="000B79E8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B79E8">
        <w:rPr>
          <w:rFonts w:ascii="Times New Roman" w:eastAsia="Times New Roman" w:hAnsi="Times New Roman" w:cs="Times New Roman"/>
          <w:b/>
          <w:bCs/>
          <w:sz w:val="20"/>
          <w:szCs w:val="20"/>
        </w:rPr>
        <w:t>Порядок исправления допущенных опечаток и ошибок в</w:t>
      </w:r>
      <w:r w:rsidRPr="000B79E8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 w:rsidRPr="000B79E8">
        <w:rPr>
          <w:rFonts w:ascii="Times New Roman" w:eastAsia="Times New Roman" w:hAnsi="Times New Roman" w:cs="Times New Roman"/>
          <w:b/>
          <w:bCs/>
          <w:sz w:val="20"/>
          <w:szCs w:val="20"/>
        </w:rPr>
        <w:t>выданных</w:t>
      </w:r>
      <w:r w:rsidRPr="000B79E8"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 w:rsidRPr="000B79E8">
        <w:rPr>
          <w:rFonts w:ascii="Times New Roman" w:eastAsia="Times New Roman" w:hAnsi="Times New Roman" w:cs="Times New Roman"/>
          <w:b/>
          <w:bCs/>
          <w:sz w:val="20"/>
          <w:szCs w:val="20"/>
        </w:rPr>
        <w:t>в</w:t>
      </w:r>
      <w:r w:rsidRPr="000B79E8"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 w:rsidRPr="000B79E8">
        <w:rPr>
          <w:rFonts w:ascii="Times New Roman" w:eastAsia="Times New Roman" w:hAnsi="Times New Roman" w:cs="Times New Roman"/>
          <w:b/>
          <w:bCs/>
          <w:sz w:val="20"/>
          <w:szCs w:val="20"/>
        </w:rPr>
        <w:t>результате</w:t>
      </w:r>
      <w:r w:rsidRPr="000B79E8"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</w:rPr>
        <w:t xml:space="preserve"> </w:t>
      </w:r>
      <w:r w:rsidRPr="000B79E8">
        <w:rPr>
          <w:rFonts w:ascii="Times New Roman" w:eastAsia="Times New Roman" w:hAnsi="Times New Roman" w:cs="Times New Roman"/>
          <w:b/>
          <w:bCs/>
          <w:sz w:val="20"/>
          <w:szCs w:val="20"/>
        </w:rPr>
        <w:t>предоставления</w:t>
      </w:r>
      <w:r w:rsidRPr="000B79E8"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 w:rsidRPr="000B79E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муниципальной </w:t>
      </w:r>
      <w:r w:rsidRPr="000B79E8">
        <w:rPr>
          <w:rFonts w:ascii="Times New Roman" w:eastAsia="Times New Roman" w:hAnsi="Times New Roman" w:cs="Times New Roman"/>
          <w:b/>
          <w:sz w:val="20"/>
          <w:szCs w:val="20"/>
        </w:rPr>
        <w:t>услуги</w:t>
      </w:r>
      <w:r w:rsidRPr="000B79E8">
        <w:rPr>
          <w:rFonts w:ascii="Times New Roman" w:eastAsia="Times New Roman" w:hAnsi="Times New Roman" w:cs="Times New Roman"/>
          <w:b/>
          <w:spacing w:val="-4"/>
          <w:sz w:val="20"/>
          <w:szCs w:val="20"/>
        </w:rPr>
        <w:t xml:space="preserve"> </w:t>
      </w:r>
      <w:r w:rsidRPr="000B79E8">
        <w:rPr>
          <w:rFonts w:ascii="Times New Roman" w:eastAsia="Times New Roman" w:hAnsi="Times New Roman" w:cs="Times New Roman"/>
          <w:b/>
          <w:sz w:val="20"/>
          <w:szCs w:val="20"/>
        </w:rPr>
        <w:t>документах</w:t>
      </w:r>
    </w:p>
    <w:p w:rsidR="000B79E8" w:rsidRPr="000B79E8" w:rsidRDefault="000B79E8" w:rsidP="000B79E8">
      <w:pPr>
        <w:widowControl w:val="0"/>
        <w:suppressAutoHyphens/>
        <w:spacing w:after="0" w:line="240" w:lineRule="auto"/>
        <w:rPr>
          <w:rFonts w:ascii="Times New Roman" w:eastAsia="Droid Sans Fallback" w:hAnsi="Times New Roman" w:cs="Times New Roman"/>
          <w:b/>
          <w:kern w:val="1"/>
          <w:sz w:val="20"/>
          <w:szCs w:val="20"/>
          <w:lang w:val="uk-UA" w:eastAsia="zh-CN" w:bidi="hi-IN"/>
        </w:rPr>
      </w:pPr>
    </w:p>
    <w:p w:rsidR="000B79E8" w:rsidRPr="000B79E8" w:rsidRDefault="000B79E8" w:rsidP="000B79E8">
      <w:pPr>
        <w:widowControl w:val="0"/>
        <w:numPr>
          <w:ilvl w:val="1"/>
          <w:numId w:val="14"/>
        </w:numPr>
        <w:tabs>
          <w:tab w:val="left" w:pos="567"/>
        </w:tabs>
        <w:suppressAutoHyphens/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</w:pPr>
      <w:proofErr w:type="gramStart"/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В</w:t>
      </w:r>
      <w:r w:rsidRPr="000B79E8">
        <w:rPr>
          <w:rFonts w:ascii="Times New Roman" w:eastAsia="SimSun" w:hAnsi="Times New Roman" w:cs="Times New Roman"/>
          <w:spacing w:val="18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случае</w:t>
      </w:r>
      <w:r w:rsidRPr="000B79E8">
        <w:rPr>
          <w:rFonts w:ascii="Times New Roman" w:eastAsia="SimSun" w:hAnsi="Times New Roman" w:cs="Times New Roman"/>
          <w:spacing w:val="19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выявления</w:t>
      </w:r>
      <w:r w:rsidRPr="000B79E8">
        <w:rPr>
          <w:rFonts w:ascii="Times New Roman" w:eastAsia="SimSun" w:hAnsi="Times New Roman" w:cs="Times New Roman"/>
          <w:spacing w:val="18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опечаток</w:t>
      </w:r>
      <w:r w:rsidRPr="000B79E8">
        <w:rPr>
          <w:rFonts w:ascii="Times New Roman" w:eastAsia="SimSun" w:hAnsi="Times New Roman" w:cs="Times New Roman"/>
          <w:spacing w:val="16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и</w:t>
      </w:r>
      <w:r w:rsidRPr="000B79E8">
        <w:rPr>
          <w:rFonts w:ascii="Times New Roman" w:eastAsia="SimSun" w:hAnsi="Times New Roman" w:cs="Times New Roman"/>
          <w:spacing w:val="20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ошибок</w:t>
      </w:r>
      <w:r w:rsidRPr="000B79E8">
        <w:rPr>
          <w:rFonts w:ascii="Times New Roman" w:eastAsia="SimSun" w:hAnsi="Times New Roman" w:cs="Times New Roman"/>
          <w:spacing w:val="19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заявитель</w:t>
      </w:r>
      <w:r w:rsidRPr="000B79E8">
        <w:rPr>
          <w:rFonts w:ascii="Times New Roman" w:eastAsia="SimSun" w:hAnsi="Times New Roman" w:cs="Times New Roman"/>
          <w:spacing w:val="19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вправе</w:t>
      </w:r>
      <w:r w:rsidRPr="000B79E8">
        <w:rPr>
          <w:rFonts w:ascii="Times New Roman" w:eastAsia="SimSun" w:hAnsi="Times New Roman" w:cs="Times New Roman"/>
          <w:spacing w:val="16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обратиться</w:t>
      </w:r>
      <w:r w:rsidRPr="000B79E8">
        <w:rPr>
          <w:rFonts w:ascii="Times New Roman" w:eastAsia="SimSun" w:hAnsi="Times New Roman" w:cs="Times New Roman"/>
          <w:spacing w:val="-67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в</w:t>
      </w:r>
      <w:r w:rsidRPr="000B79E8">
        <w:rPr>
          <w:rFonts w:ascii="Times New Roman" w:eastAsia="SimSun" w:hAnsi="Times New Roman" w:cs="Times New Roman"/>
          <w:spacing w:val="17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Уполномоченный</w:t>
      </w:r>
      <w:r w:rsidRPr="000B79E8">
        <w:rPr>
          <w:rFonts w:ascii="Times New Roman" w:eastAsia="SimSun" w:hAnsi="Times New Roman" w:cs="Times New Roman"/>
          <w:spacing w:val="16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органа</w:t>
      </w:r>
      <w:r w:rsidRPr="000B79E8">
        <w:rPr>
          <w:rFonts w:ascii="Times New Roman" w:eastAsia="SimSun" w:hAnsi="Times New Roman" w:cs="Times New Roman"/>
          <w:spacing w:val="16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с</w:t>
      </w:r>
      <w:r w:rsidRPr="000B79E8">
        <w:rPr>
          <w:rFonts w:ascii="Times New Roman" w:eastAsia="SimSun" w:hAnsi="Times New Roman" w:cs="Times New Roman"/>
          <w:spacing w:val="19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заявлением</w:t>
      </w:r>
      <w:r w:rsidRPr="000B79E8">
        <w:rPr>
          <w:rFonts w:ascii="Times New Roman" w:eastAsia="SimSun" w:hAnsi="Times New Roman" w:cs="Times New Roman"/>
          <w:spacing w:val="18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с</w:t>
      </w:r>
      <w:r w:rsidRPr="000B79E8">
        <w:rPr>
          <w:rFonts w:ascii="Times New Roman" w:eastAsia="SimSun" w:hAnsi="Times New Roman" w:cs="Times New Roman"/>
          <w:spacing w:val="19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приложением</w:t>
      </w:r>
      <w:r w:rsidRPr="000B79E8">
        <w:rPr>
          <w:rFonts w:ascii="Times New Roman" w:eastAsia="SimSun" w:hAnsi="Times New Roman" w:cs="Times New Roman"/>
          <w:spacing w:val="16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документов,</w:t>
      </w:r>
      <w:r w:rsidRPr="000B79E8">
        <w:rPr>
          <w:rFonts w:ascii="Times New Roman" w:eastAsia="SimSun" w:hAnsi="Times New Roman" w:cs="Times New Roman"/>
          <w:spacing w:val="17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 xml:space="preserve">указанных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в</w:t>
      </w:r>
      <w:r w:rsidRPr="000B79E8">
        <w:rPr>
          <w:rFonts w:ascii="Times New Roman" w:eastAsia="Droid Sans Fallback" w:hAnsi="Times New Roman" w:cs="Times New Roman"/>
          <w:spacing w:val="-4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пункте</w:t>
      </w:r>
      <w:r w:rsidRPr="000B79E8">
        <w:rPr>
          <w:rFonts w:ascii="Times New Roman" w:eastAsia="Droid Sans Fallback" w:hAnsi="Times New Roman" w:cs="Times New Roman"/>
          <w:spacing w:val="-2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2.9</w:t>
      </w:r>
      <w:r w:rsidRPr="000B79E8">
        <w:rPr>
          <w:rFonts w:ascii="Times New Roman" w:eastAsia="Droid Sans Fallback" w:hAnsi="Times New Roman" w:cs="Times New Roman"/>
          <w:spacing w:val="-3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настоящего</w:t>
      </w:r>
      <w:r w:rsidRPr="000B79E8">
        <w:rPr>
          <w:rFonts w:ascii="Times New Roman" w:eastAsia="Droid Sans Fallback" w:hAnsi="Times New Roman" w:cs="Times New Roman"/>
          <w:spacing w:val="-2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Административного</w:t>
      </w:r>
      <w:r w:rsidRPr="000B79E8">
        <w:rPr>
          <w:rFonts w:ascii="Times New Roman" w:eastAsia="Droid Sans Fallback" w:hAnsi="Times New Roman" w:cs="Times New Roman"/>
          <w:spacing w:val="-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регламента.</w:t>
      </w:r>
      <w:proofErr w:type="gramEnd"/>
    </w:p>
    <w:p w:rsidR="000B79E8" w:rsidRPr="000B79E8" w:rsidRDefault="000B79E8" w:rsidP="000B79E8">
      <w:pPr>
        <w:widowControl w:val="0"/>
        <w:numPr>
          <w:ilvl w:val="1"/>
          <w:numId w:val="14"/>
        </w:numPr>
        <w:tabs>
          <w:tab w:val="left" w:pos="567"/>
          <w:tab w:val="left" w:pos="1580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SimSun" w:hAnsi="Times New Roman" w:cs="Times New Roman"/>
          <w:sz w:val="20"/>
          <w:szCs w:val="20"/>
          <w:lang w:eastAsia="ru-RU"/>
        </w:rPr>
      </w:pP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Основания отказа в приеме заявления об исправлении опечаток и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ошибок</w:t>
      </w:r>
      <w:r w:rsidRPr="000B79E8">
        <w:rPr>
          <w:rFonts w:ascii="Times New Roman" w:eastAsia="SimSun" w:hAnsi="Times New Roman" w:cs="Times New Roman"/>
          <w:spacing w:val="-2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указаны</w:t>
      </w:r>
      <w:r w:rsidRPr="000B79E8">
        <w:rPr>
          <w:rFonts w:ascii="Times New Roman" w:eastAsia="SimSun" w:hAnsi="Times New Roman" w:cs="Times New Roman"/>
          <w:spacing w:val="-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в</w:t>
      </w:r>
      <w:r w:rsidRPr="000B79E8">
        <w:rPr>
          <w:rFonts w:ascii="Times New Roman" w:eastAsia="SimSun" w:hAnsi="Times New Roman" w:cs="Times New Roman"/>
          <w:spacing w:val="-2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пункте</w:t>
      </w:r>
      <w:r w:rsidRPr="000B79E8">
        <w:rPr>
          <w:rFonts w:ascii="Times New Roman" w:eastAsia="SimSun" w:hAnsi="Times New Roman" w:cs="Times New Roman"/>
          <w:spacing w:val="-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2.13</w:t>
      </w:r>
      <w:r w:rsidRPr="000B79E8">
        <w:rPr>
          <w:rFonts w:ascii="Times New Roman" w:eastAsia="SimSun" w:hAnsi="Times New Roman" w:cs="Times New Roman"/>
          <w:spacing w:val="-4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настоящего Административного</w:t>
      </w:r>
      <w:r w:rsidRPr="000B79E8">
        <w:rPr>
          <w:rFonts w:ascii="Times New Roman" w:eastAsia="SimSun" w:hAnsi="Times New Roman" w:cs="Times New Roman"/>
          <w:spacing w:val="-3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регламента.</w:t>
      </w:r>
    </w:p>
    <w:p w:rsidR="000B79E8" w:rsidRPr="000B79E8" w:rsidRDefault="000B79E8" w:rsidP="000B79E8">
      <w:pPr>
        <w:widowControl w:val="0"/>
        <w:numPr>
          <w:ilvl w:val="1"/>
          <w:numId w:val="14"/>
        </w:numPr>
        <w:tabs>
          <w:tab w:val="left" w:pos="567"/>
          <w:tab w:val="left" w:pos="1666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SimSun" w:hAnsi="Times New Roman" w:cs="Times New Roman"/>
          <w:sz w:val="20"/>
          <w:szCs w:val="20"/>
          <w:lang w:eastAsia="ru-RU"/>
        </w:rPr>
      </w:pP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Исправление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допущенных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опечаток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и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ошибок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в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выданных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в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результате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предоставления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 xml:space="preserve">муниципальной услуги </w:t>
      </w:r>
      <w:r w:rsidRPr="000B79E8">
        <w:rPr>
          <w:rFonts w:ascii="Times New Roman" w:eastAsia="SimSun" w:hAnsi="Times New Roman" w:cs="Times New Roman"/>
          <w:spacing w:val="-67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документах</w:t>
      </w:r>
      <w:r w:rsidRPr="000B79E8">
        <w:rPr>
          <w:rFonts w:ascii="Times New Roman" w:eastAsia="SimSun" w:hAnsi="Times New Roman" w:cs="Times New Roman"/>
          <w:spacing w:val="-4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осуществляется в</w:t>
      </w:r>
      <w:r w:rsidRPr="000B79E8">
        <w:rPr>
          <w:rFonts w:ascii="Times New Roman" w:eastAsia="SimSun" w:hAnsi="Times New Roman" w:cs="Times New Roman"/>
          <w:spacing w:val="-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следующем порядке:</w:t>
      </w:r>
    </w:p>
    <w:p w:rsidR="000B79E8" w:rsidRPr="000B79E8" w:rsidRDefault="000B79E8" w:rsidP="000B79E8">
      <w:pPr>
        <w:widowControl w:val="0"/>
        <w:numPr>
          <w:ilvl w:val="2"/>
          <w:numId w:val="13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SimSun" w:hAnsi="Times New Roman" w:cs="Times New Roman"/>
          <w:sz w:val="20"/>
          <w:szCs w:val="20"/>
          <w:lang w:eastAsia="ru-RU"/>
        </w:rPr>
      </w:pP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Заявитель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при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обнаружении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опечаток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и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ошибок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в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документах,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выданных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в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результате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предоставления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муниципальной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услуги,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обращается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лично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в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Уполномоченный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орган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с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заявлением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о</w:t>
      </w:r>
      <w:r w:rsidRPr="000B79E8">
        <w:rPr>
          <w:rFonts w:ascii="Times New Roman" w:eastAsia="SimSun" w:hAnsi="Times New Roman" w:cs="Times New Roman"/>
          <w:spacing w:val="-67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необходимости исправления опечаток и ошибок, в котором содержится указание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на</w:t>
      </w:r>
      <w:r w:rsidRPr="000B79E8">
        <w:rPr>
          <w:rFonts w:ascii="Times New Roman" w:eastAsia="SimSun" w:hAnsi="Times New Roman" w:cs="Times New Roman"/>
          <w:spacing w:val="-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их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описание.</w:t>
      </w:r>
    </w:p>
    <w:p w:rsidR="000B79E8" w:rsidRPr="000B79E8" w:rsidRDefault="000B79E8" w:rsidP="000B79E8">
      <w:pPr>
        <w:widowControl w:val="0"/>
        <w:numPr>
          <w:ilvl w:val="2"/>
          <w:numId w:val="13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SimSun" w:hAnsi="Times New Roman" w:cs="Times New Roman"/>
          <w:sz w:val="20"/>
          <w:szCs w:val="20"/>
          <w:lang w:eastAsia="ru-RU"/>
        </w:rPr>
      </w:pP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Уполномоченный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орган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при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получении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заявления,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указанного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в</w:t>
      </w:r>
      <w:r w:rsidRPr="000B79E8">
        <w:rPr>
          <w:rFonts w:ascii="Times New Roman" w:eastAsia="SimSun" w:hAnsi="Times New Roman" w:cs="Times New Roman"/>
          <w:spacing w:val="-67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подпункте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3.13.1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пункта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3.13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настоящего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подраздела,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рассматривает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необходимость внесения соответствующих изменений в документы, являющиеся</w:t>
      </w:r>
      <w:r w:rsidRPr="000B79E8">
        <w:rPr>
          <w:rFonts w:ascii="Times New Roman" w:eastAsia="SimSun" w:hAnsi="Times New Roman" w:cs="Times New Roman"/>
          <w:spacing w:val="-67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результатом</w:t>
      </w:r>
      <w:r w:rsidRPr="000B79E8">
        <w:rPr>
          <w:rFonts w:ascii="Times New Roman" w:eastAsia="SimSun" w:hAnsi="Times New Roman" w:cs="Times New Roman"/>
          <w:spacing w:val="-2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предоставления</w:t>
      </w:r>
      <w:r w:rsidRPr="000B79E8">
        <w:rPr>
          <w:rFonts w:ascii="Times New Roman" w:eastAsia="SimSun" w:hAnsi="Times New Roman" w:cs="Times New Roman"/>
          <w:spacing w:val="-2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муниципальной</w:t>
      </w:r>
      <w:r w:rsidRPr="000B79E8">
        <w:rPr>
          <w:rFonts w:ascii="Times New Roman" w:eastAsia="SimSun" w:hAnsi="Times New Roman" w:cs="Times New Roman"/>
          <w:spacing w:val="-2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услуги.</w:t>
      </w:r>
    </w:p>
    <w:p w:rsidR="000B79E8" w:rsidRPr="000B79E8" w:rsidRDefault="000B79E8" w:rsidP="000B79E8">
      <w:pPr>
        <w:widowControl w:val="0"/>
        <w:numPr>
          <w:ilvl w:val="2"/>
          <w:numId w:val="13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SimSun" w:hAnsi="Times New Roman" w:cs="Times New Roman"/>
          <w:sz w:val="20"/>
          <w:szCs w:val="20"/>
          <w:lang w:eastAsia="ru-RU"/>
        </w:rPr>
      </w:pP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Уполномоченный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орган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обеспечивает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устранение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опечаток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и</w:t>
      </w:r>
      <w:r w:rsidRPr="000B79E8">
        <w:rPr>
          <w:rFonts w:ascii="Times New Roman" w:eastAsia="SimSun" w:hAnsi="Times New Roman" w:cs="Times New Roman"/>
          <w:spacing w:val="-67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ошибок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в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документах,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являющихся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результатом</w:t>
      </w:r>
      <w:r w:rsidRPr="000B79E8">
        <w:rPr>
          <w:rFonts w:ascii="Times New Roman" w:eastAsia="SimSun" w:hAnsi="Times New Roman" w:cs="Times New Roman"/>
          <w:spacing w:val="7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предоставления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муниципальной услуги.</w:t>
      </w:r>
    </w:p>
    <w:p w:rsidR="000B79E8" w:rsidRPr="000B79E8" w:rsidRDefault="000B79E8" w:rsidP="000B79E8">
      <w:pPr>
        <w:widowControl w:val="0"/>
        <w:numPr>
          <w:ilvl w:val="2"/>
          <w:numId w:val="13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SimSun" w:hAnsi="Times New Roman" w:cs="Times New Roman"/>
          <w:sz w:val="20"/>
          <w:szCs w:val="20"/>
          <w:lang w:eastAsia="ru-RU"/>
        </w:rPr>
      </w:pP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Срок устранения опечаток и ошибок не должен превышать 3 (трех)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рабочих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дней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proofErr w:type="gramStart"/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с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даты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регистрации</w:t>
      </w:r>
      <w:proofErr w:type="gramEnd"/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заявления,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указанного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в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подпункте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3.13.1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пункта</w:t>
      </w:r>
      <w:r w:rsidRPr="000B79E8">
        <w:rPr>
          <w:rFonts w:ascii="Times New Roman" w:eastAsia="SimSun" w:hAnsi="Times New Roman" w:cs="Times New Roman"/>
          <w:spacing w:val="-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3.13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настоящего</w:t>
      </w:r>
      <w:r w:rsidRPr="000B79E8">
        <w:rPr>
          <w:rFonts w:ascii="Times New Roman" w:eastAsia="SimSun" w:hAnsi="Times New Roman" w:cs="Times New Roman"/>
          <w:spacing w:val="-3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подраздела.</w:t>
      </w:r>
    </w:p>
    <w:p w:rsidR="000B79E8" w:rsidRPr="000B79E8" w:rsidRDefault="000B79E8" w:rsidP="000B79E8">
      <w:pPr>
        <w:widowControl w:val="0"/>
        <w:numPr>
          <w:ilvl w:val="2"/>
          <w:numId w:val="13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SimSun" w:hAnsi="Times New Roman" w:cs="Times New Roman"/>
          <w:sz w:val="20"/>
          <w:szCs w:val="20"/>
          <w:lang w:eastAsia="ru-RU"/>
        </w:rPr>
      </w:pPr>
    </w:p>
    <w:p w:rsidR="000B79E8" w:rsidRPr="000B79E8" w:rsidRDefault="000B79E8" w:rsidP="000B79E8">
      <w:pPr>
        <w:widowControl w:val="0"/>
        <w:numPr>
          <w:ilvl w:val="1"/>
          <w:numId w:val="25"/>
        </w:numPr>
        <w:tabs>
          <w:tab w:val="left" w:pos="1333"/>
        </w:tabs>
        <w:autoSpaceDE w:val="0"/>
        <w:autoSpaceDN w:val="0"/>
        <w:spacing w:after="0" w:line="240" w:lineRule="auto"/>
        <w:ind w:left="0" w:firstLine="0"/>
        <w:jc w:val="center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0B79E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Формы </w:t>
      </w:r>
      <w:proofErr w:type="gramStart"/>
      <w:r w:rsidRPr="000B79E8">
        <w:rPr>
          <w:rFonts w:ascii="Times New Roman" w:eastAsia="Times New Roman" w:hAnsi="Times New Roman" w:cs="Times New Roman"/>
          <w:b/>
          <w:bCs/>
          <w:sz w:val="20"/>
          <w:szCs w:val="20"/>
        </w:rPr>
        <w:t>контроля за</w:t>
      </w:r>
      <w:proofErr w:type="gramEnd"/>
      <w:r w:rsidRPr="000B79E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исполнением административного регламента</w:t>
      </w:r>
      <w:r w:rsidRPr="000B79E8">
        <w:rPr>
          <w:rFonts w:ascii="Times New Roman" w:eastAsia="Times New Roman" w:hAnsi="Times New Roman" w:cs="Times New Roman"/>
          <w:b/>
          <w:bCs/>
          <w:spacing w:val="-67"/>
          <w:sz w:val="20"/>
          <w:szCs w:val="20"/>
        </w:rPr>
        <w:t xml:space="preserve"> </w:t>
      </w:r>
      <w:r w:rsidRPr="000B79E8">
        <w:rPr>
          <w:rFonts w:ascii="Times New Roman" w:eastAsia="Times New Roman" w:hAnsi="Times New Roman" w:cs="Times New Roman"/>
          <w:b/>
          <w:bCs/>
          <w:sz w:val="20"/>
          <w:szCs w:val="20"/>
        </w:rPr>
        <w:t>Порядок</w:t>
      </w:r>
      <w:r w:rsidRPr="000B79E8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 w:rsidRPr="000B79E8">
        <w:rPr>
          <w:rFonts w:ascii="Times New Roman" w:eastAsia="Times New Roman" w:hAnsi="Times New Roman" w:cs="Times New Roman"/>
          <w:b/>
          <w:bCs/>
          <w:sz w:val="20"/>
          <w:szCs w:val="20"/>
        </w:rPr>
        <w:t>осуществления</w:t>
      </w:r>
      <w:r w:rsidRPr="000B79E8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 w:rsidRPr="000B79E8">
        <w:rPr>
          <w:rFonts w:ascii="Times New Roman" w:eastAsia="Times New Roman" w:hAnsi="Times New Roman" w:cs="Times New Roman"/>
          <w:b/>
          <w:bCs/>
          <w:sz w:val="20"/>
          <w:szCs w:val="20"/>
        </w:rPr>
        <w:t>текущего контроля</w:t>
      </w:r>
      <w:r w:rsidRPr="000B79E8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 w:rsidRPr="000B79E8">
        <w:rPr>
          <w:rFonts w:ascii="Times New Roman" w:eastAsia="Times New Roman" w:hAnsi="Times New Roman" w:cs="Times New Roman"/>
          <w:b/>
          <w:bCs/>
          <w:sz w:val="20"/>
          <w:szCs w:val="20"/>
        </w:rPr>
        <w:t>за соблюдением</w:t>
      </w:r>
    </w:p>
    <w:p w:rsidR="000B79E8" w:rsidRPr="000B79E8" w:rsidRDefault="000B79E8" w:rsidP="000B79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B79E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 исполнением ответственными должностными лицами положений</w:t>
      </w:r>
      <w:r w:rsidRPr="000B79E8">
        <w:rPr>
          <w:rFonts w:ascii="Times New Roman" w:eastAsia="Times New Roman" w:hAnsi="Times New Roman" w:cs="Times New Roman"/>
          <w:b/>
          <w:spacing w:val="-67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регламента и иных нормативных правовых актов,</w:t>
      </w:r>
      <w:r w:rsidRPr="000B79E8">
        <w:rPr>
          <w:rFonts w:ascii="Times New Roman" w:eastAsia="Times New Roman" w:hAnsi="Times New Roman" w:cs="Times New Roman"/>
          <w:b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устанавливающих требования к предоставлению муниципальной</w:t>
      </w:r>
      <w:r w:rsidRPr="000B79E8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услуги,</w:t>
      </w:r>
      <w:r w:rsidRPr="000B79E8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 также принятием</w:t>
      </w:r>
      <w:r w:rsidRPr="000B79E8">
        <w:rPr>
          <w:rFonts w:ascii="Times New Roman" w:eastAsia="Times New Roman" w:hAnsi="Times New Roman" w:cs="Times New Roman"/>
          <w:b/>
          <w:spacing w:val="-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ими решений</w:t>
      </w:r>
    </w:p>
    <w:p w:rsidR="000B79E8" w:rsidRPr="000B79E8" w:rsidRDefault="000B79E8" w:rsidP="000B79E8">
      <w:pPr>
        <w:widowControl w:val="0"/>
        <w:suppressAutoHyphens/>
        <w:spacing w:after="0" w:line="240" w:lineRule="auto"/>
        <w:rPr>
          <w:rFonts w:ascii="Times New Roman" w:eastAsia="Droid Sans Fallback" w:hAnsi="Times New Roman" w:cs="Times New Roman"/>
          <w:b/>
          <w:kern w:val="1"/>
          <w:sz w:val="20"/>
          <w:szCs w:val="20"/>
          <w:lang w:val="uk-UA" w:eastAsia="zh-CN" w:bidi="hi-IN"/>
        </w:rPr>
      </w:pPr>
    </w:p>
    <w:p w:rsidR="000B79E8" w:rsidRPr="000B79E8" w:rsidRDefault="000B79E8" w:rsidP="000B79E8">
      <w:pPr>
        <w:widowControl w:val="0"/>
        <w:numPr>
          <w:ilvl w:val="1"/>
          <w:numId w:val="12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SimSun" w:hAnsi="Times New Roman" w:cs="Times New Roman"/>
          <w:sz w:val="20"/>
          <w:szCs w:val="20"/>
          <w:lang w:eastAsia="ru-RU"/>
        </w:rPr>
      </w:pP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lastRenderedPageBreak/>
        <w:t>Текущий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proofErr w:type="gramStart"/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контроль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за</w:t>
      </w:r>
      <w:proofErr w:type="gramEnd"/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соблюдением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и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исполнением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настоящего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Административного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регламента,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иных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нормативных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правовых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актов,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устанавливающих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требования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к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предоставлению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муниципальной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услуги,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осуществляется на постоянной основе должностными лицами Администрации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(Уполномоченного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органа),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уполномоченными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на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осуществление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контроля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за</w:t>
      </w:r>
      <w:r w:rsidRPr="000B79E8">
        <w:rPr>
          <w:rFonts w:ascii="Times New Roman" w:eastAsia="SimSun" w:hAnsi="Times New Roman" w:cs="Times New Roman"/>
          <w:spacing w:val="-67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предоставлением</w:t>
      </w:r>
      <w:r w:rsidRPr="000B79E8">
        <w:rPr>
          <w:rFonts w:ascii="Times New Roman" w:eastAsia="SimSun" w:hAnsi="Times New Roman" w:cs="Times New Roman"/>
          <w:spacing w:val="-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муниципальной услуги.</w:t>
      </w:r>
    </w:p>
    <w:p w:rsidR="000B79E8" w:rsidRPr="000B79E8" w:rsidRDefault="000B79E8" w:rsidP="000B79E8">
      <w:pPr>
        <w:widowControl w:val="0"/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</w:pP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Для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текущего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контроля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используются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сведения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служебной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корреспонденции,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устная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и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письменная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информация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специалистов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и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должностных лиц</w:t>
      </w:r>
      <w:r w:rsidRPr="000B79E8">
        <w:rPr>
          <w:rFonts w:ascii="Times New Roman" w:eastAsia="Droid Sans Fallback" w:hAnsi="Times New Roman" w:cs="Times New Roman"/>
          <w:spacing w:val="-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Администрации</w:t>
      </w:r>
      <w:r w:rsidRPr="000B79E8">
        <w:rPr>
          <w:rFonts w:ascii="Times New Roman" w:eastAsia="Droid Sans Fallback" w:hAnsi="Times New Roman" w:cs="Times New Roman"/>
          <w:spacing w:val="3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(Уполномоченного органа).</w:t>
      </w:r>
    </w:p>
    <w:p w:rsidR="000B79E8" w:rsidRPr="000B79E8" w:rsidRDefault="000B79E8" w:rsidP="000B79E8">
      <w:pPr>
        <w:widowControl w:val="0"/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</w:pP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Текущий</w:t>
      </w:r>
      <w:r w:rsidRPr="000B79E8">
        <w:rPr>
          <w:rFonts w:ascii="Times New Roman" w:eastAsia="Droid Sans Fallback" w:hAnsi="Times New Roman" w:cs="Times New Roman"/>
          <w:spacing w:val="-3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контроль</w:t>
      </w:r>
      <w:r w:rsidRPr="000B79E8">
        <w:rPr>
          <w:rFonts w:ascii="Times New Roman" w:eastAsia="Droid Sans Fallback" w:hAnsi="Times New Roman" w:cs="Times New Roman"/>
          <w:spacing w:val="-4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осуществляется</w:t>
      </w:r>
      <w:r w:rsidRPr="000B79E8">
        <w:rPr>
          <w:rFonts w:ascii="Times New Roman" w:eastAsia="Droid Sans Fallback" w:hAnsi="Times New Roman" w:cs="Times New Roman"/>
          <w:spacing w:val="-3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путем</w:t>
      </w:r>
      <w:r w:rsidRPr="000B79E8">
        <w:rPr>
          <w:rFonts w:ascii="Times New Roman" w:eastAsia="Droid Sans Fallback" w:hAnsi="Times New Roman" w:cs="Times New Roman"/>
          <w:spacing w:val="-4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проведения</w:t>
      </w:r>
      <w:r w:rsidRPr="000B79E8">
        <w:rPr>
          <w:rFonts w:ascii="Times New Roman" w:eastAsia="Droid Sans Fallback" w:hAnsi="Times New Roman" w:cs="Times New Roman"/>
          <w:spacing w:val="-3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проверок:</w:t>
      </w:r>
    </w:p>
    <w:p w:rsidR="000B79E8" w:rsidRPr="000B79E8" w:rsidRDefault="000B79E8" w:rsidP="000B79E8">
      <w:pPr>
        <w:widowControl w:val="0"/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spacing w:val="53"/>
          <w:kern w:val="1"/>
          <w:sz w:val="20"/>
          <w:szCs w:val="20"/>
          <w:lang w:val="uk-UA" w:eastAsia="zh-CN" w:bidi="hi-IN"/>
        </w:rPr>
      </w:pP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решений</w:t>
      </w:r>
      <w:r w:rsidRPr="000B79E8">
        <w:rPr>
          <w:rFonts w:ascii="Times New Roman" w:eastAsia="Droid Sans Fallback" w:hAnsi="Times New Roman" w:cs="Times New Roman"/>
          <w:spacing w:val="47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о</w:t>
      </w:r>
      <w:r w:rsidRPr="000B79E8">
        <w:rPr>
          <w:rFonts w:ascii="Times New Roman" w:eastAsia="Droid Sans Fallback" w:hAnsi="Times New Roman" w:cs="Times New Roman"/>
          <w:spacing w:val="45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предоставлении</w:t>
      </w:r>
      <w:r w:rsidRPr="000B79E8">
        <w:rPr>
          <w:rFonts w:ascii="Times New Roman" w:eastAsia="Droid Sans Fallback" w:hAnsi="Times New Roman" w:cs="Times New Roman"/>
          <w:spacing w:val="48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(об</w:t>
      </w:r>
      <w:r w:rsidRPr="000B79E8">
        <w:rPr>
          <w:rFonts w:ascii="Times New Roman" w:eastAsia="Droid Sans Fallback" w:hAnsi="Times New Roman" w:cs="Times New Roman"/>
          <w:spacing w:val="47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отказе</w:t>
      </w:r>
      <w:r w:rsidRPr="000B79E8">
        <w:rPr>
          <w:rFonts w:ascii="Times New Roman" w:eastAsia="Droid Sans Fallback" w:hAnsi="Times New Roman" w:cs="Times New Roman"/>
          <w:spacing w:val="44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в</w:t>
      </w:r>
      <w:r w:rsidRPr="000B79E8">
        <w:rPr>
          <w:rFonts w:ascii="Times New Roman" w:eastAsia="Droid Sans Fallback" w:hAnsi="Times New Roman" w:cs="Times New Roman"/>
          <w:spacing w:val="46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предоставлении)</w:t>
      </w:r>
      <w:r w:rsidRPr="000B79E8">
        <w:rPr>
          <w:rFonts w:ascii="Times New Roman" w:eastAsia="Droid Sans Fallback" w:hAnsi="Times New Roman" w:cs="Times New Roman"/>
          <w:spacing w:val="53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spacing w:val="53"/>
          <w:kern w:val="1"/>
          <w:sz w:val="20"/>
          <w:szCs w:val="20"/>
          <w:lang w:eastAsia="zh-CN" w:bidi="hi-IN"/>
        </w:rPr>
        <w:t xml:space="preserve">      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муниципальной</w:t>
      </w:r>
      <w:r w:rsidRPr="000B79E8">
        <w:rPr>
          <w:rFonts w:ascii="Times New Roman" w:eastAsia="Droid Sans Fallback" w:hAnsi="Times New Roman" w:cs="Times New Roman"/>
          <w:spacing w:val="-4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услуги;</w:t>
      </w:r>
    </w:p>
    <w:p w:rsidR="000B79E8" w:rsidRPr="000B79E8" w:rsidRDefault="000B79E8" w:rsidP="000B79E8">
      <w:pPr>
        <w:widowControl w:val="0"/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</w:pP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выявления</w:t>
      </w:r>
      <w:r w:rsidRPr="000B79E8">
        <w:rPr>
          <w:rFonts w:ascii="Times New Roman" w:eastAsia="Droid Sans Fallback" w:hAnsi="Times New Roman" w:cs="Times New Roman"/>
          <w:spacing w:val="-7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и</w:t>
      </w:r>
      <w:r w:rsidRPr="000B79E8">
        <w:rPr>
          <w:rFonts w:ascii="Times New Roman" w:eastAsia="Droid Sans Fallback" w:hAnsi="Times New Roman" w:cs="Times New Roman"/>
          <w:spacing w:val="-3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устранения</w:t>
      </w:r>
      <w:r w:rsidRPr="000B79E8">
        <w:rPr>
          <w:rFonts w:ascii="Times New Roman" w:eastAsia="Droid Sans Fallback" w:hAnsi="Times New Roman" w:cs="Times New Roman"/>
          <w:spacing w:val="-3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нарушений</w:t>
      </w:r>
      <w:r w:rsidRPr="000B79E8">
        <w:rPr>
          <w:rFonts w:ascii="Times New Roman" w:eastAsia="Droid Sans Fallback" w:hAnsi="Times New Roman" w:cs="Times New Roman"/>
          <w:spacing w:val="-3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прав</w:t>
      </w:r>
      <w:r w:rsidRPr="000B79E8">
        <w:rPr>
          <w:rFonts w:ascii="Times New Roman" w:eastAsia="Droid Sans Fallback" w:hAnsi="Times New Roman" w:cs="Times New Roman"/>
          <w:spacing w:val="-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граждан;</w:t>
      </w:r>
    </w:p>
    <w:p w:rsidR="000B79E8" w:rsidRPr="000B79E8" w:rsidRDefault="000B79E8" w:rsidP="000B79E8">
      <w:pPr>
        <w:widowControl w:val="0"/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</w:pP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рассмотрения,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принятия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решений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и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подготовки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ответов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на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обращения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граждан, содержащие жалобы на решения, действия (бездействие) должностных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лиц.</w:t>
      </w:r>
    </w:p>
    <w:p w:rsidR="000B79E8" w:rsidRPr="000B79E8" w:rsidRDefault="000B79E8" w:rsidP="000B79E8">
      <w:pPr>
        <w:widowControl w:val="0"/>
        <w:suppressAutoHyphens/>
        <w:spacing w:after="0" w:line="240" w:lineRule="auto"/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</w:pPr>
    </w:p>
    <w:p w:rsidR="000B79E8" w:rsidRPr="000B79E8" w:rsidRDefault="000B79E8" w:rsidP="000B79E8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B79E8">
        <w:rPr>
          <w:rFonts w:ascii="Times New Roman" w:eastAsia="Times New Roman" w:hAnsi="Times New Roman" w:cs="Times New Roman"/>
          <w:b/>
          <w:bCs/>
          <w:sz w:val="20"/>
          <w:szCs w:val="20"/>
        </w:rPr>
        <w:t>Порядок и периодичность осуществления плановых и внеплановых</w:t>
      </w:r>
      <w:r w:rsidRPr="000B79E8">
        <w:rPr>
          <w:rFonts w:ascii="Times New Roman" w:eastAsia="Times New Roman" w:hAnsi="Times New Roman" w:cs="Times New Roman"/>
          <w:b/>
          <w:bCs/>
          <w:spacing w:val="-67"/>
          <w:sz w:val="20"/>
          <w:szCs w:val="20"/>
        </w:rPr>
        <w:t xml:space="preserve"> </w:t>
      </w:r>
      <w:r w:rsidRPr="000B79E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проверок полноты и качества предоставления муниципальной услуги, в том числе порядок и формы </w:t>
      </w:r>
      <w:proofErr w:type="gramStart"/>
      <w:r w:rsidRPr="000B79E8">
        <w:rPr>
          <w:rFonts w:ascii="Times New Roman" w:eastAsia="Times New Roman" w:hAnsi="Times New Roman" w:cs="Times New Roman"/>
          <w:b/>
          <w:bCs/>
          <w:sz w:val="20"/>
          <w:szCs w:val="20"/>
        </w:rPr>
        <w:t>контроля за</w:t>
      </w:r>
      <w:proofErr w:type="gramEnd"/>
      <w:r w:rsidRPr="000B79E8">
        <w:rPr>
          <w:rFonts w:ascii="Times New Roman" w:eastAsia="Times New Roman" w:hAnsi="Times New Roman" w:cs="Times New Roman"/>
          <w:b/>
          <w:bCs/>
          <w:spacing w:val="-67"/>
          <w:sz w:val="20"/>
          <w:szCs w:val="20"/>
        </w:rPr>
        <w:t xml:space="preserve"> </w:t>
      </w:r>
      <w:r w:rsidRPr="000B79E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полнотой </w:t>
      </w:r>
      <w:r w:rsidRPr="000B79E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</w:t>
      </w:r>
      <w:r w:rsidRPr="000B79E8">
        <w:rPr>
          <w:rFonts w:ascii="Times New Roman" w:eastAsia="Times New Roman" w:hAnsi="Times New Roman" w:cs="Times New Roman"/>
          <w:b/>
          <w:spacing w:val="-5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качеством</w:t>
      </w:r>
      <w:r w:rsidRPr="000B79E8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предоставления</w:t>
      </w:r>
      <w:r w:rsidRPr="000B79E8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муниципальной</w:t>
      </w:r>
      <w:r w:rsidRPr="000B79E8">
        <w:rPr>
          <w:rFonts w:ascii="Times New Roman" w:eastAsia="Times New Roman" w:hAnsi="Times New Roman" w:cs="Times New Roman"/>
          <w:b/>
          <w:spacing w:val="-5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услуги</w:t>
      </w:r>
    </w:p>
    <w:p w:rsidR="000B79E8" w:rsidRPr="000B79E8" w:rsidRDefault="000B79E8" w:rsidP="000B79E8">
      <w:pPr>
        <w:widowControl w:val="0"/>
        <w:suppressAutoHyphens/>
        <w:spacing w:after="0" w:line="240" w:lineRule="auto"/>
        <w:rPr>
          <w:rFonts w:ascii="Times New Roman" w:eastAsia="Droid Sans Fallback" w:hAnsi="Times New Roman" w:cs="Times New Roman"/>
          <w:b/>
          <w:kern w:val="1"/>
          <w:sz w:val="20"/>
          <w:szCs w:val="20"/>
          <w:lang w:val="uk-UA" w:eastAsia="zh-CN" w:bidi="hi-IN"/>
        </w:rPr>
      </w:pPr>
    </w:p>
    <w:p w:rsidR="000B79E8" w:rsidRPr="000B79E8" w:rsidRDefault="000B79E8" w:rsidP="000B79E8">
      <w:pPr>
        <w:widowControl w:val="0"/>
        <w:numPr>
          <w:ilvl w:val="1"/>
          <w:numId w:val="12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SimSun" w:hAnsi="Times New Roman" w:cs="Times New Roman"/>
          <w:sz w:val="20"/>
          <w:szCs w:val="20"/>
          <w:lang w:eastAsia="ru-RU"/>
        </w:rPr>
      </w:pPr>
      <w:proofErr w:type="gramStart"/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Контроль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за</w:t>
      </w:r>
      <w:proofErr w:type="gramEnd"/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полнотой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и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качеством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предоставления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муниципальной услуги включает в себя проведение плановых и внеплановых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проверок.</w:t>
      </w:r>
    </w:p>
    <w:p w:rsidR="000B79E8" w:rsidRPr="000B79E8" w:rsidRDefault="000B79E8" w:rsidP="000B79E8">
      <w:pPr>
        <w:widowControl w:val="0"/>
        <w:numPr>
          <w:ilvl w:val="1"/>
          <w:numId w:val="12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SimSun" w:hAnsi="Times New Roman" w:cs="Times New Roman"/>
          <w:sz w:val="20"/>
          <w:szCs w:val="20"/>
          <w:lang w:eastAsia="ru-RU"/>
        </w:rPr>
      </w:pP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Плановые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проверки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осуществляются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на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основании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годовых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планов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работы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Уполномоченного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органа,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утверждаемых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руководителем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Уполномоченного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органа.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При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плановой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проверке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полноты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и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качества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предоставления</w:t>
      </w:r>
      <w:r w:rsidRPr="000B79E8">
        <w:rPr>
          <w:rFonts w:ascii="Times New Roman" w:eastAsia="SimSun" w:hAnsi="Times New Roman" w:cs="Times New Roman"/>
          <w:spacing w:val="-4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муниципальной</w:t>
      </w:r>
      <w:r w:rsidRPr="000B79E8">
        <w:rPr>
          <w:rFonts w:ascii="Times New Roman" w:eastAsia="SimSun" w:hAnsi="Times New Roman" w:cs="Times New Roman"/>
          <w:spacing w:val="-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услуги</w:t>
      </w:r>
      <w:r w:rsidRPr="000B79E8">
        <w:rPr>
          <w:rFonts w:ascii="Times New Roman" w:eastAsia="SimSun" w:hAnsi="Times New Roman" w:cs="Times New Roman"/>
          <w:spacing w:val="-2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контролю</w:t>
      </w:r>
      <w:r w:rsidRPr="000B79E8">
        <w:rPr>
          <w:rFonts w:ascii="Times New Roman" w:eastAsia="SimSun" w:hAnsi="Times New Roman" w:cs="Times New Roman"/>
          <w:spacing w:val="-4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подлежат:</w:t>
      </w:r>
    </w:p>
    <w:p w:rsidR="000B79E8" w:rsidRPr="000B79E8" w:rsidRDefault="000B79E8" w:rsidP="000B79E8">
      <w:pPr>
        <w:widowControl w:val="0"/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</w:pP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соблюдение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сроков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предоставления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муниципальной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услуги;</w:t>
      </w:r>
    </w:p>
    <w:p w:rsidR="000B79E8" w:rsidRPr="000B79E8" w:rsidRDefault="000B79E8" w:rsidP="000B79E8">
      <w:pPr>
        <w:widowControl w:val="0"/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</w:pP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соблюдение положений настоящего Административного регламента;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правильность</w:t>
      </w:r>
      <w:r w:rsidRPr="000B79E8">
        <w:rPr>
          <w:rFonts w:ascii="Times New Roman" w:eastAsia="Droid Sans Fallback" w:hAnsi="Times New Roman" w:cs="Times New Roman"/>
          <w:spacing w:val="19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и</w:t>
      </w:r>
      <w:r w:rsidRPr="000B79E8">
        <w:rPr>
          <w:rFonts w:ascii="Times New Roman" w:eastAsia="Droid Sans Fallback" w:hAnsi="Times New Roman" w:cs="Times New Roman"/>
          <w:spacing w:val="18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обоснованность</w:t>
      </w:r>
      <w:r w:rsidRPr="000B79E8">
        <w:rPr>
          <w:rFonts w:ascii="Times New Roman" w:eastAsia="Droid Sans Fallback" w:hAnsi="Times New Roman" w:cs="Times New Roman"/>
          <w:spacing w:val="19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принятого</w:t>
      </w:r>
      <w:r w:rsidRPr="000B79E8">
        <w:rPr>
          <w:rFonts w:ascii="Times New Roman" w:eastAsia="Droid Sans Fallback" w:hAnsi="Times New Roman" w:cs="Times New Roman"/>
          <w:spacing w:val="20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решения</w:t>
      </w:r>
      <w:r w:rsidRPr="000B79E8">
        <w:rPr>
          <w:rFonts w:ascii="Times New Roman" w:eastAsia="Droid Sans Fallback" w:hAnsi="Times New Roman" w:cs="Times New Roman"/>
          <w:spacing w:val="18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об</w:t>
      </w:r>
      <w:r w:rsidRPr="000B79E8">
        <w:rPr>
          <w:rFonts w:ascii="Times New Roman" w:eastAsia="Droid Sans Fallback" w:hAnsi="Times New Roman" w:cs="Times New Roman"/>
          <w:spacing w:val="18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отказе</w:t>
      </w:r>
      <w:r w:rsidRPr="000B79E8">
        <w:rPr>
          <w:rFonts w:ascii="Times New Roman" w:eastAsia="Droid Sans Fallback" w:hAnsi="Times New Roman" w:cs="Times New Roman"/>
          <w:spacing w:val="17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в</w:t>
      </w:r>
    </w:p>
    <w:p w:rsidR="000B79E8" w:rsidRPr="000B79E8" w:rsidRDefault="000B79E8" w:rsidP="000B79E8">
      <w:pPr>
        <w:widowControl w:val="0"/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</w:pP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предоставлении</w:t>
      </w:r>
      <w:r w:rsidRPr="000B79E8">
        <w:rPr>
          <w:rFonts w:ascii="Times New Roman" w:eastAsia="Droid Sans Fallback" w:hAnsi="Times New Roman" w:cs="Times New Roman"/>
          <w:spacing w:val="-6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муниципальной</w:t>
      </w:r>
      <w:r w:rsidRPr="000B79E8">
        <w:rPr>
          <w:rFonts w:ascii="Times New Roman" w:eastAsia="Droid Sans Fallback" w:hAnsi="Times New Roman" w:cs="Times New Roman"/>
          <w:spacing w:val="-4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услуги.</w:t>
      </w:r>
    </w:p>
    <w:p w:rsidR="000B79E8" w:rsidRPr="000B79E8" w:rsidRDefault="000B79E8" w:rsidP="000B79E8">
      <w:pPr>
        <w:widowControl w:val="0"/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</w:pP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Основанием</w:t>
      </w:r>
      <w:r w:rsidRPr="000B79E8">
        <w:rPr>
          <w:rFonts w:ascii="Times New Roman" w:eastAsia="Droid Sans Fallback" w:hAnsi="Times New Roman" w:cs="Times New Roman"/>
          <w:spacing w:val="-4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для</w:t>
      </w:r>
      <w:r w:rsidRPr="000B79E8">
        <w:rPr>
          <w:rFonts w:ascii="Times New Roman" w:eastAsia="Droid Sans Fallback" w:hAnsi="Times New Roman" w:cs="Times New Roman"/>
          <w:spacing w:val="-6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проведения</w:t>
      </w:r>
      <w:r w:rsidRPr="000B79E8">
        <w:rPr>
          <w:rFonts w:ascii="Times New Roman" w:eastAsia="Droid Sans Fallback" w:hAnsi="Times New Roman" w:cs="Times New Roman"/>
          <w:spacing w:val="-3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внеплановых</w:t>
      </w:r>
      <w:r w:rsidRPr="000B79E8">
        <w:rPr>
          <w:rFonts w:ascii="Times New Roman" w:eastAsia="Droid Sans Fallback" w:hAnsi="Times New Roman" w:cs="Times New Roman"/>
          <w:spacing w:val="-3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проверок</w:t>
      </w:r>
      <w:r w:rsidRPr="000B79E8">
        <w:rPr>
          <w:rFonts w:ascii="Times New Roman" w:eastAsia="Droid Sans Fallback" w:hAnsi="Times New Roman" w:cs="Times New Roman"/>
          <w:spacing w:val="-3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являются:</w:t>
      </w:r>
    </w:p>
    <w:p w:rsidR="000B79E8" w:rsidRPr="000B79E8" w:rsidRDefault="000B79E8" w:rsidP="000B79E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B79E8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получение от государственных органов, органов местного самоуправления</w:t>
      </w:r>
      <w:r w:rsidRPr="000B79E8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sz w:val="20"/>
          <w:szCs w:val="20"/>
          <w:lang w:eastAsia="ru-RU"/>
        </w:rPr>
        <w:t>информации</w:t>
      </w:r>
      <w:r w:rsidRPr="000B79E8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0B79E8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предполагаемых</w:t>
      </w:r>
      <w:r w:rsidRPr="000B79E8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sz w:val="20"/>
          <w:szCs w:val="20"/>
          <w:lang w:eastAsia="ru-RU"/>
        </w:rPr>
        <w:t>или</w:t>
      </w:r>
      <w:r w:rsidRPr="000B79E8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sz w:val="20"/>
          <w:szCs w:val="20"/>
          <w:lang w:eastAsia="ru-RU"/>
        </w:rPr>
        <w:t>выявленных</w:t>
      </w:r>
      <w:r w:rsidRPr="000B79E8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sz w:val="20"/>
          <w:szCs w:val="20"/>
          <w:lang w:eastAsia="ru-RU"/>
        </w:rPr>
        <w:t>нарушениях</w:t>
      </w:r>
      <w:r w:rsidRPr="000B79E8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sz w:val="20"/>
          <w:szCs w:val="20"/>
          <w:lang w:eastAsia="ru-RU"/>
        </w:rPr>
        <w:t>нормативных</w:t>
      </w:r>
      <w:r w:rsidRPr="000B79E8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правовых актов Российской Федерации, нормативных правовых актов (указать</w:t>
      </w:r>
      <w:r w:rsidRPr="000B79E8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субъекта РФ в случае предоставления государственной услуги,</w:t>
      </w:r>
      <w:r w:rsidRPr="000B79E8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sz w:val="20"/>
          <w:szCs w:val="20"/>
          <w:lang w:eastAsia="ru-RU"/>
        </w:rPr>
        <w:t>государственной услуги с переданными полномочиями) и нормативных правовых</w:t>
      </w:r>
      <w:r w:rsidRPr="000B79E8">
        <w:rPr>
          <w:rFonts w:ascii="Times New Roman" w:eastAsia="Times New Roman" w:hAnsi="Times New Roman" w:cs="Times New Roman"/>
          <w:spacing w:val="-67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sz w:val="20"/>
          <w:szCs w:val="20"/>
          <w:lang w:eastAsia="ru-RU"/>
        </w:rPr>
        <w:t>актов органов местного самоуправления (указать наименование муниципального</w:t>
      </w:r>
      <w:r w:rsidRPr="000B79E8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sz w:val="20"/>
          <w:szCs w:val="20"/>
          <w:lang w:eastAsia="ru-RU"/>
        </w:rPr>
        <w:t>образования</w:t>
      </w:r>
      <w:r w:rsidRPr="000B79E8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</w:t>
      </w:r>
      <w:r w:rsidRPr="000B79E8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предоставления</w:t>
      </w:r>
      <w:r w:rsidRPr="000B79E8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муниципальной услуги);</w:t>
      </w:r>
      <w:proofErr w:type="gramEnd"/>
    </w:p>
    <w:p w:rsidR="000B79E8" w:rsidRPr="000B79E8" w:rsidRDefault="000B79E8" w:rsidP="000B79E8">
      <w:pPr>
        <w:widowControl w:val="0"/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</w:pP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обращения граждан и юридических лиц на нарушения законодательства, в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том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числе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на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качество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предоставления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муниципальной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услуги.</w:t>
      </w:r>
    </w:p>
    <w:p w:rsidR="000B79E8" w:rsidRPr="000B79E8" w:rsidRDefault="000B79E8" w:rsidP="000B79E8">
      <w:pPr>
        <w:widowControl w:val="0"/>
        <w:suppressAutoHyphens/>
        <w:spacing w:after="0" w:line="240" w:lineRule="auto"/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</w:pPr>
    </w:p>
    <w:p w:rsidR="000B79E8" w:rsidRPr="000B79E8" w:rsidRDefault="000B79E8" w:rsidP="000B79E8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0B79E8">
        <w:rPr>
          <w:rFonts w:ascii="Times New Roman" w:eastAsia="Times New Roman" w:hAnsi="Times New Roman" w:cs="Times New Roman"/>
          <w:b/>
          <w:bCs/>
          <w:sz w:val="20"/>
          <w:szCs w:val="20"/>
        </w:rPr>
        <w:t>Ответственность должностных лиц за решения и действия</w:t>
      </w:r>
      <w:r w:rsidRPr="000B79E8">
        <w:rPr>
          <w:rFonts w:ascii="Times New Roman" w:eastAsia="Times New Roman" w:hAnsi="Times New Roman" w:cs="Times New Roman"/>
          <w:b/>
          <w:bCs/>
          <w:spacing w:val="-67"/>
          <w:sz w:val="20"/>
          <w:szCs w:val="20"/>
        </w:rPr>
        <w:t xml:space="preserve"> </w:t>
      </w:r>
      <w:r w:rsidRPr="000B79E8">
        <w:rPr>
          <w:rFonts w:ascii="Times New Roman" w:eastAsia="Times New Roman" w:hAnsi="Times New Roman" w:cs="Times New Roman"/>
          <w:b/>
          <w:bCs/>
          <w:sz w:val="20"/>
          <w:szCs w:val="20"/>
        </w:rPr>
        <w:t>(бездействие), принимаемые (осуществляемые) ими в ходе</w:t>
      </w:r>
      <w:r w:rsidRPr="000B79E8">
        <w:rPr>
          <w:rFonts w:ascii="Times New Roman" w:eastAsia="Times New Roman" w:hAnsi="Times New Roman" w:cs="Times New Roman"/>
          <w:b/>
          <w:bCs/>
          <w:spacing w:val="-67"/>
          <w:sz w:val="20"/>
          <w:szCs w:val="20"/>
        </w:rPr>
        <w:t xml:space="preserve"> </w:t>
      </w:r>
      <w:r w:rsidRPr="000B79E8">
        <w:rPr>
          <w:rFonts w:ascii="Times New Roman" w:eastAsia="Times New Roman" w:hAnsi="Times New Roman" w:cs="Times New Roman"/>
          <w:b/>
          <w:bCs/>
          <w:sz w:val="20"/>
          <w:szCs w:val="20"/>
        </w:rPr>
        <w:t>предоставления</w:t>
      </w:r>
      <w:r w:rsidRPr="000B79E8">
        <w:rPr>
          <w:rFonts w:ascii="Times New Roman" w:eastAsia="Times New Roman" w:hAnsi="Times New Roman" w:cs="Times New Roman"/>
          <w:b/>
          <w:bCs/>
          <w:spacing w:val="-9"/>
          <w:sz w:val="20"/>
          <w:szCs w:val="20"/>
        </w:rPr>
        <w:t xml:space="preserve"> </w:t>
      </w:r>
      <w:r w:rsidRPr="000B79E8">
        <w:rPr>
          <w:rFonts w:ascii="Times New Roman" w:eastAsia="Times New Roman" w:hAnsi="Times New Roman" w:cs="Times New Roman"/>
          <w:b/>
          <w:bCs/>
          <w:sz w:val="20"/>
          <w:szCs w:val="20"/>
        </w:rPr>
        <w:t>муниципальной</w:t>
      </w:r>
      <w:r w:rsidRPr="000B79E8"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 xml:space="preserve"> </w:t>
      </w:r>
      <w:r w:rsidRPr="000B79E8">
        <w:rPr>
          <w:rFonts w:ascii="Times New Roman" w:eastAsia="Times New Roman" w:hAnsi="Times New Roman" w:cs="Times New Roman"/>
          <w:b/>
          <w:bCs/>
          <w:sz w:val="20"/>
          <w:szCs w:val="20"/>
        </w:rPr>
        <w:t>услуги</w:t>
      </w:r>
    </w:p>
    <w:p w:rsidR="000B79E8" w:rsidRPr="000B79E8" w:rsidRDefault="000B79E8" w:rsidP="000B79E8">
      <w:pPr>
        <w:widowControl w:val="0"/>
        <w:suppressAutoHyphens/>
        <w:spacing w:after="0" w:line="240" w:lineRule="auto"/>
        <w:rPr>
          <w:rFonts w:ascii="Times New Roman" w:eastAsia="Droid Sans Fallback" w:hAnsi="Times New Roman" w:cs="Times New Roman"/>
          <w:b/>
          <w:kern w:val="1"/>
          <w:sz w:val="20"/>
          <w:szCs w:val="20"/>
          <w:lang w:val="uk-UA" w:eastAsia="zh-CN" w:bidi="hi-IN"/>
        </w:rPr>
      </w:pPr>
    </w:p>
    <w:p w:rsidR="000B79E8" w:rsidRPr="000B79E8" w:rsidRDefault="000B79E8" w:rsidP="000B79E8">
      <w:pPr>
        <w:widowControl w:val="0"/>
        <w:numPr>
          <w:ilvl w:val="1"/>
          <w:numId w:val="11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SimSun" w:hAnsi="Times New Roman" w:cs="Times New Roman"/>
          <w:sz w:val="20"/>
          <w:szCs w:val="20"/>
          <w:lang w:eastAsia="ru-RU"/>
        </w:rPr>
      </w:pP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По результатам проведенных проверок в случае выявления нарушений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положений настоящего Административного регламента, нормативных правовых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актов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Новосибирской области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и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нормативных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правовых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актов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органов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местного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самоуправления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bCs/>
          <w:sz w:val="20"/>
          <w:szCs w:val="20"/>
          <w:lang w:eastAsia="ru-RU"/>
        </w:rPr>
        <w:t xml:space="preserve">Ермолаевского сельсовета Убинского района Новосибирской области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осуществляется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привлечение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виновных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лиц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к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ответственности</w:t>
      </w:r>
      <w:r w:rsidRPr="000B79E8">
        <w:rPr>
          <w:rFonts w:ascii="Times New Roman" w:eastAsia="SimSun" w:hAnsi="Times New Roman" w:cs="Times New Roman"/>
          <w:spacing w:val="-2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в</w:t>
      </w:r>
      <w:r w:rsidRPr="000B79E8">
        <w:rPr>
          <w:rFonts w:ascii="Times New Roman" w:eastAsia="SimSun" w:hAnsi="Times New Roman" w:cs="Times New Roman"/>
          <w:spacing w:val="-3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соответствии</w:t>
      </w:r>
      <w:r w:rsidRPr="000B79E8">
        <w:rPr>
          <w:rFonts w:ascii="Times New Roman" w:eastAsia="SimSun" w:hAnsi="Times New Roman" w:cs="Times New Roman"/>
          <w:spacing w:val="-2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с</w:t>
      </w:r>
      <w:r w:rsidRPr="000B79E8">
        <w:rPr>
          <w:rFonts w:ascii="Times New Roman" w:eastAsia="SimSun" w:hAnsi="Times New Roman" w:cs="Times New Roman"/>
          <w:spacing w:val="-3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законодательством</w:t>
      </w:r>
      <w:r w:rsidRPr="000B79E8">
        <w:rPr>
          <w:rFonts w:ascii="Times New Roman" w:eastAsia="SimSun" w:hAnsi="Times New Roman" w:cs="Times New Roman"/>
          <w:spacing w:val="-2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Российской</w:t>
      </w:r>
      <w:r w:rsidRPr="000B79E8">
        <w:rPr>
          <w:rFonts w:ascii="Times New Roman" w:eastAsia="SimSun" w:hAnsi="Times New Roman" w:cs="Times New Roman"/>
          <w:spacing w:val="-2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Федерации.</w:t>
      </w:r>
    </w:p>
    <w:p w:rsidR="000B79E8" w:rsidRPr="000B79E8" w:rsidRDefault="000B79E8" w:rsidP="000B79E8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</w:pP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Персональная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ответственность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должностных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лиц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за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правильность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и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своевременность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принятия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решения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о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предоставлении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(об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отказе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в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предоставлении)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муниципальной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услуги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закрепляется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в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их</w:t>
      </w:r>
      <w:r w:rsidRPr="000B79E8">
        <w:rPr>
          <w:rFonts w:ascii="Times New Roman" w:eastAsia="Droid Sans Fallback" w:hAnsi="Times New Roman" w:cs="Times New Roman"/>
          <w:spacing w:val="-67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должностных</w:t>
      </w:r>
      <w:r w:rsidRPr="000B79E8">
        <w:rPr>
          <w:rFonts w:ascii="Times New Roman" w:eastAsia="Droid Sans Fallback" w:hAnsi="Times New Roman" w:cs="Times New Roman"/>
          <w:spacing w:val="-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регламентах в</w:t>
      </w:r>
      <w:r w:rsidRPr="000B79E8">
        <w:rPr>
          <w:rFonts w:ascii="Times New Roman" w:eastAsia="Droid Sans Fallback" w:hAnsi="Times New Roman" w:cs="Times New Roman"/>
          <w:spacing w:val="-3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соответствии</w:t>
      </w:r>
      <w:r w:rsidRPr="000B79E8">
        <w:rPr>
          <w:rFonts w:ascii="Times New Roman" w:eastAsia="Droid Sans Fallback" w:hAnsi="Times New Roman" w:cs="Times New Roman"/>
          <w:spacing w:val="-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с</w:t>
      </w:r>
      <w:r w:rsidRPr="000B79E8">
        <w:rPr>
          <w:rFonts w:ascii="Times New Roman" w:eastAsia="Droid Sans Fallback" w:hAnsi="Times New Roman" w:cs="Times New Roman"/>
          <w:spacing w:val="-3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требованиями законодательства.</w:t>
      </w:r>
    </w:p>
    <w:p w:rsidR="000B79E8" w:rsidRPr="000B79E8" w:rsidRDefault="000B79E8" w:rsidP="000B79E8">
      <w:pPr>
        <w:widowControl w:val="0"/>
        <w:suppressAutoHyphens/>
        <w:spacing w:after="0" w:line="240" w:lineRule="auto"/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</w:pPr>
    </w:p>
    <w:p w:rsidR="000B79E8" w:rsidRPr="000B79E8" w:rsidRDefault="000B79E8" w:rsidP="000B79E8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0B79E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Требования к порядку и формам </w:t>
      </w:r>
      <w:proofErr w:type="gramStart"/>
      <w:r w:rsidRPr="000B79E8">
        <w:rPr>
          <w:rFonts w:ascii="Times New Roman" w:eastAsia="Times New Roman" w:hAnsi="Times New Roman" w:cs="Times New Roman"/>
          <w:b/>
          <w:bCs/>
          <w:sz w:val="20"/>
          <w:szCs w:val="20"/>
        </w:rPr>
        <w:t>контроля за</w:t>
      </w:r>
      <w:proofErr w:type="gramEnd"/>
      <w:r w:rsidRPr="000B79E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предоставлением</w:t>
      </w:r>
      <w:r w:rsidRPr="000B79E8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 w:rsidRPr="000B79E8">
        <w:rPr>
          <w:rFonts w:ascii="Times New Roman" w:eastAsia="Times New Roman" w:hAnsi="Times New Roman" w:cs="Times New Roman"/>
          <w:b/>
          <w:bCs/>
          <w:sz w:val="20"/>
          <w:szCs w:val="20"/>
        </w:rPr>
        <w:t>муниципальной услуги, в том числе со стороны граждан,</w:t>
      </w:r>
      <w:r w:rsidRPr="000B79E8">
        <w:rPr>
          <w:rFonts w:ascii="Times New Roman" w:eastAsia="Times New Roman" w:hAnsi="Times New Roman" w:cs="Times New Roman"/>
          <w:b/>
          <w:bCs/>
          <w:spacing w:val="-67"/>
          <w:sz w:val="20"/>
          <w:szCs w:val="20"/>
        </w:rPr>
        <w:t xml:space="preserve"> </w:t>
      </w:r>
      <w:r w:rsidRPr="000B79E8">
        <w:rPr>
          <w:rFonts w:ascii="Times New Roman" w:eastAsia="Times New Roman" w:hAnsi="Times New Roman" w:cs="Times New Roman"/>
          <w:b/>
          <w:bCs/>
          <w:sz w:val="20"/>
          <w:szCs w:val="20"/>
        </w:rPr>
        <w:t>их</w:t>
      </w:r>
      <w:r w:rsidRPr="000B79E8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 w:rsidRPr="000B79E8">
        <w:rPr>
          <w:rFonts w:ascii="Times New Roman" w:eastAsia="Times New Roman" w:hAnsi="Times New Roman" w:cs="Times New Roman"/>
          <w:b/>
          <w:bCs/>
          <w:sz w:val="20"/>
          <w:szCs w:val="20"/>
        </w:rPr>
        <w:t>объединений</w:t>
      </w:r>
      <w:r w:rsidRPr="000B79E8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 w:rsidRPr="000B79E8">
        <w:rPr>
          <w:rFonts w:ascii="Times New Roman" w:eastAsia="Times New Roman" w:hAnsi="Times New Roman" w:cs="Times New Roman"/>
          <w:b/>
          <w:bCs/>
          <w:sz w:val="20"/>
          <w:szCs w:val="20"/>
        </w:rPr>
        <w:t>и</w:t>
      </w:r>
      <w:r w:rsidRPr="000B79E8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 w:rsidRPr="000B79E8">
        <w:rPr>
          <w:rFonts w:ascii="Times New Roman" w:eastAsia="Times New Roman" w:hAnsi="Times New Roman" w:cs="Times New Roman"/>
          <w:b/>
          <w:bCs/>
          <w:sz w:val="20"/>
          <w:szCs w:val="20"/>
        </w:rPr>
        <w:t>организаций</w:t>
      </w:r>
    </w:p>
    <w:p w:rsidR="000B79E8" w:rsidRPr="000B79E8" w:rsidRDefault="000B79E8" w:rsidP="000B79E8">
      <w:pPr>
        <w:widowControl w:val="0"/>
        <w:suppressAutoHyphens/>
        <w:spacing w:after="0" w:line="240" w:lineRule="auto"/>
        <w:rPr>
          <w:rFonts w:ascii="Times New Roman" w:eastAsia="Droid Sans Fallback" w:hAnsi="Times New Roman" w:cs="Times New Roman"/>
          <w:b/>
          <w:kern w:val="1"/>
          <w:sz w:val="20"/>
          <w:szCs w:val="20"/>
          <w:lang w:val="uk-UA" w:eastAsia="zh-CN" w:bidi="hi-IN"/>
        </w:rPr>
      </w:pPr>
    </w:p>
    <w:p w:rsidR="000B79E8" w:rsidRPr="000B79E8" w:rsidRDefault="000B79E8" w:rsidP="000B79E8">
      <w:pPr>
        <w:widowControl w:val="0"/>
        <w:numPr>
          <w:ilvl w:val="1"/>
          <w:numId w:val="11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SimSun" w:hAnsi="Times New Roman" w:cs="Times New Roman"/>
          <w:sz w:val="20"/>
          <w:szCs w:val="20"/>
          <w:lang w:eastAsia="ru-RU"/>
        </w:rPr>
      </w:pP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Граждане, их объединения и организации имеют право осуществлять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proofErr w:type="gramStart"/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контроль за</w:t>
      </w:r>
      <w:proofErr w:type="gramEnd"/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 xml:space="preserve"> предоставлением муниципальной услуги путем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получения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информации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о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ходе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предоставления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муниципальной услуги, в том числе о сроках завершения административных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процедур (действий).</w:t>
      </w:r>
    </w:p>
    <w:p w:rsidR="000B79E8" w:rsidRPr="000B79E8" w:rsidRDefault="000B79E8" w:rsidP="000B79E8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</w:pP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Граждане,</w:t>
      </w:r>
      <w:r w:rsidRPr="000B79E8">
        <w:rPr>
          <w:rFonts w:ascii="Times New Roman" w:eastAsia="Droid Sans Fallback" w:hAnsi="Times New Roman" w:cs="Times New Roman"/>
          <w:spacing w:val="-7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их</w:t>
      </w:r>
      <w:r w:rsidRPr="000B79E8">
        <w:rPr>
          <w:rFonts w:ascii="Times New Roman" w:eastAsia="Droid Sans Fallback" w:hAnsi="Times New Roman" w:cs="Times New Roman"/>
          <w:spacing w:val="-5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объединения</w:t>
      </w:r>
      <w:r w:rsidRPr="000B79E8">
        <w:rPr>
          <w:rFonts w:ascii="Times New Roman" w:eastAsia="Droid Sans Fallback" w:hAnsi="Times New Roman" w:cs="Times New Roman"/>
          <w:spacing w:val="-2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и</w:t>
      </w:r>
      <w:r w:rsidRPr="000B79E8">
        <w:rPr>
          <w:rFonts w:ascii="Times New Roman" w:eastAsia="Droid Sans Fallback" w:hAnsi="Times New Roman" w:cs="Times New Roman"/>
          <w:spacing w:val="-5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организации</w:t>
      </w:r>
      <w:r w:rsidRPr="000B79E8">
        <w:rPr>
          <w:rFonts w:ascii="Times New Roman" w:eastAsia="Droid Sans Fallback" w:hAnsi="Times New Roman" w:cs="Times New Roman"/>
          <w:spacing w:val="-2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также</w:t>
      </w:r>
      <w:r w:rsidRPr="000B79E8">
        <w:rPr>
          <w:rFonts w:ascii="Times New Roman" w:eastAsia="Droid Sans Fallback" w:hAnsi="Times New Roman" w:cs="Times New Roman"/>
          <w:spacing w:val="-2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имеют</w:t>
      </w:r>
      <w:r w:rsidRPr="000B79E8">
        <w:rPr>
          <w:rFonts w:ascii="Times New Roman" w:eastAsia="Droid Sans Fallback" w:hAnsi="Times New Roman" w:cs="Times New Roman"/>
          <w:spacing w:val="-3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право:</w:t>
      </w:r>
    </w:p>
    <w:p w:rsidR="000B79E8" w:rsidRPr="000B79E8" w:rsidRDefault="000B79E8" w:rsidP="000B79E8">
      <w:pPr>
        <w:widowControl w:val="0"/>
        <w:tabs>
          <w:tab w:val="left" w:pos="567"/>
          <w:tab w:val="left" w:pos="2279"/>
          <w:tab w:val="left" w:pos="3731"/>
          <w:tab w:val="left" w:pos="4107"/>
          <w:tab w:val="left" w:pos="5915"/>
          <w:tab w:val="left" w:pos="6430"/>
          <w:tab w:val="left" w:pos="8063"/>
          <w:tab w:val="left" w:pos="9804"/>
        </w:tabs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</w:pP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 xml:space="preserve">         - направлять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ab/>
        <w:t>замечания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ab/>
        <w:t>и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ab/>
        <w:t>предложения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ab/>
        <w:t>по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ab/>
        <w:t>улучшению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ab/>
        <w:t>доступности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ab/>
      </w:r>
    </w:p>
    <w:p w:rsidR="000B79E8" w:rsidRPr="000B79E8" w:rsidRDefault="000B79E8" w:rsidP="000B79E8">
      <w:pPr>
        <w:widowControl w:val="0"/>
        <w:tabs>
          <w:tab w:val="left" w:pos="567"/>
          <w:tab w:val="left" w:pos="2279"/>
          <w:tab w:val="left" w:pos="3731"/>
          <w:tab w:val="left" w:pos="4107"/>
          <w:tab w:val="left" w:pos="5915"/>
          <w:tab w:val="left" w:pos="6430"/>
          <w:tab w:val="left" w:pos="8063"/>
          <w:tab w:val="left" w:pos="9804"/>
        </w:tabs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</w:pP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 xml:space="preserve">и </w:t>
      </w:r>
      <w:r w:rsidRPr="000B79E8">
        <w:rPr>
          <w:rFonts w:ascii="Times New Roman" w:eastAsia="Droid Sans Fallback" w:hAnsi="Times New Roman" w:cs="Times New Roman"/>
          <w:spacing w:val="-67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качества</w:t>
      </w:r>
      <w:r w:rsidRPr="000B79E8">
        <w:rPr>
          <w:rFonts w:ascii="Times New Roman" w:eastAsia="Droid Sans Fallback" w:hAnsi="Times New Roman" w:cs="Times New Roman"/>
          <w:spacing w:val="-5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предоставления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муниципальной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услуги;</w:t>
      </w:r>
    </w:p>
    <w:p w:rsidR="000B79E8" w:rsidRPr="000B79E8" w:rsidRDefault="000B79E8" w:rsidP="000B79E8">
      <w:pPr>
        <w:widowControl w:val="0"/>
        <w:tabs>
          <w:tab w:val="left" w:pos="567"/>
          <w:tab w:val="left" w:pos="1861"/>
          <w:tab w:val="left" w:pos="3645"/>
          <w:tab w:val="left" w:pos="3988"/>
          <w:tab w:val="left" w:pos="4894"/>
          <w:tab w:val="left" w:pos="5385"/>
          <w:tab w:val="left" w:pos="7021"/>
          <w:tab w:val="left" w:pos="8564"/>
        </w:tabs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</w:pP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 xml:space="preserve">        - вносить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ab/>
        <w:t>предложения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ab/>
        <w:t>о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ab/>
        <w:t>мерах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ab/>
        <w:t>по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ab/>
        <w:t>устранению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ab/>
        <w:t xml:space="preserve">нарушений </w:t>
      </w:r>
      <w:r w:rsidRPr="000B79E8">
        <w:rPr>
          <w:rFonts w:ascii="Times New Roman" w:eastAsia="Droid Sans Fallback" w:hAnsi="Times New Roman" w:cs="Times New Roman"/>
          <w:spacing w:val="-1"/>
          <w:kern w:val="1"/>
          <w:sz w:val="20"/>
          <w:szCs w:val="20"/>
          <w:lang w:val="uk-UA" w:eastAsia="zh-CN" w:bidi="hi-IN"/>
        </w:rPr>
        <w:t>настоящего</w:t>
      </w:r>
      <w:r w:rsidRPr="000B79E8">
        <w:rPr>
          <w:rFonts w:ascii="Times New Roman" w:eastAsia="Droid Sans Fallback" w:hAnsi="Times New Roman" w:cs="Times New Roman"/>
          <w:spacing w:val="-67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Административного</w:t>
      </w:r>
      <w:r w:rsidRPr="000B79E8">
        <w:rPr>
          <w:rFonts w:ascii="Times New Roman" w:eastAsia="Droid Sans Fallback" w:hAnsi="Times New Roman" w:cs="Times New Roman"/>
          <w:spacing w:val="-2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регламента.</w:t>
      </w:r>
    </w:p>
    <w:p w:rsidR="000B79E8" w:rsidRPr="000B79E8" w:rsidRDefault="000B79E8" w:rsidP="000B79E8">
      <w:pPr>
        <w:widowControl w:val="0"/>
        <w:numPr>
          <w:ilvl w:val="1"/>
          <w:numId w:val="11"/>
        </w:numPr>
        <w:tabs>
          <w:tab w:val="left" w:pos="567"/>
          <w:tab w:val="left" w:pos="134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SimSun" w:hAnsi="Times New Roman" w:cs="Times New Roman"/>
          <w:sz w:val="20"/>
          <w:szCs w:val="20"/>
          <w:lang w:eastAsia="ru-RU"/>
        </w:rPr>
      </w:pP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Должностные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лица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Уполномоченного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органа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принимают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меры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к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прекращению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допущенных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нарушений,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устраняют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причины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и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условия,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способствующие</w:t>
      </w:r>
      <w:r w:rsidRPr="000B79E8">
        <w:rPr>
          <w:rFonts w:ascii="Times New Roman" w:eastAsia="SimSun" w:hAnsi="Times New Roman" w:cs="Times New Roman"/>
          <w:spacing w:val="-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совершению</w:t>
      </w:r>
      <w:r w:rsidRPr="000B79E8">
        <w:rPr>
          <w:rFonts w:ascii="Times New Roman" w:eastAsia="SimSun" w:hAnsi="Times New Roman" w:cs="Times New Roman"/>
          <w:spacing w:val="-4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нарушений.</w:t>
      </w:r>
    </w:p>
    <w:p w:rsidR="000B79E8" w:rsidRPr="000B79E8" w:rsidRDefault="000B79E8" w:rsidP="000B79E8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</w:pP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Информация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о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результатах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рассмотрения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замечаний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и</w:t>
      </w:r>
      <w:r w:rsidRPr="000B79E8">
        <w:rPr>
          <w:rFonts w:ascii="Times New Roman" w:eastAsia="Droid Sans Fallback" w:hAnsi="Times New Roman" w:cs="Times New Roman"/>
          <w:spacing w:val="7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предложений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граждан,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их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объединений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и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организаций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доводится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до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сведения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лиц,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направивших эти замечания</w:t>
      </w:r>
      <w:r w:rsidRPr="000B79E8">
        <w:rPr>
          <w:rFonts w:ascii="Times New Roman" w:eastAsia="Droid Sans Fallback" w:hAnsi="Times New Roman" w:cs="Times New Roman"/>
          <w:spacing w:val="-3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и предложения.</w:t>
      </w:r>
    </w:p>
    <w:p w:rsidR="000B79E8" w:rsidRPr="000B79E8" w:rsidRDefault="000B79E8" w:rsidP="000B79E8">
      <w:pPr>
        <w:widowControl w:val="0"/>
        <w:suppressAutoHyphens/>
        <w:spacing w:after="0" w:line="240" w:lineRule="auto"/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</w:pPr>
    </w:p>
    <w:p w:rsidR="000B79E8" w:rsidRPr="000B79E8" w:rsidRDefault="000B79E8" w:rsidP="000B79E8">
      <w:pPr>
        <w:widowControl w:val="0"/>
        <w:numPr>
          <w:ilvl w:val="1"/>
          <w:numId w:val="25"/>
        </w:numPr>
        <w:tabs>
          <w:tab w:val="left" w:pos="1710"/>
        </w:tabs>
        <w:autoSpaceDE w:val="0"/>
        <w:autoSpaceDN w:val="0"/>
        <w:spacing w:after="0" w:line="240" w:lineRule="auto"/>
        <w:ind w:left="0" w:firstLine="0"/>
        <w:jc w:val="center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0B79E8">
        <w:rPr>
          <w:rFonts w:ascii="Times New Roman" w:eastAsia="Times New Roman" w:hAnsi="Times New Roman" w:cs="Times New Roman"/>
          <w:b/>
          <w:bCs/>
          <w:sz w:val="20"/>
          <w:szCs w:val="20"/>
        </w:rPr>
        <w:lastRenderedPageBreak/>
        <w:t>Досудебный (внесудебный) порядок обжалования решений и</w:t>
      </w:r>
      <w:r w:rsidRPr="000B79E8">
        <w:rPr>
          <w:rFonts w:ascii="Times New Roman" w:eastAsia="Times New Roman" w:hAnsi="Times New Roman" w:cs="Times New Roman"/>
          <w:b/>
          <w:bCs/>
          <w:spacing w:val="-67"/>
          <w:sz w:val="20"/>
          <w:szCs w:val="20"/>
        </w:rPr>
        <w:t xml:space="preserve"> </w:t>
      </w:r>
      <w:r w:rsidRPr="000B79E8">
        <w:rPr>
          <w:rFonts w:ascii="Times New Roman" w:eastAsia="Times New Roman" w:hAnsi="Times New Roman" w:cs="Times New Roman"/>
          <w:b/>
          <w:bCs/>
          <w:sz w:val="20"/>
          <w:szCs w:val="20"/>
        </w:rPr>
        <w:t>действий</w:t>
      </w:r>
      <w:r w:rsidRPr="000B79E8"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 xml:space="preserve"> </w:t>
      </w:r>
      <w:r w:rsidRPr="000B79E8">
        <w:rPr>
          <w:rFonts w:ascii="Times New Roman" w:eastAsia="Times New Roman" w:hAnsi="Times New Roman" w:cs="Times New Roman"/>
          <w:b/>
          <w:bCs/>
          <w:sz w:val="20"/>
          <w:szCs w:val="20"/>
        </w:rPr>
        <w:t>(бездействия)</w:t>
      </w:r>
      <w:r w:rsidRPr="000B79E8"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 xml:space="preserve"> </w:t>
      </w:r>
      <w:r w:rsidRPr="000B79E8">
        <w:rPr>
          <w:rFonts w:ascii="Times New Roman" w:eastAsia="Times New Roman" w:hAnsi="Times New Roman" w:cs="Times New Roman"/>
          <w:b/>
          <w:bCs/>
          <w:sz w:val="20"/>
          <w:szCs w:val="20"/>
        </w:rPr>
        <w:t>органа,</w:t>
      </w:r>
      <w:r w:rsidRPr="000B79E8"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 xml:space="preserve"> </w:t>
      </w:r>
      <w:r w:rsidRPr="000B79E8">
        <w:rPr>
          <w:rFonts w:ascii="Times New Roman" w:eastAsia="Times New Roman" w:hAnsi="Times New Roman" w:cs="Times New Roman"/>
          <w:b/>
          <w:bCs/>
          <w:sz w:val="20"/>
          <w:szCs w:val="20"/>
        </w:rPr>
        <w:t>предоставляющего</w:t>
      </w:r>
      <w:r w:rsidRPr="000B79E8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 w:rsidRPr="000B79E8">
        <w:rPr>
          <w:rFonts w:ascii="Times New Roman" w:eastAsia="Times New Roman" w:hAnsi="Times New Roman" w:cs="Times New Roman"/>
          <w:b/>
          <w:bCs/>
          <w:sz w:val="20"/>
          <w:szCs w:val="20"/>
        </w:rPr>
        <w:t>муниципальную</w:t>
      </w:r>
      <w:r w:rsidRPr="000B79E8"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 w:rsidRPr="000B79E8">
        <w:rPr>
          <w:rFonts w:ascii="Times New Roman" w:eastAsia="Times New Roman" w:hAnsi="Times New Roman" w:cs="Times New Roman"/>
          <w:b/>
          <w:bCs/>
          <w:sz w:val="20"/>
          <w:szCs w:val="20"/>
        </w:rPr>
        <w:t>услугу,</w:t>
      </w:r>
      <w:r w:rsidRPr="000B79E8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 w:rsidRPr="000B79E8">
        <w:rPr>
          <w:rFonts w:ascii="Times New Roman" w:eastAsia="Times New Roman" w:hAnsi="Times New Roman" w:cs="Times New Roman"/>
          <w:b/>
          <w:bCs/>
          <w:sz w:val="20"/>
          <w:szCs w:val="20"/>
        </w:rPr>
        <w:t>а</w:t>
      </w:r>
      <w:r w:rsidRPr="000B79E8"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 w:rsidRPr="000B79E8">
        <w:rPr>
          <w:rFonts w:ascii="Times New Roman" w:eastAsia="Times New Roman" w:hAnsi="Times New Roman" w:cs="Times New Roman"/>
          <w:b/>
          <w:bCs/>
          <w:sz w:val="20"/>
          <w:szCs w:val="20"/>
        </w:rPr>
        <w:t>также</w:t>
      </w:r>
      <w:r w:rsidRPr="000B79E8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 w:rsidRPr="000B79E8">
        <w:rPr>
          <w:rFonts w:ascii="Times New Roman" w:eastAsia="Times New Roman" w:hAnsi="Times New Roman" w:cs="Times New Roman"/>
          <w:b/>
          <w:bCs/>
          <w:sz w:val="20"/>
          <w:szCs w:val="20"/>
        </w:rPr>
        <w:t>их</w:t>
      </w:r>
      <w:r w:rsidRPr="000B79E8"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 w:rsidRPr="000B79E8">
        <w:rPr>
          <w:rFonts w:ascii="Times New Roman" w:eastAsia="Times New Roman" w:hAnsi="Times New Roman" w:cs="Times New Roman"/>
          <w:b/>
          <w:bCs/>
          <w:sz w:val="20"/>
          <w:szCs w:val="20"/>
        </w:rPr>
        <w:t>должностных</w:t>
      </w:r>
      <w:r w:rsidRPr="000B79E8"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 w:rsidRPr="000B79E8">
        <w:rPr>
          <w:rFonts w:ascii="Times New Roman" w:eastAsia="Times New Roman" w:hAnsi="Times New Roman" w:cs="Times New Roman"/>
          <w:b/>
          <w:bCs/>
          <w:sz w:val="20"/>
          <w:szCs w:val="20"/>
        </w:rPr>
        <w:t>лиц,</w:t>
      </w:r>
      <w:r w:rsidRPr="000B79E8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 w:rsidRPr="000B79E8">
        <w:rPr>
          <w:rFonts w:ascii="Times New Roman" w:eastAsia="Times New Roman" w:hAnsi="Times New Roman" w:cs="Times New Roman"/>
          <w:b/>
          <w:bCs/>
          <w:sz w:val="20"/>
          <w:szCs w:val="20"/>
        </w:rPr>
        <w:t>муниципальных</w:t>
      </w:r>
      <w:r w:rsidRPr="000B79E8"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 w:rsidRPr="000B79E8">
        <w:rPr>
          <w:rFonts w:ascii="Times New Roman" w:eastAsia="Times New Roman" w:hAnsi="Times New Roman" w:cs="Times New Roman"/>
          <w:b/>
          <w:bCs/>
          <w:sz w:val="20"/>
          <w:szCs w:val="20"/>
        </w:rPr>
        <w:t>служащих</w:t>
      </w:r>
    </w:p>
    <w:p w:rsidR="000B79E8" w:rsidRPr="000B79E8" w:rsidRDefault="000B79E8" w:rsidP="000B79E8">
      <w:pPr>
        <w:widowControl w:val="0"/>
        <w:tabs>
          <w:tab w:val="left" w:pos="1710"/>
        </w:tabs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0B79E8" w:rsidRPr="000B79E8" w:rsidRDefault="000B79E8" w:rsidP="000B79E8">
      <w:pPr>
        <w:widowControl w:val="0"/>
        <w:numPr>
          <w:ilvl w:val="1"/>
          <w:numId w:val="10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SimSun" w:hAnsi="Times New Roman" w:cs="Times New Roman"/>
          <w:sz w:val="20"/>
          <w:szCs w:val="20"/>
          <w:lang w:eastAsia="ru-RU"/>
        </w:rPr>
      </w:pPr>
      <w:proofErr w:type="gramStart"/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Заявитель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имеет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право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на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обжалование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решения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и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(или)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действий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(бездействия)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Уполномоченного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органа,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должностных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лиц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Уполномоченного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органа,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муниципальных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служащих,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многофункционального</w:t>
      </w:r>
      <w:r w:rsidRPr="000B79E8">
        <w:rPr>
          <w:rFonts w:ascii="Times New Roman" w:eastAsia="SimSun" w:hAnsi="Times New Roman" w:cs="Times New Roman"/>
          <w:spacing w:val="-67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центра, а также работника многофункционального центра при предоставлении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муниципальной услуги в досудебном (внесудебном) порядке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(далее</w:t>
      </w:r>
      <w:r w:rsidRPr="000B79E8">
        <w:rPr>
          <w:rFonts w:ascii="Times New Roman" w:eastAsia="SimSun" w:hAnsi="Times New Roman" w:cs="Times New Roman"/>
          <w:spacing w:val="-3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–</w:t>
      </w:r>
      <w:r w:rsidRPr="000B79E8">
        <w:rPr>
          <w:rFonts w:ascii="Times New Roman" w:eastAsia="SimSun" w:hAnsi="Times New Roman" w:cs="Times New Roman"/>
          <w:spacing w:val="-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жалоба).</w:t>
      </w:r>
      <w:proofErr w:type="gramEnd"/>
    </w:p>
    <w:p w:rsidR="000B79E8" w:rsidRPr="000B79E8" w:rsidRDefault="000B79E8" w:rsidP="000B79E8">
      <w:pPr>
        <w:widowControl w:val="0"/>
        <w:suppressAutoHyphens/>
        <w:spacing w:after="0" w:line="240" w:lineRule="auto"/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</w:pPr>
    </w:p>
    <w:p w:rsidR="000B79E8" w:rsidRPr="000B79E8" w:rsidRDefault="000B79E8" w:rsidP="000B79E8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0B79E8">
        <w:rPr>
          <w:rFonts w:ascii="Times New Roman" w:eastAsia="Times New Roman" w:hAnsi="Times New Roman" w:cs="Times New Roman"/>
          <w:b/>
          <w:bCs/>
          <w:sz w:val="20"/>
          <w:szCs w:val="20"/>
        </w:rPr>
        <w:t>Органы местного самоуправления, организации и уполномоченные на</w:t>
      </w:r>
      <w:r w:rsidRPr="000B79E8">
        <w:rPr>
          <w:rFonts w:ascii="Times New Roman" w:eastAsia="Times New Roman" w:hAnsi="Times New Roman" w:cs="Times New Roman"/>
          <w:b/>
          <w:bCs/>
          <w:spacing w:val="-67"/>
          <w:sz w:val="20"/>
          <w:szCs w:val="20"/>
        </w:rPr>
        <w:t xml:space="preserve"> </w:t>
      </w:r>
      <w:r w:rsidRPr="000B79E8">
        <w:rPr>
          <w:rFonts w:ascii="Times New Roman" w:eastAsia="Times New Roman" w:hAnsi="Times New Roman" w:cs="Times New Roman"/>
          <w:b/>
          <w:bCs/>
          <w:sz w:val="20"/>
          <w:szCs w:val="20"/>
        </w:rPr>
        <w:t>рассмотрение жалобы лица, которым может быть направлена жалоба</w:t>
      </w:r>
      <w:r w:rsidRPr="000B79E8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 w:rsidRPr="000B79E8">
        <w:rPr>
          <w:rFonts w:ascii="Times New Roman" w:eastAsia="Times New Roman" w:hAnsi="Times New Roman" w:cs="Times New Roman"/>
          <w:b/>
          <w:bCs/>
          <w:sz w:val="20"/>
          <w:szCs w:val="20"/>
        </w:rPr>
        <w:t>заявителя</w:t>
      </w:r>
      <w:r w:rsidRPr="000B79E8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 w:rsidRPr="000B79E8">
        <w:rPr>
          <w:rFonts w:ascii="Times New Roman" w:eastAsia="Times New Roman" w:hAnsi="Times New Roman" w:cs="Times New Roman"/>
          <w:b/>
          <w:bCs/>
          <w:sz w:val="20"/>
          <w:szCs w:val="20"/>
        </w:rPr>
        <w:t>в</w:t>
      </w:r>
      <w:r w:rsidRPr="000B79E8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 w:rsidRPr="000B79E8">
        <w:rPr>
          <w:rFonts w:ascii="Times New Roman" w:eastAsia="Times New Roman" w:hAnsi="Times New Roman" w:cs="Times New Roman"/>
          <w:b/>
          <w:bCs/>
          <w:sz w:val="20"/>
          <w:szCs w:val="20"/>
        </w:rPr>
        <w:t>досудебном (внесудебном)</w:t>
      </w:r>
      <w:r w:rsidRPr="000B79E8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 w:rsidRPr="000B79E8">
        <w:rPr>
          <w:rFonts w:ascii="Times New Roman" w:eastAsia="Times New Roman" w:hAnsi="Times New Roman" w:cs="Times New Roman"/>
          <w:b/>
          <w:bCs/>
          <w:sz w:val="20"/>
          <w:szCs w:val="20"/>
        </w:rPr>
        <w:t>порядке;</w:t>
      </w:r>
    </w:p>
    <w:p w:rsidR="000B79E8" w:rsidRPr="000B79E8" w:rsidRDefault="000B79E8" w:rsidP="000B79E8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0B79E8" w:rsidRPr="000B79E8" w:rsidRDefault="000B79E8" w:rsidP="000B79E8">
      <w:pPr>
        <w:widowControl w:val="0"/>
        <w:numPr>
          <w:ilvl w:val="1"/>
          <w:numId w:val="10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SimSun" w:hAnsi="Times New Roman" w:cs="Times New Roman"/>
          <w:sz w:val="20"/>
          <w:szCs w:val="20"/>
          <w:lang w:eastAsia="ru-RU"/>
        </w:rPr>
      </w:pP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В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досудебном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(внесудебном)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порядке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заявитель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(представитель)</w:t>
      </w:r>
      <w:r w:rsidRPr="000B79E8">
        <w:rPr>
          <w:rFonts w:ascii="Times New Roman" w:eastAsia="SimSun" w:hAnsi="Times New Roman" w:cs="Times New Roman"/>
          <w:spacing w:val="-67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вправе обратиться с жалобой в письменной форме на бумажном носителе или в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электронной</w:t>
      </w:r>
      <w:r w:rsidRPr="000B79E8">
        <w:rPr>
          <w:rFonts w:ascii="Times New Roman" w:eastAsia="SimSun" w:hAnsi="Times New Roman" w:cs="Times New Roman"/>
          <w:spacing w:val="-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форме:</w:t>
      </w:r>
    </w:p>
    <w:p w:rsidR="000B79E8" w:rsidRPr="000B79E8" w:rsidRDefault="000B79E8" w:rsidP="000B79E8">
      <w:pPr>
        <w:widowControl w:val="0"/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</w:pP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в Уполномоченный орган – на решение и (или) действия (бездействие)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должностного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лица,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руководителя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структурного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подразделения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Уполномоченного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органа,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на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решение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и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действия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(бездействие)</w:t>
      </w:r>
      <w:r w:rsidRPr="000B79E8">
        <w:rPr>
          <w:rFonts w:ascii="Times New Roman" w:eastAsia="Droid Sans Fallback" w:hAnsi="Times New Roman" w:cs="Times New Roman"/>
          <w:spacing w:val="-67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Уполномоченного органа,</w:t>
      </w:r>
      <w:r w:rsidRPr="000B79E8">
        <w:rPr>
          <w:rFonts w:ascii="Times New Roman" w:eastAsia="Droid Sans Fallback" w:hAnsi="Times New Roman" w:cs="Times New Roman"/>
          <w:spacing w:val="-2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руководителя</w:t>
      </w:r>
      <w:r w:rsidRPr="000B79E8">
        <w:rPr>
          <w:rFonts w:ascii="Times New Roman" w:eastAsia="Droid Sans Fallback" w:hAnsi="Times New Roman" w:cs="Times New Roman"/>
          <w:spacing w:val="-3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Уполномоченного</w:t>
      </w:r>
      <w:r w:rsidRPr="000B79E8">
        <w:rPr>
          <w:rFonts w:ascii="Times New Roman" w:eastAsia="Droid Sans Fallback" w:hAnsi="Times New Roman" w:cs="Times New Roman"/>
          <w:spacing w:val="-3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органа;</w:t>
      </w:r>
    </w:p>
    <w:p w:rsidR="000B79E8" w:rsidRPr="000B79E8" w:rsidRDefault="000B79E8" w:rsidP="000B79E8">
      <w:pPr>
        <w:widowControl w:val="0"/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</w:pP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в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вышестоящий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орган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на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решение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и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(или)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действия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(бездействие)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должностного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лица,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руководителя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структурного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подразделения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Уполномоченного органа;</w:t>
      </w:r>
    </w:p>
    <w:p w:rsidR="000B79E8" w:rsidRPr="000B79E8" w:rsidRDefault="000B79E8" w:rsidP="000B79E8">
      <w:pPr>
        <w:widowControl w:val="0"/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</w:pP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к руководителю многофункционального центра – на решения и действия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(бездействие)</w:t>
      </w:r>
      <w:r w:rsidRPr="000B79E8">
        <w:rPr>
          <w:rFonts w:ascii="Times New Roman" w:eastAsia="Droid Sans Fallback" w:hAnsi="Times New Roman" w:cs="Times New Roman"/>
          <w:spacing w:val="-4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работника многофункционального</w:t>
      </w:r>
      <w:r w:rsidRPr="000B79E8">
        <w:rPr>
          <w:rFonts w:ascii="Times New Roman" w:eastAsia="Droid Sans Fallback" w:hAnsi="Times New Roman" w:cs="Times New Roman"/>
          <w:spacing w:val="-3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центра;</w:t>
      </w:r>
    </w:p>
    <w:p w:rsidR="000B79E8" w:rsidRPr="000B79E8" w:rsidRDefault="000B79E8" w:rsidP="000B79E8">
      <w:pPr>
        <w:widowControl w:val="0"/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</w:pP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к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учредителю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многофункционального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центра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–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на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решение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и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действия</w:t>
      </w:r>
      <w:r w:rsidRPr="000B79E8">
        <w:rPr>
          <w:rFonts w:ascii="Times New Roman" w:eastAsia="Droid Sans Fallback" w:hAnsi="Times New Roman" w:cs="Times New Roman"/>
          <w:spacing w:val="-67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(бездействие)</w:t>
      </w:r>
      <w:r w:rsidRPr="000B79E8">
        <w:rPr>
          <w:rFonts w:ascii="Times New Roman" w:eastAsia="Droid Sans Fallback" w:hAnsi="Times New Roman" w:cs="Times New Roman"/>
          <w:spacing w:val="-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многофункционального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центра.</w:t>
      </w:r>
    </w:p>
    <w:p w:rsidR="000B79E8" w:rsidRPr="000B79E8" w:rsidRDefault="000B79E8" w:rsidP="000B79E8">
      <w:pPr>
        <w:widowControl w:val="0"/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</w:pP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В Уполномоченном органе, многофункциональном центре, у учредителя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многофункционального центра определяются уполномоченные на рассмотрение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жалоб должностные</w:t>
      </w:r>
      <w:r w:rsidRPr="000B79E8">
        <w:rPr>
          <w:rFonts w:ascii="Times New Roman" w:eastAsia="Droid Sans Fallback" w:hAnsi="Times New Roman" w:cs="Times New Roman"/>
          <w:spacing w:val="-3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лица.</w:t>
      </w:r>
    </w:p>
    <w:p w:rsidR="000B79E8" w:rsidRPr="000B79E8" w:rsidRDefault="000B79E8" w:rsidP="000B79E8">
      <w:pPr>
        <w:widowControl w:val="0"/>
        <w:suppressAutoHyphens/>
        <w:spacing w:after="0" w:line="240" w:lineRule="auto"/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</w:pPr>
    </w:p>
    <w:p w:rsidR="000B79E8" w:rsidRPr="000B79E8" w:rsidRDefault="000B79E8" w:rsidP="000B79E8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0B79E8">
        <w:rPr>
          <w:rFonts w:ascii="Times New Roman" w:eastAsia="Times New Roman" w:hAnsi="Times New Roman" w:cs="Times New Roman"/>
          <w:b/>
          <w:bCs/>
          <w:sz w:val="20"/>
          <w:szCs w:val="20"/>
        </w:rPr>
        <w:t>Способы информирования заявителей о порядке подачи и рассмотрения</w:t>
      </w:r>
      <w:r w:rsidRPr="000B79E8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 w:rsidRPr="000B79E8">
        <w:rPr>
          <w:rFonts w:ascii="Times New Roman" w:eastAsia="Times New Roman" w:hAnsi="Times New Roman" w:cs="Times New Roman"/>
          <w:b/>
          <w:bCs/>
          <w:sz w:val="20"/>
          <w:szCs w:val="20"/>
        </w:rPr>
        <w:t>жалобы, в том числе с использованием Единого портала государственных и</w:t>
      </w:r>
      <w:r w:rsidRPr="000B79E8">
        <w:rPr>
          <w:rFonts w:ascii="Times New Roman" w:eastAsia="Times New Roman" w:hAnsi="Times New Roman" w:cs="Times New Roman"/>
          <w:b/>
          <w:bCs/>
          <w:spacing w:val="-67"/>
          <w:sz w:val="20"/>
          <w:szCs w:val="20"/>
        </w:rPr>
        <w:t xml:space="preserve"> </w:t>
      </w:r>
      <w:r w:rsidRPr="000B79E8">
        <w:rPr>
          <w:rFonts w:ascii="Times New Roman" w:eastAsia="Times New Roman" w:hAnsi="Times New Roman" w:cs="Times New Roman"/>
          <w:b/>
          <w:bCs/>
          <w:sz w:val="20"/>
          <w:szCs w:val="20"/>
        </w:rPr>
        <w:t>муниципальных услуг</w:t>
      </w:r>
      <w:r w:rsidRPr="000B79E8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 w:rsidRPr="000B79E8">
        <w:rPr>
          <w:rFonts w:ascii="Times New Roman" w:eastAsia="Times New Roman" w:hAnsi="Times New Roman" w:cs="Times New Roman"/>
          <w:b/>
          <w:bCs/>
          <w:sz w:val="20"/>
          <w:szCs w:val="20"/>
        </w:rPr>
        <w:t>(функций)</w:t>
      </w:r>
    </w:p>
    <w:p w:rsidR="000B79E8" w:rsidRPr="000B79E8" w:rsidRDefault="000B79E8" w:rsidP="000B79E8">
      <w:pPr>
        <w:widowControl w:val="0"/>
        <w:suppressAutoHyphens/>
        <w:spacing w:after="0" w:line="240" w:lineRule="auto"/>
        <w:rPr>
          <w:rFonts w:ascii="Times New Roman" w:eastAsia="Droid Sans Fallback" w:hAnsi="Times New Roman" w:cs="Times New Roman"/>
          <w:b/>
          <w:kern w:val="1"/>
          <w:sz w:val="20"/>
          <w:szCs w:val="20"/>
          <w:lang w:val="uk-UA" w:eastAsia="zh-CN" w:bidi="hi-IN"/>
        </w:rPr>
      </w:pPr>
    </w:p>
    <w:p w:rsidR="000B79E8" w:rsidRPr="000B79E8" w:rsidRDefault="000B79E8" w:rsidP="000B79E8">
      <w:pPr>
        <w:widowControl w:val="0"/>
        <w:numPr>
          <w:ilvl w:val="1"/>
          <w:numId w:val="10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SimSun" w:hAnsi="Times New Roman" w:cs="Times New Roman"/>
          <w:sz w:val="20"/>
          <w:szCs w:val="20"/>
          <w:lang w:eastAsia="ru-RU"/>
        </w:rPr>
      </w:pP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Информация о порядке подачи и рассмотрения жалобы размещается на</w:t>
      </w:r>
      <w:r w:rsidRPr="000B79E8">
        <w:rPr>
          <w:rFonts w:ascii="Times New Roman" w:eastAsia="SimSun" w:hAnsi="Times New Roman" w:cs="Times New Roman"/>
          <w:spacing w:val="-67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информационных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стендах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в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местах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предоставления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муниципальной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услуги,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на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сайте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Уполномоченного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органа,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ЕПГУ,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а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также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предоставляется в устной форме по телефону и (или) на личном приеме либо в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письменной форме почтовым отправлением по адресу, указанному заявителем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(представителем).</w:t>
      </w:r>
    </w:p>
    <w:p w:rsidR="000B79E8" w:rsidRPr="000B79E8" w:rsidRDefault="000B79E8" w:rsidP="000B79E8">
      <w:pPr>
        <w:widowControl w:val="0"/>
        <w:suppressAutoHyphens/>
        <w:spacing w:after="0" w:line="240" w:lineRule="auto"/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</w:pPr>
    </w:p>
    <w:p w:rsidR="000B79E8" w:rsidRPr="000B79E8" w:rsidRDefault="000B79E8" w:rsidP="000B79E8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proofErr w:type="gramStart"/>
      <w:r w:rsidRPr="000B79E8">
        <w:rPr>
          <w:rFonts w:ascii="Times New Roman" w:eastAsia="Times New Roman" w:hAnsi="Times New Roman" w:cs="Times New Roman"/>
          <w:b/>
          <w:bCs/>
          <w:sz w:val="20"/>
          <w:szCs w:val="20"/>
        </w:rPr>
        <w:t>Перечень нормативных правовых актов, регулирующих порядок</w:t>
      </w:r>
      <w:r w:rsidRPr="000B79E8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 w:rsidRPr="000B79E8">
        <w:rPr>
          <w:rFonts w:ascii="Times New Roman" w:eastAsia="Times New Roman" w:hAnsi="Times New Roman" w:cs="Times New Roman"/>
          <w:b/>
          <w:bCs/>
          <w:sz w:val="20"/>
          <w:szCs w:val="20"/>
        </w:rPr>
        <w:t>досудебного (внесудебного) обжалования действий (бездействия) и (или)</w:t>
      </w:r>
      <w:r w:rsidRPr="000B79E8">
        <w:rPr>
          <w:rFonts w:ascii="Times New Roman" w:eastAsia="Times New Roman" w:hAnsi="Times New Roman" w:cs="Times New Roman"/>
          <w:b/>
          <w:bCs/>
          <w:spacing w:val="-67"/>
          <w:sz w:val="20"/>
          <w:szCs w:val="20"/>
        </w:rPr>
        <w:t xml:space="preserve"> </w:t>
      </w:r>
      <w:r w:rsidRPr="000B79E8">
        <w:rPr>
          <w:rFonts w:ascii="Times New Roman" w:eastAsia="Times New Roman" w:hAnsi="Times New Roman" w:cs="Times New Roman"/>
          <w:b/>
          <w:bCs/>
          <w:sz w:val="20"/>
          <w:szCs w:val="20"/>
        </w:rPr>
        <w:t>решений, принятых (осуществленных) в ходе предоставления</w:t>
      </w:r>
      <w:r w:rsidRPr="000B79E8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 w:rsidRPr="000B79E8">
        <w:rPr>
          <w:rFonts w:ascii="Times New Roman" w:eastAsia="Times New Roman" w:hAnsi="Times New Roman" w:cs="Times New Roman"/>
          <w:b/>
          <w:bCs/>
          <w:sz w:val="20"/>
          <w:szCs w:val="20"/>
        </w:rPr>
        <w:t>муниципальной</w:t>
      </w:r>
      <w:r w:rsidRPr="000B79E8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 w:rsidRPr="000B79E8">
        <w:rPr>
          <w:rFonts w:ascii="Times New Roman" w:eastAsia="Times New Roman" w:hAnsi="Times New Roman" w:cs="Times New Roman"/>
          <w:b/>
          <w:bCs/>
          <w:sz w:val="20"/>
          <w:szCs w:val="20"/>
        </w:rPr>
        <w:t>услуги</w:t>
      </w:r>
      <w:proofErr w:type="gramEnd"/>
    </w:p>
    <w:p w:rsidR="000B79E8" w:rsidRPr="000B79E8" w:rsidRDefault="000B79E8" w:rsidP="000B79E8">
      <w:pPr>
        <w:widowControl w:val="0"/>
        <w:suppressAutoHyphens/>
        <w:spacing w:after="0" w:line="240" w:lineRule="auto"/>
        <w:rPr>
          <w:rFonts w:ascii="Times New Roman" w:eastAsia="Droid Sans Fallback" w:hAnsi="Times New Roman" w:cs="Times New Roman"/>
          <w:b/>
          <w:kern w:val="1"/>
          <w:sz w:val="20"/>
          <w:szCs w:val="20"/>
          <w:lang w:val="uk-UA" w:eastAsia="zh-CN" w:bidi="hi-IN"/>
        </w:rPr>
      </w:pPr>
    </w:p>
    <w:p w:rsidR="000B79E8" w:rsidRPr="000B79E8" w:rsidRDefault="000B79E8" w:rsidP="000B79E8">
      <w:pPr>
        <w:widowControl w:val="0"/>
        <w:numPr>
          <w:ilvl w:val="1"/>
          <w:numId w:val="10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SimSun" w:hAnsi="Times New Roman" w:cs="Times New Roman"/>
          <w:sz w:val="20"/>
          <w:szCs w:val="20"/>
          <w:lang w:eastAsia="ru-RU"/>
        </w:rPr>
      </w:pP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Порядок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досудебного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(внесудебного)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обжалования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решений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и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действий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(бездействия)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Уполномоченного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органа,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предоставляющего</w:t>
      </w:r>
      <w:r w:rsidRPr="000B79E8">
        <w:rPr>
          <w:rFonts w:ascii="Times New Roman" w:eastAsia="SimSun" w:hAnsi="Times New Roman" w:cs="Times New Roman"/>
          <w:spacing w:val="-67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муниципальную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услугу,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а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также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его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должностных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лиц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регулируется:</w:t>
      </w:r>
    </w:p>
    <w:p w:rsidR="000B79E8" w:rsidRPr="000B79E8" w:rsidRDefault="000B79E8" w:rsidP="000B79E8">
      <w:pPr>
        <w:widowControl w:val="0"/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bCs/>
          <w:kern w:val="1"/>
          <w:sz w:val="20"/>
          <w:szCs w:val="20"/>
          <w:lang w:eastAsia="zh-CN" w:bidi="hi-IN"/>
        </w:rPr>
      </w:pPr>
      <w:r w:rsidRPr="000B79E8">
        <w:rPr>
          <w:rFonts w:ascii="Times New Roman" w:eastAsia="Droid Sans Fallback" w:hAnsi="Times New Roman" w:cs="Times New Roman"/>
          <w:bCs/>
          <w:kern w:val="1"/>
          <w:sz w:val="20"/>
          <w:szCs w:val="20"/>
          <w:lang w:eastAsia="zh-CN" w:bidi="hi-IN"/>
        </w:rPr>
        <w:t>Федеральным законом от 27.07.2010 № 210-ФЗ «Об организации предоставления государственных и муниципальных услуг»;</w:t>
      </w:r>
    </w:p>
    <w:p w:rsidR="000B79E8" w:rsidRPr="000B79E8" w:rsidRDefault="000B79E8" w:rsidP="000B79E8">
      <w:pPr>
        <w:widowControl w:val="0"/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</w:pP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постановлением Правительства Российской Федерации от 20.11.2012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№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1198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«О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федеральной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государственной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информационной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системе,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обеспечивающей процесс досудебного (внесудебного) обжалования решений и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действий (бездействия), совершенных при предоставлении государственных и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муниципальных услуг».</w:t>
      </w:r>
    </w:p>
    <w:p w:rsidR="000B79E8" w:rsidRPr="000B79E8" w:rsidRDefault="000B79E8" w:rsidP="000B79E8">
      <w:pPr>
        <w:widowControl w:val="0"/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</w:pPr>
    </w:p>
    <w:p w:rsidR="000B79E8" w:rsidRPr="000B79E8" w:rsidRDefault="000B79E8" w:rsidP="000B79E8">
      <w:pPr>
        <w:widowControl w:val="0"/>
        <w:numPr>
          <w:ilvl w:val="1"/>
          <w:numId w:val="25"/>
        </w:numPr>
        <w:tabs>
          <w:tab w:val="left" w:pos="920"/>
        </w:tabs>
        <w:autoSpaceDE w:val="0"/>
        <w:autoSpaceDN w:val="0"/>
        <w:spacing w:after="0" w:line="240" w:lineRule="auto"/>
        <w:ind w:left="0" w:firstLine="0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0B79E8">
        <w:rPr>
          <w:rFonts w:ascii="Times New Roman" w:eastAsia="Times New Roman" w:hAnsi="Times New Roman" w:cs="Times New Roman"/>
          <w:b/>
          <w:bCs/>
          <w:sz w:val="20"/>
          <w:szCs w:val="20"/>
        </w:rPr>
        <w:t>Особенности выполнения административных процедур (действий) в</w:t>
      </w:r>
      <w:r w:rsidRPr="000B79E8">
        <w:rPr>
          <w:rFonts w:ascii="Times New Roman" w:eastAsia="Times New Roman" w:hAnsi="Times New Roman" w:cs="Times New Roman"/>
          <w:b/>
          <w:bCs/>
          <w:spacing w:val="-67"/>
          <w:sz w:val="20"/>
          <w:szCs w:val="20"/>
        </w:rPr>
        <w:t xml:space="preserve"> </w:t>
      </w:r>
      <w:r w:rsidRPr="000B79E8">
        <w:rPr>
          <w:rFonts w:ascii="Times New Roman" w:eastAsia="Times New Roman" w:hAnsi="Times New Roman" w:cs="Times New Roman"/>
          <w:b/>
          <w:bCs/>
          <w:sz w:val="20"/>
          <w:szCs w:val="20"/>
        </w:rPr>
        <w:t>многофункциональных</w:t>
      </w:r>
      <w:r w:rsidRPr="000B79E8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 w:rsidRPr="000B79E8">
        <w:rPr>
          <w:rFonts w:ascii="Times New Roman" w:eastAsia="Times New Roman" w:hAnsi="Times New Roman" w:cs="Times New Roman"/>
          <w:b/>
          <w:bCs/>
          <w:sz w:val="20"/>
          <w:szCs w:val="20"/>
        </w:rPr>
        <w:t>центрах</w:t>
      </w:r>
      <w:r w:rsidRPr="000B79E8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 w:rsidRPr="000B79E8">
        <w:rPr>
          <w:rFonts w:ascii="Times New Roman" w:eastAsia="Times New Roman" w:hAnsi="Times New Roman" w:cs="Times New Roman"/>
          <w:b/>
          <w:bCs/>
          <w:sz w:val="20"/>
          <w:szCs w:val="20"/>
        </w:rPr>
        <w:t>предоставления</w:t>
      </w:r>
      <w:r w:rsidRPr="000B79E8"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 w:rsidRPr="000B79E8">
        <w:rPr>
          <w:rFonts w:ascii="Times New Roman" w:eastAsia="Times New Roman" w:hAnsi="Times New Roman" w:cs="Times New Roman"/>
          <w:b/>
          <w:bCs/>
          <w:sz w:val="20"/>
          <w:szCs w:val="20"/>
        </w:rPr>
        <w:t>государственных</w:t>
      </w:r>
      <w:r w:rsidRPr="000B79E8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 w:rsidRPr="000B79E8">
        <w:rPr>
          <w:rFonts w:ascii="Times New Roman" w:eastAsia="Times New Roman" w:hAnsi="Times New Roman" w:cs="Times New Roman"/>
          <w:b/>
          <w:bCs/>
          <w:sz w:val="20"/>
          <w:szCs w:val="20"/>
        </w:rPr>
        <w:t>и</w:t>
      </w:r>
    </w:p>
    <w:p w:rsidR="000B79E8" w:rsidRPr="000B79E8" w:rsidRDefault="000B79E8" w:rsidP="000B79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B79E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муниципальных</w:t>
      </w:r>
      <w:r w:rsidRPr="000B79E8">
        <w:rPr>
          <w:rFonts w:ascii="Times New Roman" w:eastAsia="Times New Roman" w:hAnsi="Times New Roman" w:cs="Times New Roman"/>
          <w:b/>
          <w:spacing w:val="-3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услуг</w:t>
      </w:r>
    </w:p>
    <w:p w:rsidR="000B79E8" w:rsidRPr="000B79E8" w:rsidRDefault="000B79E8" w:rsidP="000B79E8">
      <w:pPr>
        <w:widowControl w:val="0"/>
        <w:suppressAutoHyphens/>
        <w:spacing w:after="0" w:line="240" w:lineRule="auto"/>
        <w:rPr>
          <w:rFonts w:ascii="Times New Roman" w:eastAsia="Droid Sans Fallback" w:hAnsi="Times New Roman" w:cs="Times New Roman"/>
          <w:b/>
          <w:kern w:val="1"/>
          <w:sz w:val="20"/>
          <w:szCs w:val="20"/>
          <w:lang w:val="uk-UA" w:eastAsia="zh-CN" w:bidi="hi-IN"/>
        </w:rPr>
      </w:pPr>
    </w:p>
    <w:p w:rsidR="000B79E8" w:rsidRPr="000B79E8" w:rsidRDefault="000B79E8" w:rsidP="000B79E8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0B79E8">
        <w:rPr>
          <w:rFonts w:ascii="Times New Roman" w:eastAsia="Times New Roman" w:hAnsi="Times New Roman" w:cs="Times New Roman"/>
          <w:b/>
          <w:bCs/>
          <w:sz w:val="20"/>
          <w:szCs w:val="20"/>
        </w:rPr>
        <w:t>Исчерпывающий перечень административных процедур (действий) при</w:t>
      </w:r>
      <w:r w:rsidRPr="000B79E8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 w:rsidRPr="000B79E8">
        <w:rPr>
          <w:rFonts w:ascii="Times New Roman" w:eastAsia="Times New Roman" w:hAnsi="Times New Roman" w:cs="Times New Roman"/>
          <w:b/>
          <w:bCs/>
          <w:sz w:val="20"/>
          <w:szCs w:val="20"/>
        </w:rPr>
        <w:t>предоставлении муниципальной услуги, выполняемых</w:t>
      </w:r>
      <w:r w:rsidRPr="000B79E8">
        <w:rPr>
          <w:rFonts w:ascii="Times New Roman" w:eastAsia="Times New Roman" w:hAnsi="Times New Roman" w:cs="Times New Roman"/>
          <w:b/>
          <w:bCs/>
          <w:spacing w:val="-67"/>
          <w:sz w:val="20"/>
          <w:szCs w:val="20"/>
        </w:rPr>
        <w:t xml:space="preserve"> </w:t>
      </w:r>
      <w:r w:rsidRPr="000B79E8">
        <w:rPr>
          <w:rFonts w:ascii="Times New Roman" w:eastAsia="Times New Roman" w:hAnsi="Times New Roman" w:cs="Times New Roman"/>
          <w:b/>
          <w:bCs/>
          <w:sz w:val="20"/>
          <w:szCs w:val="20"/>
        </w:rPr>
        <w:t>многофункциональными</w:t>
      </w:r>
      <w:r w:rsidRPr="000B79E8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 w:rsidRPr="000B79E8">
        <w:rPr>
          <w:rFonts w:ascii="Times New Roman" w:eastAsia="Times New Roman" w:hAnsi="Times New Roman" w:cs="Times New Roman"/>
          <w:b/>
          <w:bCs/>
          <w:sz w:val="20"/>
          <w:szCs w:val="20"/>
        </w:rPr>
        <w:t>центрами</w:t>
      </w:r>
    </w:p>
    <w:p w:rsidR="000B79E8" w:rsidRPr="000B79E8" w:rsidRDefault="000B79E8" w:rsidP="000B79E8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0B79E8" w:rsidRPr="000B79E8" w:rsidRDefault="000B79E8" w:rsidP="000B79E8">
      <w:pPr>
        <w:widowControl w:val="0"/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</w:pP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6.1</w:t>
      </w:r>
      <w:r w:rsidRPr="000B79E8">
        <w:rPr>
          <w:rFonts w:ascii="Times New Roman" w:eastAsia="Droid Sans Fallback" w:hAnsi="Times New Roman" w:cs="Times New Roman"/>
          <w:spacing w:val="-4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Многофункциональный</w:t>
      </w:r>
      <w:r w:rsidRPr="000B79E8">
        <w:rPr>
          <w:rFonts w:ascii="Times New Roman" w:eastAsia="Droid Sans Fallback" w:hAnsi="Times New Roman" w:cs="Times New Roman"/>
          <w:spacing w:val="-3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центр</w:t>
      </w:r>
      <w:r w:rsidRPr="000B79E8">
        <w:rPr>
          <w:rFonts w:ascii="Times New Roman" w:eastAsia="Droid Sans Fallback" w:hAnsi="Times New Roman" w:cs="Times New Roman"/>
          <w:spacing w:val="-6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осуществляет:</w:t>
      </w:r>
    </w:p>
    <w:p w:rsidR="000B79E8" w:rsidRPr="000B79E8" w:rsidRDefault="000B79E8" w:rsidP="000B79E8">
      <w:pPr>
        <w:widowControl w:val="0"/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</w:pP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информирование заявителей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о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порядке предоставления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муниципальной услуги в многофункциональном центре, по иным вопросам,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связанным с предоставлением муниципальной услуги, а также</w:t>
      </w:r>
      <w:r w:rsidRPr="000B79E8">
        <w:rPr>
          <w:rFonts w:ascii="Times New Roman" w:eastAsia="Droid Sans Fallback" w:hAnsi="Times New Roman" w:cs="Times New Roman"/>
          <w:spacing w:val="-67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spacing w:val="-67"/>
          <w:kern w:val="1"/>
          <w:sz w:val="20"/>
          <w:szCs w:val="20"/>
          <w:lang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консультирование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заявителей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о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порядке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предоставления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муниципальной</w:t>
      </w:r>
      <w:r w:rsidRPr="000B79E8">
        <w:rPr>
          <w:rFonts w:ascii="Times New Roman" w:eastAsia="Droid Sans Fallback" w:hAnsi="Times New Roman" w:cs="Times New Roman"/>
          <w:spacing w:val="-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услуги</w:t>
      </w:r>
      <w:r w:rsidRPr="000B79E8">
        <w:rPr>
          <w:rFonts w:ascii="Times New Roman" w:eastAsia="Droid Sans Fallback" w:hAnsi="Times New Roman" w:cs="Times New Roman"/>
          <w:spacing w:val="4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в</w:t>
      </w:r>
      <w:r w:rsidRPr="000B79E8">
        <w:rPr>
          <w:rFonts w:ascii="Times New Roman" w:eastAsia="Droid Sans Fallback" w:hAnsi="Times New Roman" w:cs="Times New Roman"/>
          <w:spacing w:val="-2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многофункциональном</w:t>
      </w:r>
      <w:r w:rsidRPr="000B79E8">
        <w:rPr>
          <w:rFonts w:ascii="Times New Roman" w:eastAsia="Droid Sans Fallback" w:hAnsi="Times New Roman" w:cs="Times New Roman"/>
          <w:spacing w:val="-3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центре;</w:t>
      </w:r>
    </w:p>
    <w:p w:rsidR="000B79E8" w:rsidRPr="000B79E8" w:rsidRDefault="000B79E8" w:rsidP="000B79E8">
      <w:pPr>
        <w:widowControl w:val="0"/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</w:pP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выдачу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заявителю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результата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предоставления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муниципальной услуги, на бумажном носителе, подтверждающих содержание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электронных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документов,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направленных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в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многофункциональный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центр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по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результатам предоставления муниципальной услуги а также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выдача документов, включая составление на бумажном носителе и заверение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выписок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из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информационных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систем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органов,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предоставляющих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муниципальных услуг;</w:t>
      </w:r>
    </w:p>
    <w:p w:rsidR="000B79E8" w:rsidRPr="000B79E8" w:rsidRDefault="000B79E8" w:rsidP="000B79E8">
      <w:pPr>
        <w:widowControl w:val="0"/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</w:pP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иные</w:t>
      </w:r>
      <w:r w:rsidRPr="000B79E8">
        <w:rPr>
          <w:rFonts w:ascii="Times New Roman" w:eastAsia="Droid Sans Fallback" w:hAnsi="Times New Roman" w:cs="Times New Roman"/>
          <w:spacing w:val="42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процедуры</w:t>
      </w:r>
      <w:r w:rsidRPr="000B79E8">
        <w:rPr>
          <w:rFonts w:ascii="Times New Roman" w:eastAsia="Droid Sans Fallback" w:hAnsi="Times New Roman" w:cs="Times New Roman"/>
          <w:spacing w:val="42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и</w:t>
      </w:r>
      <w:r w:rsidRPr="000B79E8">
        <w:rPr>
          <w:rFonts w:ascii="Times New Roman" w:eastAsia="Droid Sans Fallback" w:hAnsi="Times New Roman" w:cs="Times New Roman"/>
          <w:spacing w:val="40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действия,</w:t>
      </w:r>
      <w:r w:rsidRPr="000B79E8">
        <w:rPr>
          <w:rFonts w:ascii="Times New Roman" w:eastAsia="Droid Sans Fallback" w:hAnsi="Times New Roman" w:cs="Times New Roman"/>
          <w:spacing w:val="40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предусмотренные</w:t>
      </w:r>
      <w:r w:rsidRPr="000B79E8">
        <w:rPr>
          <w:rFonts w:ascii="Times New Roman" w:eastAsia="Droid Sans Fallback" w:hAnsi="Times New Roman" w:cs="Times New Roman"/>
          <w:spacing w:val="42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Федеральным</w:t>
      </w:r>
      <w:r w:rsidRPr="000B79E8">
        <w:rPr>
          <w:rFonts w:ascii="Times New Roman" w:eastAsia="Droid Sans Fallback" w:hAnsi="Times New Roman" w:cs="Times New Roman"/>
          <w:spacing w:val="4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законом</w:t>
      </w:r>
      <w:r w:rsidRPr="000B79E8">
        <w:rPr>
          <w:rFonts w:ascii="Times New Roman" w:eastAsia="Droid Sans Fallback" w:hAnsi="Times New Roman" w:cs="Times New Roman"/>
          <w:spacing w:val="40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№ 210-ФЗ.</w:t>
      </w:r>
    </w:p>
    <w:p w:rsidR="000B79E8" w:rsidRPr="000B79E8" w:rsidRDefault="000B79E8" w:rsidP="000B79E8">
      <w:pPr>
        <w:widowControl w:val="0"/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</w:pP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В соответствии с частью 1.1 статьи 16 Федерального закона № 210-ФЗ для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реализации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своих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функций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многофункциональные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центры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вправе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привлекать</w:t>
      </w:r>
      <w:r w:rsidRPr="000B79E8">
        <w:rPr>
          <w:rFonts w:ascii="Times New Roman" w:eastAsia="Droid Sans Fallback" w:hAnsi="Times New Roman" w:cs="Times New Roman"/>
          <w:spacing w:val="-67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иные</w:t>
      </w:r>
      <w:r w:rsidRPr="000B79E8">
        <w:rPr>
          <w:rFonts w:ascii="Times New Roman" w:eastAsia="Droid Sans Fallback" w:hAnsi="Times New Roman" w:cs="Times New Roman"/>
          <w:spacing w:val="-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организации.</w:t>
      </w:r>
    </w:p>
    <w:p w:rsidR="000B79E8" w:rsidRPr="000B79E8" w:rsidRDefault="000B79E8" w:rsidP="000B79E8">
      <w:pPr>
        <w:widowControl w:val="0"/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</w:pPr>
    </w:p>
    <w:p w:rsidR="000B79E8" w:rsidRPr="000B79E8" w:rsidRDefault="000B79E8" w:rsidP="000B79E8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0B79E8">
        <w:rPr>
          <w:rFonts w:ascii="Times New Roman" w:eastAsia="Times New Roman" w:hAnsi="Times New Roman" w:cs="Times New Roman"/>
          <w:b/>
          <w:bCs/>
          <w:sz w:val="20"/>
          <w:szCs w:val="20"/>
        </w:rPr>
        <w:t>Информирование</w:t>
      </w:r>
      <w:r w:rsidRPr="000B79E8"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 w:rsidRPr="000B79E8">
        <w:rPr>
          <w:rFonts w:ascii="Times New Roman" w:eastAsia="Times New Roman" w:hAnsi="Times New Roman" w:cs="Times New Roman"/>
          <w:b/>
          <w:bCs/>
          <w:sz w:val="20"/>
          <w:szCs w:val="20"/>
        </w:rPr>
        <w:t>заявителей</w:t>
      </w:r>
    </w:p>
    <w:p w:rsidR="000B79E8" w:rsidRPr="000B79E8" w:rsidRDefault="000B79E8" w:rsidP="000B79E8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0B79E8" w:rsidRPr="000B79E8" w:rsidRDefault="000B79E8" w:rsidP="000B79E8">
      <w:pPr>
        <w:widowControl w:val="0"/>
        <w:numPr>
          <w:ilvl w:val="1"/>
          <w:numId w:val="9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SimSun" w:hAnsi="Times New Roman" w:cs="Times New Roman"/>
          <w:sz w:val="20"/>
          <w:szCs w:val="20"/>
          <w:lang w:eastAsia="ru-RU"/>
        </w:rPr>
      </w:pP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Информирование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заявителя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многофункциональными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центрами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осуществляется</w:t>
      </w:r>
      <w:r w:rsidRPr="000B79E8">
        <w:rPr>
          <w:rFonts w:ascii="Times New Roman" w:eastAsia="SimSun" w:hAnsi="Times New Roman" w:cs="Times New Roman"/>
          <w:spacing w:val="-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следующими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способами:</w:t>
      </w:r>
    </w:p>
    <w:p w:rsidR="000B79E8" w:rsidRPr="000B79E8" w:rsidRDefault="000B79E8" w:rsidP="000B79E8">
      <w:pPr>
        <w:widowControl w:val="0"/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</w:pP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а) посредством привлечения средств массовой информации, а также путем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размещения информации на официальных сайтах и информационных стендах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многофункциональных центров;</w:t>
      </w:r>
    </w:p>
    <w:p w:rsidR="000B79E8" w:rsidRPr="000B79E8" w:rsidRDefault="000B79E8" w:rsidP="000B79E8">
      <w:pPr>
        <w:widowControl w:val="0"/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</w:pP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б)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при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обращении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заявителя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в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многофункциональный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центр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лично,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по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телефону,</w:t>
      </w:r>
      <w:r w:rsidRPr="000B79E8">
        <w:rPr>
          <w:rFonts w:ascii="Times New Roman" w:eastAsia="Droid Sans Fallback" w:hAnsi="Times New Roman" w:cs="Times New Roman"/>
          <w:spacing w:val="-3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посредством</w:t>
      </w:r>
      <w:r w:rsidRPr="000B79E8">
        <w:rPr>
          <w:rFonts w:ascii="Times New Roman" w:eastAsia="Droid Sans Fallback" w:hAnsi="Times New Roman" w:cs="Times New Roman"/>
          <w:spacing w:val="-2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почтовых</w:t>
      </w:r>
      <w:r w:rsidRPr="000B79E8">
        <w:rPr>
          <w:rFonts w:ascii="Times New Roman" w:eastAsia="Droid Sans Fallback" w:hAnsi="Times New Roman" w:cs="Times New Roman"/>
          <w:spacing w:val="-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отправлений,</w:t>
      </w:r>
      <w:r w:rsidRPr="000B79E8">
        <w:rPr>
          <w:rFonts w:ascii="Times New Roman" w:eastAsia="Droid Sans Fallback" w:hAnsi="Times New Roman" w:cs="Times New Roman"/>
          <w:spacing w:val="-3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либо</w:t>
      </w:r>
      <w:r w:rsidRPr="000B79E8">
        <w:rPr>
          <w:rFonts w:ascii="Times New Roman" w:eastAsia="Droid Sans Fallback" w:hAnsi="Times New Roman" w:cs="Times New Roman"/>
          <w:spacing w:val="-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по</w:t>
      </w:r>
      <w:r w:rsidRPr="000B79E8">
        <w:rPr>
          <w:rFonts w:ascii="Times New Roman" w:eastAsia="Droid Sans Fallback" w:hAnsi="Times New Roman" w:cs="Times New Roman"/>
          <w:spacing w:val="-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электронной</w:t>
      </w:r>
      <w:r w:rsidRPr="000B79E8">
        <w:rPr>
          <w:rFonts w:ascii="Times New Roman" w:eastAsia="Droid Sans Fallback" w:hAnsi="Times New Roman" w:cs="Times New Roman"/>
          <w:spacing w:val="-2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почте.</w:t>
      </w:r>
    </w:p>
    <w:p w:rsidR="000B79E8" w:rsidRPr="000B79E8" w:rsidRDefault="000B79E8" w:rsidP="000B79E8">
      <w:pPr>
        <w:widowControl w:val="0"/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</w:pP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При личном обращении работник многофункционального центра подробно</w:t>
      </w:r>
      <w:r w:rsidRPr="000B79E8">
        <w:rPr>
          <w:rFonts w:ascii="Times New Roman" w:eastAsia="Droid Sans Fallback" w:hAnsi="Times New Roman" w:cs="Times New Roman"/>
          <w:spacing w:val="-67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информирует заявителей по интересующим их вопросам в вежливой корректной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форме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с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использованием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официально-делового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стиля</w:t>
      </w:r>
      <w:r w:rsidRPr="000B79E8">
        <w:rPr>
          <w:rFonts w:ascii="Times New Roman" w:eastAsia="Droid Sans Fallback" w:hAnsi="Times New Roman" w:cs="Times New Roman"/>
          <w:spacing w:val="70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речи.</w:t>
      </w:r>
      <w:r w:rsidRPr="000B79E8">
        <w:rPr>
          <w:rFonts w:ascii="Times New Roman" w:eastAsia="Droid Sans Fallback" w:hAnsi="Times New Roman" w:cs="Times New Roman"/>
          <w:spacing w:val="70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Рекомендуемое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время</w:t>
      </w:r>
      <w:r w:rsidRPr="000B79E8">
        <w:rPr>
          <w:rFonts w:ascii="Times New Roman" w:eastAsia="Droid Sans Fallback" w:hAnsi="Times New Roman" w:cs="Times New Roman"/>
          <w:spacing w:val="60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предоставления</w:t>
      </w:r>
      <w:r w:rsidRPr="000B79E8">
        <w:rPr>
          <w:rFonts w:ascii="Times New Roman" w:eastAsia="Droid Sans Fallback" w:hAnsi="Times New Roman" w:cs="Times New Roman"/>
          <w:spacing w:val="62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консультации</w:t>
      </w:r>
      <w:r w:rsidRPr="000B79E8">
        <w:rPr>
          <w:rFonts w:ascii="Times New Roman" w:eastAsia="Droid Sans Fallback" w:hAnsi="Times New Roman" w:cs="Times New Roman"/>
          <w:spacing w:val="66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–</w:t>
      </w:r>
      <w:r w:rsidRPr="000B79E8">
        <w:rPr>
          <w:rFonts w:ascii="Times New Roman" w:eastAsia="Droid Sans Fallback" w:hAnsi="Times New Roman" w:cs="Times New Roman"/>
          <w:spacing w:val="6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не</w:t>
      </w:r>
      <w:r w:rsidRPr="000B79E8">
        <w:rPr>
          <w:rFonts w:ascii="Times New Roman" w:eastAsia="Droid Sans Fallback" w:hAnsi="Times New Roman" w:cs="Times New Roman"/>
          <w:spacing w:val="62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более</w:t>
      </w:r>
      <w:r w:rsidRPr="000B79E8">
        <w:rPr>
          <w:rFonts w:ascii="Times New Roman" w:eastAsia="Droid Sans Fallback" w:hAnsi="Times New Roman" w:cs="Times New Roman"/>
          <w:spacing w:val="6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15</w:t>
      </w:r>
      <w:r w:rsidRPr="000B79E8">
        <w:rPr>
          <w:rFonts w:ascii="Times New Roman" w:eastAsia="Droid Sans Fallback" w:hAnsi="Times New Roman" w:cs="Times New Roman"/>
          <w:spacing w:val="60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минут,</w:t>
      </w:r>
      <w:r w:rsidRPr="000B79E8">
        <w:rPr>
          <w:rFonts w:ascii="Times New Roman" w:eastAsia="Droid Sans Fallback" w:hAnsi="Times New Roman" w:cs="Times New Roman"/>
          <w:spacing w:val="6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время</w:t>
      </w:r>
      <w:r w:rsidRPr="000B79E8">
        <w:rPr>
          <w:rFonts w:ascii="Times New Roman" w:eastAsia="Droid Sans Fallback" w:hAnsi="Times New Roman" w:cs="Times New Roman"/>
          <w:spacing w:val="60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ожидания</w:t>
      </w:r>
      <w:r w:rsidRPr="000B79E8">
        <w:rPr>
          <w:rFonts w:ascii="Times New Roman" w:eastAsia="Droid Sans Fallback" w:hAnsi="Times New Roman" w:cs="Times New Roman"/>
          <w:spacing w:val="60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в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очереди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в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секторе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информирования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для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получения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информации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о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муниципальных услугах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не</w:t>
      </w:r>
      <w:r w:rsidRPr="000B79E8">
        <w:rPr>
          <w:rFonts w:ascii="Times New Roman" w:eastAsia="Droid Sans Fallback" w:hAnsi="Times New Roman" w:cs="Times New Roman"/>
          <w:spacing w:val="-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может превышать</w:t>
      </w:r>
      <w:r w:rsidRPr="000B79E8">
        <w:rPr>
          <w:rFonts w:ascii="Times New Roman" w:eastAsia="Droid Sans Fallback" w:hAnsi="Times New Roman" w:cs="Times New Roman"/>
          <w:spacing w:val="-2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15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минут.</w:t>
      </w:r>
    </w:p>
    <w:p w:rsidR="000B79E8" w:rsidRPr="000B79E8" w:rsidRDefault="000B79E8" w:rsidP="000B79E8">
      <w:pPr>
        <w:widowControl w:val="0"/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</w:pP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Ответ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на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телефонный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звонок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должен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начинаться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с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информации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о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наименовании организации, фамилии, имени, отчестве и должности работника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многофункционального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центра,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принявшего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телефонный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звонок.</w:t>
      </w:r>
      <w:r w:rsidRPr="000B79E8">
        <w:rPr>
          <w:rFonts w:ascii="Times New Roman" w:eastAsia="Droid Sans Fallback" w:hAnsi="Times New Roman" w:cs="Times New Roman"/>
          <w:spacing w:val="-67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Индивидуальное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устное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консультирование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при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обращении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заявителя</w:t>
      </w:r>
      <w:r w:rsidRPr="000B79E8">
        <w:rPr>
          <w:rFonts w:ascii="Times New Roman" w:eastAsia="Droid Sans Fallback" w:hAnsi="Times New Roman" w:cs="Times New Roman"/>
          <w:spacing w:val="7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по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телефону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работник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многофункционального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центра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осуществляет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не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более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10</w:t>
      </w:r>
      <w:r w:rsidRPr="000B79E8">
        <w:rPr>
          <w:rFonts w:ascii="Times New Roman" w:eastAsia="Droid Sans Fallback" w:hAnsi="Times New Roman" w:cs="Times New Roman"/>
          <w:spacing w:val="-67"/>
          <w:kern w:val="1"/>
          <w:sz w:val="20"/>
          <w:szCs w:val="20"/>
          <w:lang w:val="uk-UA" w:eastAsia="zh-CN" w:bidi="hi-IN"/>
        </w:rPr>
        <w:t xml:space="preserve"> 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минут;</w:t>
      </w:r>
    </w:p>
    <w:p w:rsidR="000B79E8" w:rsidRPr="000B79E8" w:rsidRDefault="000B79E8" w:rsidP="000B79E8">
      <w:pPr>
        <w:widowControl w:val="0"/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</w:pP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В случае если для подготовки ответа требуется более продолжительное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время,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работник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многофункционального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центра,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осуществляющий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индивидуальное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устное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консультирование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по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телефону,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может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предложить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заявителю:</w:t>
      </w:r>
    </w:p>
    <w:p w:rsidR="000B79E8" w:rsidRPr="000B79E8" w:rsidRDefault="000B79E8" w:rsidP="000B79E8">
      <w:pPr>
        <w:widowControl w:val="0"/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</w:pP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изложить обращение в письменной форме (ответ направляется Заявителю в</w:t>
      </w:r>
      <w:r w:rsidRPr="000B79E8">
        <w:rPr>
          <w:rFonts w:ascii="Times New Roman" w:eastAsia="Droid Sans Fallback" w:hAnsi="Times New Roman" w:cs="Times New Roman"/>
          <w:spacing w:val="-67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соответствии</w:t>
      </w:r>
      <w:r w:rsidRPr="000B79E8">
        <w:rPr>
          <w:rFonts w:ascii="Times New Roman" w:eastAsia="Droid Sans Fallback" w:hAnsi="Times New Roman" w:cs="Times New Roman"/>
          <w:spacing w:val="-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со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способом,</w:t>
      </w:r>
      <w:r w:rsidRPr="000B79E8">
        <w:rPr>
          <w:rFonts w:ascii="Times New Roman" w:eastAsia="Droid Sans Fallback" w:hAnsi="Times New Roman" w:cs="Times New Roman"/>
          <w:spacing w:val="-2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указанным</w:t>
      </w:r>
      <w:r w:rsidRPr="000B79E8">
        <w:rPr>
          <w:rFonts w:ascii="Times New Roman" w:eastAsia="Droid Sans Fallback" w:hAnsi="Times New Roman" w:cs="Times New Roman"/>
          <w:spacing w:val="-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в</w:t>
      </w:r>
      <w:r w:rsidRPr="000B79E8">
        <w:rPr>
          <w:rFonts w:ascii="Times New Roman" w:eastAsia="Droid Sans Fallback" w:hAnsi="Times New Roman" w:cs="Times New Roman"/>
          <w:spacing w:val="-5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обращении);</w:t>
      </w:r>
    </w:p>
    <w:p w:rsidR="000B79E8" w:rsidRPr="000B79E8" w:rsidRDefault="000B79E8" w:rsidP="000B79E8">
      <w:pPr>
        <w:widowControl w:val="0"/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</w:pP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назначить</w:t>
      </w:r>
      <w:r w:rsidRPr="000B79E8">
        <w:rPr>
          <w:rFonts w:ascii="Times New Roman" w:eastAsia="Droid Sans Fallback" w:hAnsi="Times New Roman" w:cs="Times New Roman"/>
          <w:spacing w:val="-6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другое</w:t>
      </w:r>
      <w:r w:rsidRPr="000B79E8">
        <w:rPr>
          <w:rFonts w:ascii="Times New Roman" w:eastAsia="Droid Sans Fallback" w:hAnsi="Times New Roman" w:cs="Times New Roman"/>
          <w:spacing w:val="-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время</w:t>
      </w:r>
      <w:r w:rsidRPr="000B79E8">
        <w:rPr>
          <w:rFonts w:ascii="Times New Roman" w:eastAsia="Droid Sans Fallback" w:hAnsi="Times New Roman" w:cs="Times New Roman"/>
          <w:spacing w:val="-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для консультаций.</w:t>
      </w:r>
    </w:p>
    <w:p w:rsidR="000B79E8" w:rsidRPr="000B79E8" w:rsidRDefault="000B79E8" w:rsidP="000B79E8">
      <w:pPr>
        <w:widowControl w:val="0"/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</w:pP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При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консультировании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по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письменным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обращениям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заявителей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ответ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направляется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в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письменном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виде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в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срок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не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позднее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30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календарных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дней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с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момента регистрации обращения в форме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электронного документа по адресу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электронной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почты,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указанному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в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обращении,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поступившем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в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многофункциональный центр в форме электронного документа, и в письменной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форме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по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почтовому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адресу,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указанному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в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обращении,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поступившем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в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многофункциональный</w:t>
      </w:r>
      <w:r w:rsidRPr="000B79E8">
        <w:rPr>
          <w:rFonts w:ascii="Times New Roman" w:eastAsia="Droid Sans Fallback" w:hAnsi="Times New Roman" w:cs="Times New Roman"/>
          <w:spacing w:val="-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центр</w:t>
      </w:r>
      <w:r w:rsidRPr="000B79E8">
        <w:rPr>
          <w:rFonts w:ascii="Times New Roman" w:eastAsia="Droid Sans Fallback" w:hAnsi="Times New Roman" w:cs="Times New Roman"/>
          <w:spacing w:val="3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в</w:t>
      </w:r>
      <w:r w:rsidRPr="000B79E8">
        <w:rPr>
          <w:rFonts w:ascii="Times New Roman" w:eastAsia="Droid Sans Fallback" w:hAnsi="Times New Roman" w:cs="Times New Roman"/>
          <w:spacing w:val="-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письменной</w:t>
      </w:r>
      <w:r w:rsidRPr="000B79E8">
        <w:rPr>
          <w:rFonts w:ascii="Times New Roman" w:eastAsia="Droid Sans Fallback" w:hAnsi="Times New Roman" w:cs="Times New Roman"/>
          <w:spacing w:val="-3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форме.</w:t>
      </w:r>
    </w:p>
    <w:p w:rsidR="000B79E8" w:rsidRPr="000B79E8" w:rsidRDefault="000B79E8" w:rsidP="000B79E8">
      <w:pPr>
        <w:widowControl w:val="0"/>
        <w:suppressAutoHyphens/>
        <w:spacing w:after="0" w:line="240" w:lineRule="auto"/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</w:pPr>
    </w:p>
    <w:p w:rsidR="000B79E8" w:rsidRPr="000B79E8" w:rsidRDefault="000B79E8" w:rsidP="000B79E8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0B79E8">
        <w:rPr>
          <w:rFonts w:ascii="Times New Roman" w:eastAsia="Times New Roman" w:hAnsi="Times New Roman" w:cs="Times New Roman"/>
          <w:b/>
          <w:bCs/>
          <w:sz w:val="20"/>
          <w:szCs w:val="20"/>
        </w:rPr>
        <w:t>Выдача</w:t>
      </w:r>
      <w:r w:rsidRPr="000B79E8"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 w:rsidRPr="000B79E8">
        <w:rPr>
          <w:rFonts w:ascii="Times New Roman" w:eastAsia="Times New Roman" w:hAnsi="Times New Roman" w:cs="Times New Roman"/>
          <w:b/>
          <w:bCs/>
          <w:sz w:val="20"/>
          <w:szCs w:val="20"/>
        </w:rPr>
        <w:t>заявителю</w:t>
      </w:r>
      <w:r w:rsidRPr="000B79E8">
        <w:rPr>
          <w:rFonts w:ascii="Times New Roman" w:eastAsia="Times New Roman" w:hAnsi="Times New Roman" w:cs="Times New Roman"/>
          <w:b/>
          <w:bCs/>
          <w:spacing w:val="-8"/>
          <w:sz w:val="20"/>
          <w:szCs w:val="20"/>
        </w:rPr>
        <w:t xml:space="preserve"> </w:t>
      </w:r>
      <w:r w:rsidRPr="000B79E8">
        <w:rPr>
          <w:rFonts w:ascii="Times New Roman" w:eastAsia="Times New Roman" w:hAnsi="Times New Roman" w:cs="Times New Roman"/>
          <w:b/>
          <w:bCs/>
          <w:sz w:val="20"/>
          <w:szCs w:val="20"/>
        </w:rPr>
        <w:t>результата</w:t>
      </w:r>
      <w:r w:rsidRPr="000B79E8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 w:rsidRPr="000B79E8">
        <w:rPr>
          <w:rFonts w:ascii="Times New Roman" w:eastAsia="Times New Roman" w:hAnsi="Times New Roman" w:cs="Times New Roman"/>
          <w:b/>
          <w:bCs/>
          <w:sz w:val="20"/>
          <w:szCs w:val="20"/>
        </w:rPr>
        <w:t>предоставления</w:t>
      </w:r>
      <w:r w:rsidRPr="000B79E8"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 xml:space="preserve"> </w:t>
      </w:r>
      <w:r w:rsidRPr="000B79E8">
        <w:rPr>
          <w:rFonts w:ascii="Times New Roman" w:eastAsia="Times New Roman" w:hAnsi="Times New Roman" w:cs="Times New Roman"/>
          <w:b/>
          <w:sz w:val="20"/>
          <w:szCs w:val="20"/>
        </w:rPr>
        <w:t>муниципальной</w:t>
      </w:r>
      <w:r w:rsidRPr="000B79E8">
        <w:rPr>
          <w:rFonts w:ascii="Times New Roman" w:eastAsia="Times New Roman" w:hAnsi="Times New Roman" w:cs="Times New Roman"/>
          <w:b/>
          <w:spacing w:val="-6"/>
          <w:sz w:val="20"/>
          <w:szCs w:val="20"/>
        </w:rPr>
        <w:t xml:space="preserve"> </w:t>
      </w:r>
      <w:r w:rsidRPr="000B79E8">
        <w:rPr>
          <w:rFonts w:ascii="Times New Roman" w:eastAsia="Times New Roman" w:hAnsi="Times New Roman" w:cs="Times New Roman"/>
          <w:b/>
          <w:sz w:val="20"/>
          <w:szCs w:val="20"/>
        </w:rPr>
        <w:t>услуги</w:t>
      </w:r>
    </w:p>
    <w:p w:rsidR="000B79E8" w:rsidRPr="000B79E8" w:rsidRDefault="000B79E8" w:rsidP="000B79E8">
      <w:pPr>
        <w:widowControl w:val="0"/>
        <w:suppressAutoHyphens/>
        <w:spacing w:after="0" w:line="240" w:lineRule="auto"/>
        <w:rPr>
          <w:rFonts w:ascii="Times New Roman" w:eastAsia="Droid Sans Fallback" w:hAnsi="Times New Roman" w:cs="Times New Roman"/>
          <w:b/>
          <w:kern w:val="1"/>
          <w:sz w:val="20"/>
          <w:szCs w:val="20"/>
          <w:lang w:val="uk-UA" w:eastAsia="zh-CN" w:bidi="hi-IN"/>
        </w:rPr>
      </w:pPr>
    </w:p>
    <w:p w:rsidR="000B79E8" w:rsidRPr="000B79E8" w:rsidRDefault="000B79E8" w:rsidP="000B79E8">
      <w:pPr>
        <w:widowControl w:val="0"/>
        <w:numPr>
          <w:ilvl w:val="1"/>
          <w:numId w:val="9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SimSun" w:hAnsi="Times New Roman" w:cs="Times New Roman"/>
          <w:sz w:val="20"/>
          <w:szCs w:val="20"/>
          <w:lang w:eastAsia="ru-RU"/>
        </w:rPr>
      </w:pPr>
      <w:proofErr w:type="gramStart"/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При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наличии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в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заявлении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о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предоставлении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муниципальной услуги указания о выдаче результатов оказания услуги через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многофункциональный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центр,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Уполномоченный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орган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передает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документы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в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многофункциональный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центр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для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последующей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выдачи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заявителю</w:t>
      </w:r>
      <w:r w:rsidRPr="000B79E8">
        <w:rPr>
          <w:rFonts w:ascii="Times New Roman" w:eastAsia="SimSun" w:hAnsi="Times New Roman" w:cs="Times New Roman"/>
          <w:spacing w:val="-67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(представителю)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способом,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согласно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заключенным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соглашениям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о</w:t>
      </w:r>
      <w:r w:rsidRPr="000B79E8">
        <w:rPr>
          <w:rFonts w:ascii="Times New Roman" w:eastAsia="SimSun" w:hAnsi="Times New Roman" w:cs="Times New Roman"/>
          <w:spacing w:val="-67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взаимодействии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заключенным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между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Уполномоченным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органом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и</w:t>
      </w:r>
      <w:r w:rsidRPr="000B79E8">
        <w:rPr>
          <w:rFonts w:ascii="Times New Roman" w:eastAsia="SimSun" w:hAnsi="Times New Roman" w:cs="Times New Roman"/>
          <w:spacing w:val="-67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многофункциональным центром в порядке, утвержденном Постановление Правительства РФ от 27 сентября 2011 г. № 797 "О взаимодействии между многофункциональными центрами предоставления</w:t>
      </w:r>
      <w:proofErr w:type="gramEnd"/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 xml:space="preserve">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компаниями".</w:t>
      </w:r>
    </w:p>
    <w:p w:rsidR="000B79E8" w:rsidRPr="000B79E8" w:rsidRDefault="000B79E8" w:rsidP="000B79E8">
      <w:pPr>
        <w:widowControl w:val="0"/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</w:pP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Порядок и сроки передачи Уполномоченным органом таких документов в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многофункциональный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центр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определяются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соглашением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о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взаимодействии,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заключенным</w:t>
      </w:r>
      <w:r w:rsidRPr="000B79E8">
        <w:rPr>
          <w:rFonts w:ascii="Times New Roman" w:eastAsia="Droid Sans Fallback" w:hAnsi="Times New Roman" w:cs="Times New Roman"/>
          <w:spacing w:val="-4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ими</w:t>
      </w:r>
      <w:r w:rsidRPr="000B79E8">
        <w:rPr>
          <w:rFonts w:ascii="Times New Roman" w:eastAsia="Droid Sans Fallback" w:hAnsi="Times New Roman" w:cs="Times New Roman"/>
          <w:spacing w:val="-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в</w:t>
      </w:r>
      <w:r w:rsidRPr="000B79E8">
        <w:rPr>
          <w:rFonts w:ascii="Times New Roman" w:eastAsia="Droid Sans Fallback" w:hAnsi="Times New Roman" w:cs="Times New Roman"/>
          <w:spacing w:val="-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порядке,</w:t>
      </w:r>
      <w:r w:rsidRPr="000B79E8">
        <w:rPr>
          <w:rFonts w:ascii="Times New Roman" w:eastAsia="Droid Sans Fallback" w:hAnsi="Times New Roman" w:cs="Times New Roman"/>
          <w:spacing w:val="-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установленном</w:t>
      </w:r>
      <w:r w:rsidRPr="000B79E8">
        <w:rPr>
          <w:rFonts w:ascii="Times New Roman" w:eastAsia="Droid Sans Fallback" w:hAnsi="Times New Roman" w:cs="Times New Roman"/>
          <w:spacing w:val="2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eastAsia="zh-CN" w:bidi="hi-IN"/>
        </w:rPr>
        <w:t>Постановлением Правительства РФ от 27 сентября 2011 г. № 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компаниями"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.</w:t>
      </w:r>
    </w:p>
    <w:p w:rsidR="000B79E8" w:rsidRPr="000B79E8" w:rsidRDefault="000B79E8" w:rsidP="000B79E8">
      <w:pPr>
        <w:widowControl w:val="0"/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</w:pPr>
    </w:p>
    <w:p w:rsidR="000B79E8" w:rsidRPr="000B79E8" w:rsidRDefault="000B79E8" w:rsidP="000B79E8">
      <w:pPr>
        <w:widowControl w:val="0"/>
        <w:numPr>
          <w:ilvl w:val="1"/>
          <w:numId w:val="9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SimSun" w:hAnsi="Times New Roman" w:cs="Times New Roman"/>
          <w:sz w:val="20"/>
          <w:szCs w:val="20"/>
          <w:lang w:eastAsia="ru-RU"/>
        </w:rPr>
      </w:pP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Прием заявителей для выдачи документов, являющихся результатом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муниципальной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услуги,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в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порядке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очередности</w:t>
      </w:r>
      <w:r w:rsidRPr="000B79E8">
        <w:rPr>
          <w:rFonts w:ascii="Times New Roman" w:eastAsia="SimSun" w:hAnsi="Times New Roman" w:cs="Times New Roman"/>
          <w:spacing w:val="7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при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получении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номерного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талона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из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терминала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электронной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очереди,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соответствующего цели</w:t>
      </w:r>
      <w:r w:rsidRPr="000B79E8">
        <w:rPr>
          <w:rFonts w:ascii="Times New Roman" w:eastAsia="SimSun" w:hAnsi="Times New Roman" w:cs="Times New Roman"/>
          <w:spacing w:val="-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обращения,</w:t>
      </w:r>
      <w:r w:rsidRPr="000B79E8">
        <w:rPr>
          <w:rFonts w:ascii="Times New Roman" w:eastAsia="SimSun" w:hAnsi="Times New Roman" w:cs="Times New Roman"/>
          <w:spacing w:val="-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либо по предварительной записи.</w:t>
      </w:r>
    </w:p>
    <w:p w:rsidR="000B79E8" w:rsidRPr="000B79E8" w:rsidRDefault="000B79E8" w:rsidP="000B79E8">
      <w:pPr>
        <w:widowControl w:val="0"/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kern w:val="1"/>
          <w:sz w:val="20"/>
          <w:szCs w:val="20"/>
          <w:lang w:eastAsia="zh-CN" w:bidi="hi-IN"/>
        </w:rPr>
      </w:pP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Работник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многофункционального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центра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осуществляет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следующие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действия: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eastAsia="zh-CN" w:bidi="hi-IN"/>
        </w:rPr>
        <w:t xml:space="preserve">           </w:t>
      </w:r>
    </w:p>
    <w:p w:rsidR="000B79E8" w:rsidRPr="000B79E8" w:rsidRDefault="000B79E8" w:rsidP="000B79E8">
      <w:pPr>
        <w:widowControl w:val="0"/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</w:pP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устанавливает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личность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заявителя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на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основании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документа,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удостоверяющего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личность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в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соответствии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с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законодательством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Российской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Федерации;</w:t>
      </w:r>
    </w:p>
    <w:p w:rsidR="000B79E8" w:rsidRPr="000B79E8" w:rsidRDefault="000B79E8" w:rsidP="000B79E8">
      <w:pPr>
        <w:widowControl w:val="0"/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</w:pP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проверяет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полномочия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представителя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заявителя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(в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случае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обращения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представителя</w:t>
      </w:r>
      <w:r w:rsidRPr="000B79E8">
        <w:rPr>
          <w:rFonts w:ascii="Times New Roman" w:eastAsia="Droid Sans Fallback" w:hAnsi="Times New Roman" w:cs="Times New Roman"/>
          <w:spacing w:val="-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заявителя);</w:t>
      </w:r>
    </w:p>
    <w:p w:rsidR="000B79E8" w:rsidRPr="000B79E8" w:rsidRDefault="000B79E8" w:rsidP="000B79E8">
      <w:pPr>
        <w:widowControl w:val="0"/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</w:pP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определяет</w:t>
      </w:r>
      <w:r w:rsidRPr="000B79E8">
        <w:rPr>
          <w:rFonts w:ascii="Times New Roman" w:eastAsia="Droid Sans Fallback" w:hAnsi="Times New Roman" w:cs="Times New Roman"/>
          <w:spacing w:val="-4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статус</w:t>
      </w:r>
      <w:r w:rsidRPr="000B79E8">
        <w:rPr>
          <w:rFonts w:ascii="Times New Roman" w:eastAsia="Droid Sans Fallback" w:hAnsi="Times New Roman" w:cs="Times New Roman"/>
          <w:spacing w:val="-3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исполнения</w:t>
      </w:r>
      <w:r w:rsidRPr="000B79E8">
        <w:rPr>
          <w:rFonts w:ascii="Times New Roman" w:eastAsia="Droid Sans Fallback" w:hAnsi="Times New Roman" w:cs="Times New Roman"/>
          <w:spacing w:val="-2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заявления</w:t>
      </w:r>
      <w:r w:rsidRPr="000B79E8">
        <w:rPr>
          <w:rFonts w:ascii="Times New Roman" w:eastAsia="Droid Sans Fallback" w:hAnsi="Times New Roman" w:cs="Times New Roman"/>
          <w:spacing w:val="-3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заявителя</w:t>
      </w:r>
      <w:r w:rsidRPr="000B79E8">
        <w:rPr>
          <w:rFonts w:ascii="Times New Roman" w:eastAsia="Droid Sans Fallback" w:hAnsi="Times New Roman" w:cs="Times New Roman"/>
          <w:spacing w:val="-3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в</w:t>
      </w:r>
      <w:r w:rsidRPr="000B79E8">
        <w:rPr>
          <w:rFonts w:ascii="Times New Roman" w:eastAsia="Droid Sans Fallback" w:hAnsi="Times New Roman" w:cs="Times New Roman"/>
          <w:spacing w:val="-3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ГИС;</w:t>
      </w:r>
    </w:p>
    <w:p w:rsidR="000B79E8" w:rsidRPr="000B79E8" w:rsidRDefault="000B79E8" w:rsidP="000B79E8">
      <w:pPr>
        <w:widowControl w:val="0"/>
        <w:tabs>
          <w:tab w:val="left" w:pos="3377"/>
          <w:tab w:val="left" w:pos="5284"/>
          <w:tab w:val="left" w:pos="7937"/>
        </w:tabs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</w:pP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распечатывает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ab/>
        <w:t>результат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ab/>
        <w:t>предоставления муниципальной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услуги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в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виде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экземпляра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электронного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документа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на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бумажном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носителе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и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заверяет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его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с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использованием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печати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многофункционального центра (в предусмотренных нормативными правовыми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актами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Российской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Федерации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случаях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–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печати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с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 xml:space="preserve">изображением  </w:t>
      </w:r>
      <w:r w:rsidRPr="000B79E8">
        <w:rPr>
          <w:rFonts w:ascii="Times New Roman" w:eastAsia="Droid Sans Fallback" w:hAnsi="Times New Roman" w:cs="Times New Roman"/>
          <w:spacing w:val="-67"/>
          <w:kern w:val="1"/>
          <w:sz w:val="20"/>
          <w:szCs w:val="20"/>
          <w:lang w:val="uk-UA" w:eastAsia="zh-CN" w:bidi="hi-IN"/>
        </w:rPr>
        <w:t xml:space="preserve">        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Государственного герба Российской</w:t>
      </w:r>
      <w:r w:rsidRPr="000B79E8">
        <w:rPr>
          <w:rFonts w:ascii="Times New Roman" w:eastAsia="Droid Sans Fallback" w:hAnsi="Times New Roman" w:cs="Times New Roman"/>
          <w:spacing w:val="-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Федерации);</w:t>
      </w:r>
    </w:p>
    <w:p w:rsidR="000B79E8" w:rsidRPr="000B79E8" w:rsidRDefault="000B79E8" w:rsidP="000B79E8">
      <w:pPr>
        <w:widowControl w:val="0"/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</w:pP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заверяет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экземпляр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электронного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документа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на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бумажном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носителе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с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использованием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печати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многофункционального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центра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(в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предусмотренных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нормативными правовыми актами Российской Федерации случаях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– печати с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изображением</w:t>
      </w:r>
      <w:r w:rsidRPr="000B79E8">
        <w:rPr>
          <w:rFonts w:ascii="Times New Roman" w:eastAsia="Droid Sans Fallback" w:hAnsi="Times New Roman" w:cs="Times New Roman"/>
          <w:spacing w:val="-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Государственного герба</w:t>
      </w:r>
      <w:r w:rsidRPr="000B79E8">
        <w:rPr>
          <w:rFonts w:ascii="Times New Roman" w:eastAsia="Droid Sans Fallback" w:hAnsi="Times New Roman" w:cs="Times New Roman"/>
          <w:spacing w:val="-4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Российской</w:t>
      </w:r>
      <w:r w:rsidRPr="000B79E8">
        <w:rPr>
          <w:rFonts w:ascii="Times New Roman" w:eastAsia="Droid Sans Fallback" w:hAnsi="Times New Roman" w:cs="Times New Roman"/>
          <w:spacing w:val="-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Федерации);</w:t>
      </w:r>
    </w:p>
    <w:p w:rsidR="000B79E8" w:rsidRPr="000B79E8" w:rsidRDefault="000B79E8" w:rsidP="000B79E8">
      <w:pPr>
        <w:widowControl w:val="0"/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</w:pP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выдает документы заявителю, при необходимости запрашивает у заявителя</w:t>
      </w:r>
      <w:r w:rsidRPr="000B79E8">
        <w:rPr>
          <w:rFonts w:ascii="Times New Roman" w:eastAsia="Droid Sans Fallback" w:hAnsi="Times New Roman" w:cs="Times New Roman"/>
          <w:spacing w:val="-67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подписи</w:t>
      </w:r>
      <w:r w:rsidRPr="000B79E8">
        <w:rPr>
          <w:rFonts w:ascii="Times New Roman" w:eastAsia="Droid Sans Fallback" w:hAnsi="Times New Roman" w:cs="Times New Roman"/>
          <w:spacing w:val="-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за каждый</w:t>
      </w:r>
      <w:r w:rsidRPr="000B79E8">
        <w:rPr>
          <w:rFonts w:ascii="Times New Roman" w:eastAsia="Droid Sans Fallback" w:hAnsi="Times New Roman" w:cs="Times New Roman"/>
          <w:spacing w:val="-3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выданный документ;</w:t>
      </w:r>
    </w:p>
    <w:p w:rsidR="000B79E8" w:rsidRPr="000B79E8" w:rsidRDefault="000B79E8" w:rsidP="000B79E8">
      <w:pPr>
        <w:widowControl w:val="0"/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</w:pP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запрашивает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согласие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заявителя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на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участие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в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смс-опросе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для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оценки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качества</w:t>
      </w:r>
      <w:r w:rsidRPr="000B79E8">
        <w:rPr>
          <w:rFonts w:ascii="Times New Roman" w:eastAsia="Droid Sans Fallback" w:hAnsi="Times New Roman" w:cs="Times New Roman"/>
          <w:spacing w:val="-5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 xml:space="preserve">предоставленных услуг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lastRenderedPageBreak/>
        <w:t>многофункциональным</w:t>
      </w:r>
      <w:r w:rsidRPr="000B79E8">
        <w:rPr>
          <w:rFonts w:ascii="Times New Roman" w:eastAsia="Droid Sans Fallback" w:hAnsi="Times New Roman" w:cs="Times New Roman"/>
          <w:spacing w:val="-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центром.</w:t>
      </w:r>
    </w:p>
    <w:p w:rsidR="000B79E8" w:rsidRPr="000B79E8" w:rsidRDefault="000B79E8" w:rsidP="000B79E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0B79E8" w:rsidRPr="000B79E8" w:rsidSect="00DF05D8">
          <w:pgSz w:w="11910" w:h="16840"/>
          <w:pgMar w:top="1040" w:right="711" w:bottom="993" w:left="1134" w:header="720" w:footer="720" w:gutter="0"/>
          <w:cols w:space="720"/>
        </w:sectPr>
      </w:pPr>
    </w:p>
    <w:p w:rsidR="000B79E8" w:rsidRPr="000B79E8" w:rsidRDefault="000B79E8" w:rsidP="000B79E8">
      <w:pPr>
        <w:widowControl w:val="0"/>
        <w:suppressAutoHyphens/>
        <w:spacing w:after="0" w:line="240" w:lineRule="auto"/>
        <w:jc w:val="right"/>
        <w:rPr>
          <w:rFonts w:ascii="Times New Roman" w:eastAsia="Droid Sans Fallback" w:hAnsi="Times New Roman" w:cs="Times New Roman"/>
          <w:spacing w:val="-67"/>
          <w:kern w:val="1"/>
          <w:sz w:val="20"/>
          <w:szCs w:val="20"/>
          <w:lang w:eastAsia="zh-CN" w:bidi="hi-IN"/>
        </w:rPr>
      </w:pPr>
      <w:bookmarkStart w:id="1" w:name="_Hlk94601051"/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lastRenderedPageBreak/>
        <w:t>Приложение № 1</w:t>
      </w:r>
      <w:r w:rsidRPr="000B79E8">
        <w:rPr>
          <w:rFonts w:ascii="Times New Roman" w:eastAsia="Droid Sans Fallback" w:hAnsi="Times New Roman" w:cs="Times New Roman"/>
          <w:spacing w:val="-67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spacing w:val="-67"/>
          <w:kern w:val="1"/>
          <w:sz w:val="20"/>
          <w:szCs w:val="20"/>
          <w:lang w:eastAsia="zh-CN" w:bidi="hi-IN"/>
        </w:rPr>
        <w:t xml:space="preserve">                        </w:t>
      </w:r>
    </w:p>
    <w:p w:rsidR="000B79E8" w:rsidRPr="000B79E8" w:rsidRDefault="000B79E8" w:rsidP="000B79E8">
      <w:pPr>
        <w:widowControl w:val="0"/>
        <w:suppressAutoHyphens/>
        <w:spacing w:after="0" w:line="240" w:lineRule="auto"/>
        <w:jc w:val="right"/>
        <w:rPr>
          <w:rFonts w:ascii="Times New Roman" w:eastAsia="Droid Sans Fallback" w:hAnsi="Times New Roman" w:cs="Times New Roman"/>
          <w:kern w:val="1"/>
          <w:sz w:val="20"/>
          <w:szCs w:val="20"/>
          <w:lang w:eastAsia="zh-CN" w:bidi="hi-IN"/>
        </w:rPr>
      </w:pP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eastAsia="zh-CN" w:bidi="hi-IN"/>
        </w:rPr>
        <w:t>к а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дминистративному</w:t>
      </w:r>
      <w:r w:rsidRPr="000B79E8">
        <w:rPr>
          <w:rFonts w:ascii="Times New Roman" w:eastAsia="Droid Sans Fallback" w:hAnsi="Times New Roman" w:cs="Times New Roman"/>
          <w:spacing w:val="4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регламенту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по</w:t>
      </w:r>
      <w:r w:rsidRPr="000B79E8">
        <w:rPr>
          <w:rFonts w:ascii="Times New Roman" w:eastAsia="Droid Sans Fallback" w:hAnsi="Times New Roman" w:cs="Times New Roman"/>
          <w:spacing w:val="-8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предоставлению</w:t>
      </w:r>
      <w:r w:rsidRPr="000B79E8">
        <w:rPr>
          <w:rFonts w:ascii="Times New Roman" w:eastAsia="Droid Sans Fallback" w:hAnsi="Times New Roman" w:cs="Times New Roman"/>
          <w:spacing w:val="-9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муниципальной</w:t>
      </w:r>
      <w:r w:rsidRPr="000B79E8">
        <w:rPr>
          <w:rFonts w:ascii="Times New Roman" w:eastAsia="Droid Sans Fallback" w:hAnsi="Times New Roman" w:cs="Times New Roman"/>
          <w:spacing w:val="-1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услуги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eastAsia="zh-CN" w:bidi="hi-IN"/>
        </w:rPr>
        <w:t xml:space="preserve"> «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Принятие на учет граждан в качестве нуждающихся в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жилых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помещениях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eastAsia="zh-CN" w:bidi="hi-IN"/>
        </w:rPr>
        <w:t>»</w:t>
      </w:r>
    </w:p>
    <w:bookmarkEnd w:id="1"/>
    <w:p w:rsidR="000B79E8" w:rsidRPr="000B79E8" w:rsidRDefault="000B79E8" w:rsidP="000B79E8">
      <w:pPr>
        <w:widowControl w:val="0"/>
        <w:suppressAutoHyphens/>
        <w:spacing w:after="0" w:line="240" w:lineRule="auto"/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</w:pPr>
    </w:p>
    <w:p w:rsidR="000B79E8" w:rsidRPr="000B79E8" w:rsidRDefault="000B79E8" w:rsidP="000B79E8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0B79E8">
        <w:rPr>
          <w:rFonts w:ascii="Times New Roman" w:eastAsia="Times New Roman" w:hAnsi="Times New Roman" w:cs="Times New Roman"/>
          <w:b/>
          <w:bCs/>
          <w:sz w:val="20"/>
          <w:szCs w:val="20"/>
        </w:rPr>
        <w:t>Форма</w:t>
      </w:r>
      <w:r w:rsidRPr="000B79E8">
        <w:rPr>
          <w:rFonts w:ascii="Times New Roman" w:eastAsia="Times New Roman" w:hAnsi="Times New Roman" w:cs="Times New Roman"/>
          <w:b/>
          <w:bCs/>
          <w:spacing w:val="5"/>
          <w:sz w:val="20"/>
          <w:szCs w:val="20"/>
        </w:rPr>
        <w:t xml:space="preserve"> </w:t>
      </w:r>
      <w:r w:rsidRPr="000B79E8">
        <w:rPr>
          <w:rFonts w:ascii="Times New Roman" w:eastAsia="Times New Roman" w:hAnsi="Times New Roman" w:cs="Times New Roman"/>
          <w:b/>
          <w:bCs/>
          <w:sz w:val="20"/>
          <w:szCs w:val="20"/>
        </w:rPr>
        <w:t>решения</w:t>
      </w:r>
      <w:r w:rsidRPr="000B79E8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 xml:space="preserve"> </w:t>
      </w:r>
      <w:r w:rsidRPr="000B79E8">
        <w:rPr>
          <w:rFonts w:ascii="Times New Roman" w:eastAsia="Times New Roman" w:hAnsi="Times New Roman" w:cs="Times New Roman"/>
          <w:b/>
          <w:bCs/>
          <w:sz w:val="20"/>
          <w:szCs w:val="20"/>
        </w:rPr>
        <w:t>о</w:t>
      </w:r>
      <w:r w:rsidRPr="000B79E8">
        <w:rPr>
          <w:rFonts w:ascii="Times New Roman" w:eastAsia="Times New Roman" w:hAnsi="Times New Roman" w:cs="Times New Roman"/>
          <w:b/>
          <w:bCs/>
          <w:spacing w:val="5"/>
          <w:sz w:val="20"/>
          <w:szCs w:val="20"/>
        </w:rPr>
        <w:t xml:space="preserve"> </w:t>
      </w:r>
      <w:r w:rsidRPr="000B79E8">
        <w:rPr>
          <w:rFonts w:ascii="Times New Roman" w:eastAsia="Times New Roman" w:hAnsi="Times New Roman" w:cs="Times New Roman"/>
          <w:b/>
          <w:bCs/>
          <w:sz w:val="20"/>
          <w:szCs w:val="20"/>
        </w:rPr>
        <w:t>принятии</w:t>
      </w:r>
      <w:r w:rsidRPr="000B79E8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 xml:space="preserve"> </w:t>
      </w:r>
      <w:r w:rsidRPr="000B79E8">
        <w:rPr>
          <w:rFonts w:ascii="Times New Roman" w:eastAsia="Times New Roman" w:hAnsi="Times New Roman" w:cs="Times New Roman"/>
          <w:b/>
          <w:bCs/>
          <w:sz w:val="20"/>
          <w:szCs w:val="20"/>
        </w:rPr>
        <w:t>на</w:t>
      </w:r>
      <w:r w:rsidRPr="000B79E8">
        <w:rPr>
          <w:rFonts w:ascii="Times New Roman" w:eastAsia="Times New Roman" w:hAnsi="Times New Roman" w:cs="Times New Roman"/>
          <w:b/>
          <w:bCs/>
          <w:spacing w:val="5"/>
          <w:sz w:val="20"/>
          <w:szCs w:val="20"/>
        </w:rPr>
        <w:t xml:space="preserve"> </w:t>
      </w:r>
      <w:r w:rsidRPr="000B79E8">
        <w:rPr>
          <w:rFonts w:ascii="Times New Roman" w:eastAsia="Times New Roman" w:hAnsi="Times New Roman" w:cs="Times New Roman"/>
          <w:b/>
          <w:bCs/>
          <w:sz w:val="20"/>
          <w:szCs w:val="20"/>
        </w:rPr>
        <w:t>учет</w:t>
      </w:r>
      <w:r w:rsidRPr="000B79E8">
        <w:rPr>
          <w:rFonts w:ascii="Times New Roman" w:eastAsia="Times New Roman" w:hAnsi="Times New Roman" w:cs="Times New Roman"/>
          <w:b/>
          <w:bCs/>
          <w:spacing w:val="5"/>
          <w:sz w:val="20"/>
          <w:szCs w:val="20"/>
        </w:rPr>
        <w:t xml:space="preserve"> </w:t>
      </w:r>
      <w:r w:rsidRPr="000B79E8">
        <w:rPr>
          <w:rFonts w:ascii="Times New Roman" w:eastAsia="Times New Roman" w:hAnsi="Times New Roman" w:cs="Times New Roman"/>
          <w:b/>
          <w:bCs/>
          <w:sz w:val="20"/>
          <w:szCs w:val="20"/>
        </w:rPr>
        <w:t>граждан</w:t>
      </w:r>
      <w:r w:rsidRPr="000B79E8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 w:rsidRPr="000B79E8">
        <w:rPr>
          <w:rFonts w:ascii="Times New Roman" w:eastAsia="Times New Roman" w:hAnsi="Times New Roman" w:cs="Times New Roman"/>
          <w:b/>
          <w:bCs/>
          <w:sz w:val="20"/>
          <w:szCs w:val="20"/>
        </w:rPr>
        <w:t>в</w:t>
      </w:r>
      <w:r w:rsidRPr="000B79E8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 w:rsidRPr="000B79E8">
        <w:rPr>
          <w:rFonts w:ascii="Times New Roman" w:eastAsia="Times New Roman" w:hAnsi="Times New Roman" w:cs="Times New Roman"/>
          <w:b/>
          <w:bCs/>
          <w:sz w:val="20"/>
          <w:szCs w:val="20"/>
        </w:rPr>
        <w:t>качестве</w:t>
      </w:r>
      <w:r w:rsidRPr="000B79E8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 w:rsidRPr="000B79E8">
        <w:rPr>
          <w:rFonts w:ascii="Times New Roman" w:eastAsia="Times New Roman" w:hAnsi="Times New Roman" w:cs="Times New Roman"/>
          <w:b/>
          <w:bCs/>
          <w:sz w:val="20"/>
          <w:szCs w:val="20"/>
        </w:rPr>
        <w:t>нуждающихся</w:t>
      </w:r>
      <w:r w:rsidRPr="000B79E8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 w:rsidRPr="000B79E8">
        <w:rPr>
          <w:rFonts w:ascii="Times New Roman" w:eastAsia="Times New Roman" w:hAnsi="Times New Roman" w:cs="Times New Roman"/>
          <w:b/>
          <w:bCs/>
          <w:sz w:val="20"/>
          <w:szCs w:val="20"/>
        </w:rPr>
        <w:t>в</w:t>
      </w:r>
      <w:r w:rsidRPr="000B79E8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 w:rsidRPr="000B79E8">
        <w:rPr>
          <w:rFonts w:ascii="Times New Roman" w:eastAsia="Times New Roman" w:hAnsi="Times New Roman" w:cs="Times New Roman"/>
          <w:b/>
          <w:bCs/>
          <w:sz w:val="20"/>
          <w:szCs w:val="20"/>
        </w:rPr>
        <w:t>жилых помещениях</w:t>
      </w:r>
    </w:p>
    <w:p w:rsidR="000B79E8" w:rsidRPr="000B79E8" w:rsidRDefault="000B79E8" w:rsidP="000B79E8">
      <w:pPr>
        <w:widowControl w:val="0"/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i/>
          <w:kern w:val="1"/>
          <w:sz w:val="20"/>
          <w:szCs w:val="20"/>
          <w:lang w:val="uk-UA" w:eastAsia="zh-CN" w:bidi="hi-IN"/>
        </w:rPr>
      </w:pPr>
      <w:r w:rsidRPr="000B79E8">
        <w:rPr>
          <w:rFonts w:ascii="Times New Roman" w:hAnsi="Times New Roman" w:cs="Times New Roman"/>
          <w:noProof/>
          <w:sz w:val="20"/>
          <w:szCs w:val="20"/>
        </w:rPr>
        <w:pict>
          <v:shape id="Полилиния 156" o:spid="_x0000_s1212" style="position:absolute;left:0;text-align:left;margin-left:95.55pt;margin-top:14.4pt;width:419.9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" path="m,l8398,e" filled="f" strokeweight=".24764mm">
            <v:path arrowok="t" o:connecttype="custom" o:connectlocs="0,0;5332730,0" o:connectangles="0,0"/>
            <w10:wrap type="topAndBottom" anchorx="page"/>
          </v:shape>
        </w:pict>
      </w:r>
      <w:r w:rsidRPr="000B79E8">
        <w:rPr>
          <w:rFonts w:ascii="Times New Roman" w:eastAsia="Droid Sans Fallback" w:hAnsi="Times New Roman" w:cs="Times New Roman"/>
          <w:i/>
          <w:kern w:val="1"/>
          <w:sz w:val="20"/>
          <w:szCs w:val="20"/>
          <w:lang w:val="uk-UA" w:eastAsia="zh-CN" w:bidi="hi-IN"/>
        </w:rPr>
        <w:t>Наименование уполномоченного органа местного</w:t>
      </w:r>
      <w:r w:rsidRPr="000B79E8">
        <w:rPr>
          <w:rFonts w:ascii="Times New Roman" w:eastAsia="Droid Sans Fallback" w:hAnsi="Times New Roman" w:cs="Times New Roman"/>
          <w:i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i/>
          <w:kern w:val="1"/>
          <w:sz w:val="20"/>
          <w:szCs w:val="20"/>
          <w:lang w:val="uk-UA" w:eastAsia="zh-CN" w:bidi="hi-IN"/>
        </w:rPr>
        <w:t>самоуправления</w:t>
      </w:r>
    </w:p>
    <w:p w:rsidR="000B79E8" w:rsidRPr="000B79E8" w:rsidRDefault="000B79E8" w:rsidP="000B79E8">
      <w:pPr>
        <w:widowControl w:val="0"/>
        <w:suppressAutoHyphens/>
        <w:spacing w:after="0" w:line="240" w:lineRule="auto"/>
        <w:rPr>
          <w:rFonts w:ascii="Times New Roman" w:eastAsia="Droid Sans Fallback" w:hAnsi="Times New Roman" w:cs="Times New Roman"/>
          <w:i/>
          <w:kern w:val="1"/>
          <w:sz w:val="20"/>
          <w:szCs w:val="20"/>
          <w:lang w:val="uk-UA" w:eastAsia="zh-CN" w:bidi="hi-IN"/>
        </w:rPr>
      </w:pPr>
    </w:p>
    <w:p w:rsidR="000B79E8" w:rsidRPr="000B79E8" w:rsidRDefault="000B79E8" w:rsidP="000B79E8">
      <w:pPr>
        <w:tabs>
          <w:tab w:val="left" w:pos="9618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79E8">
        <w:rPr>
          <w:rFonts w:ascii="Times New Roman" w:eastAsia="Times New Roman" w:hAnsi="Times New Roman" w:cs="Times New Roman"/>
          <w:sz w:val="20"/>
          <w:szCs w:val="20"/>
          <w:lang w:eastAsia="ru-RU"/>
        </w:rPr>
        <w:t>Кому</w:t>
      </w:r>
      <w:r w:rsidRPr="000B79E8">
        <w:rPr>
          <w:rFonts w:ascii="Times New Roman" w:eastAsia="Times New Roman" w:hAnsi="Times New Roman" w:cs="Times New Roman"/>
          <w:spacing w:val="-5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</w:p>
    <w:p w:rsidR="000B79E8" w:rsidRPr="000B79E8" w:rsidRDefault="000B79E8" w:rsidP="000B79E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79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(фамилия,</w:t>
      </w:r>
      <w:r w:rsidRPr="000B79E8"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sz w:val="20"/>
          <w:szCs w:val="20"/>
          <w:lang w:eastAsia="ru-RU"/>
        </w:rPr>
        <w:t>имя,</w:t>
      </w:r>
      <w:r w:rsidRPr="000B79E8"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sz w:val="20"/>
          <w:szCs w:val="20"/>
          <w:lang w:eastAsia="ru-RU"/>
        </w:rPr>
        <w:t>отчество)</w:t>
      </w:r>
    </w:p>
    <w:p w:rsidR="000B79E8" w:rsidRPr="000B79E8" w:rsidRDefault="000B79E8" w:rsidP="000B79E8">
      <w:pPr>
        <w:widowControl w:val="0"/>
        <w:suppressAutoHyphens/>
        <w:spacing w:after="0" w:line="240" w:lineRule="auto"/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</w:pPr>
      <w:r w:rsidRPr="000B79E8">
        <w:rPr>
          <w:rFonts w:ascii="Times New Roman" w:hAnsi="Times New Roman" w:cs="Times New Roman"/>
          <w:noProof/>
          <w:sz w:val="20"/>
          <w:szCs w:val="20"/>
        </w:rPr>
        <w:pict>
          <v:shape id="Полилиния 153" o:spid="_x0000_s1213" style="position:absolute;margin-left:297.6pt;margin-top:12.3pt;width:228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" path="m,l4560,e" filled="f" strokeweight=".21164mm">
            <v:path arrowok="t" o:connecttype="custom" o:connectlocs="0,0;2895600,0" o:connectangles="0,0"/>
            <w10:wrap type="topAndBottom" anchorx="page"/>
          </v:shape>
        </w:pict>
      </w:r>
    </w:p>
    <w:p w:rsidR="000B79E8" w:rsidRPr="000B79E8" w:rsidRDefault="000B79E8" w:rsidP="000B79E8">
      <w:pPr>
        <w:widowControl w:val="0"/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</w:pPr>
      <w:r w:rsidRPr="000B79E8">
        <w:rPr>
          <w:rFonts w:ascii="Times New Roman" w:hAnsi="Times New Roman" w:cs="Times New Roman"/>
          <w:noProof/>
          <w:sz w:val="20"/>
          <w:szCs w:val="20"/>
        </w:rPr>
        <w:pict>
          <v:shape id="Полилиния 152" o:spid="_x0000_s1214" style="position:absolute;left:0;text-align:left;margin-left:300.6pt;margin-top:12pt;width:228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" path="m,l4560,e" filled="f" strokeweight=".21164mm">
            <v:path arrowok="t" o:connecttype="custom" o:connectlocs="0,0;2895600,0" o:connectangles="0,0"/>
            <w10:wrap type="topAndBottom" anchorx="page"/>
          </v:shape>
        </w:pic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eastAsia="zh-CN" w:bidi="hi-IN"/>
        </w:rPr>
        <w:t xml:space="preserve">                                                                    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(телефон</w:t>
      </w:r>
      <w:r w:rsidRPr="000B79E8">
        <w:rPr>
          <w:rFonts w:ascii="Times New Roman" w:eastAsia="Droid Sans Fallback" w:hAnsi="Times New Roman" w:cs="Times New Roman"/>
          <w:spacing w:val="-3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и</w:t>
      </w:r>
      <w:r w:rsidRPr="000B79E8">
        <w:rPr>
          <w:rFonts w:ascii="Times New Roman" w:eastAsia="Droid Sans Fallback" w:hAnsi="Times New Roman" w:cs="Times New Roman"/>
          <w:spacing w:val="-2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адрес</w:t>
      </w:r>
      <w:r w:rsidRPr="000B79E8">
        <w:rPr>
          <w:rFonts w:ascii="Times New Roman" w:eastAsia="Droid Sans Fallback" w:hAnsi="Times New Roman" w:cs="Times New Roman"/>
          <w:spacing w:val="-3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электронной</w:t>
      </w:r>
      <w:r w:rsidRPr="000B79E8">
        <w:rPr>
          <w:rFonts w:ascii="Times New Roman" w:eastAsia="Droid Sans Fallback" w:hAnsi="Times New Roman" w:cs="Times New Roman"/>
          <w:spacing w:val="-2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почты)</w:t>
      </w:r>
    </w:p>
    <w:p w:rsidR="000B79E8" w:rsidRPr="000B79E8" w:rsidRDefault="000B79E8" w:rsidP="000B79E8">
      <w:pPr>
        <w:widowControl w:val="0"/>
        <w:suppressAutoHyphens/>
        <w:spacing w:after="0" w:line="240" w:lineRule="auto"/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</w:pPr>
    </w:p>
    <w:p w:rsidR="000B79E8" w:rsidRPr="000B79E8" w:rsidRDefault="000B79E8" w:rsidP="000B79E8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0B79E8">
        <w:rPr>
          <w:rFonts w:ascii="Times New Roman" w:eastAsia="Times New Roman" w:hAnsi="Times New Roman" w:cs="Times New Roman"/>
          <w:b/>
          <w:bCs/>
          <w:sz w:val="20"/>
          <w:szCs w:val="20"/>
        </w:rPr>
        <w:t>РЕШЕНИЕ</w:t>
      </w:r>
    </w:p>
    <w:p w:rsidR="000B79E8" w:rsidRPr="000B79E8" w:rsidRDefault="000B79E8" w:rsidP="000B79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B79E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 принятии граждан на учет в качестве нуждающихся</w:t>
      </w:r>
      <w:r w:rsidRPr="000B79E8">
        <w:rPr>
          <w:rFonts w:ascii="Times New Roman" w:eastAsia="Times New Roman" w:hAnsi="Times New Roman" w:cs="Times New Roman"/>
          <w:b/>
          <w:spacing w:val="-67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</w:t>
      </w:r>
      <w:r w:rsidRPr="000B79E8">
        <w:rPr>
          <w:rFonts w:ascii="Times New Roman" w:eastAsia="Times New Roman" w:hAnsi="Times New Roman" w:cs="Times New Roman"/>
          <w:b/>
          <w:spacing w:val="-2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жилых</w:t>
      </w:r>
      <w:r w:rsidRPr="000B79E8">
        <w:rPr>
          <w:rFonts w:ascii="Times New Roman" w:eastAsia="Times New Roman" w:hAnsi="Times New Roman" w:cs="Times New Roman"/>
          <w:b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помещениях</w:t>
      </w:r>
    </w:p>
    <w:p w:rsidR="000B79E8" w:rsidRPr="000B79E8" w:rsidRDefault="000B79E8" w:rsidP="000B79E8">
      <w:pPr>
        <w:widowControl w:val="0"/>
        <w:tabs>
          <w:tab w:val="left" w:pos="3391"/>
          <w:tab w:val="left" w:pos="7918"/>
          <w:tab w:val="left" w:pos="9793"/>
        </w:tabs>
        <w:suppressAutoHyphens/>
        <w:spacing w:after="0" w:line="240" w:lineRule="auto"/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</w:pP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Дата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u w:val="single"/>
          <w:lang w:val="uk-UA" w:eastAsia="zh-CN" w:bidi="hi-IN"/>
        </w:rPr>
        <w:tab/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ab/>
        <w:t>№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u w:val="single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u w:val="single"/>
          <w:lang w:val="uk-UA" w:eastAsia="zh-CN" w:bidi="hi-IN"/>
        </w:rPr>
        <w:tab/>
      </w:r>
    </w:p>
    <w:p w:rsidR="000B79E8" w:rsidRPr="000B79E8" w:rsidRDefault="000B79E8" w:rsidP="000B79E8">
      <w:pPr>
        <w:widowControl w:val="0"/>
        <w:suppressAutoHyphens/>
        <w:spacing w:after="0" w:line="240" w:lineRule="auto"/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</w:pPr>
      <w:r w:rsidRPr="000B79E8">
        <w:rPr>
          <w:rFonts w:ascii="Times New Roman" w:hAnsi="Times New Roman" w:cs="Times New Roman"/>
          <w:noProof/>
          <w:sz w:val="20"/>
          <w:szCs w:val="20"/>
        </w:rPr>
        <w:pict>
          <v:shape id="Полилиния 151" o:spid="_x0000_s1215" style="position:absolute;margin-left:56.65pt;margin-top:14.55pt;width:112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" path="m,l2239,e" filled="f" strokeweight=".24764mm">
            <v:path arrowok="t" o:connecttype="custom" o:connectlocs="0,0;1421765,0" o:connectangles="0,0"/>
            <w10:wrap type="topAndBottom" anchorx="page"/>
          </v:shape>
        </w:pict>
      </w:r>
    </w:p>
    <w:p w:rsidR="000B79E8" w:rsidRPr="000B79E8" w:rsidRDefault="000B79E8" w:rsidP="000B79E8">
      <w:pPr>
        <w:widowControl w:val="0"/>
        <w:tabs>
          <w:tab w:val="left" w:pos="8190"/>
          <w:tab w:val="left" w:pos="9679"/>
        </w:tabs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</w:pP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По</w:t>
      </w:r>
      <w:r w:rsidRPr="000B79E8">
        <w:rPr>
          <w:rFonts w:ascii="Times New Roman" w:eastAsia="Droid Sans Fallback" w:hAnsi="Times New Roman" w:cs="Times New Roman"/>
          <w:spacing w:val="118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результатам</w:t>
      </w:r>
      <w:r w:rsidRPr="000B79E8">
        <w:rPr>
          <w:rFonts w:ascii="Times New Roman" w:eastAsia="Droid Sans Fallback" w:hAnsi="Times New Roman" w:cs="Times New Roman"/>
          <w:spacing w:val="116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рассмотрения</w:t>
      </w:r>
      <w:r w:rsidRPr="000B79E8">
        <w:rPr>
          <w:rFonts w:ascii="Times New Roman" w:eastAsia="Droid Sans Fallback" w:hAnsi="Times New Roman" w:cs="Times New Roman"/>
          <w:spacing w:val="122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заявления</w:t>
      </w:r>
      <w:r w:rsidRPr="000B79E8">
        <w:rPr>
          <w:rFonts w:ascii="Times New Roman" w:eastAsia="Droid Sans Fallback" w:hAnsi="Times New Roman" w:cs="Times New Roman"/>
          <w:spacing w:val="115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от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u w:val="single"/>
          <w:lang w:val="uk-UA" w:eastAsia="zh-CN" w:bidi="hi-IN"/>
        </w:rPr>
        <w:tab/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№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u w:val="single"/>
          <w:lang w:val="uk-UA" w:eastAsia="zh-CN" w:bidi="hi-IN"/>
        </w:rPr>
        <w:tab/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и</w:t>
      </w:r>
    </w:p>
    <w:p w:rsidR="000B79E8" w:rsidRPr="000B79E8" w:rsidRDefault="000B79E8" w:rsidP="000B79E8">
      <w:pPr>
        <w:widowControl w:val="0"/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</w:pP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приложенных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к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нему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документов,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в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соответствии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со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статьей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52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Жилищного</w:t>
      </w:r>
      <w:r w:rsidRPr="000B79E8">
        <w:rPr>
          <w:rFonts w:ascii="Times New Roman" w:eastAsia="Droid Sans Fallback" w:hAnsi="Times New Roman" w:cs="Times New Roman"/>
          <w:spacing w:val="-67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кодекса Российской Федерации принято решение поставить на учет в качестве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нуждающихся</w:t>
      </w:r>
      <w:r w:rsidRPr="000B79E8">
        <w:rPr>
          <w:rFonts w:ascii="Times New Roman" w:eastAsia="Droid Sans Fallback" w:hAnsi="Times New Roman" w:cs="Times New Roman"/>
          <w:spacing w:val="-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в</w:t>
      </w:r>
      <w:r w:rsidRPr="000B79E8">
        <w:rPr>
          <w:rFonts w:ascii="Times New Roman" w:eastAsia="Droid Sans Fallback" w:hAnsi="Times New Roman" w:cs="Times New Roman"/>
          <w:spacing w:val="-2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жилых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помещениях:</w:t>
      </w:r>
    </w:p>
    <w:p w:rsidR="000B79E8" w:rsidRPr="000B79E8" w:rsidRDefault="000B79E8" w:rsidP="000B79E8">
      <w:pPr>
        <w:widowControl w:val="0"/>
        <w:suppressAutoHyphens/>
        <w:spacing w:after="0" w:line="240" w:lineRule="auto"/>
        <w:rPr>
          <w:rFonts w:ascii="Times New Roman" w:eastAsia="Droid Sans Fallback" w:hAnsi="Times New Roman" w:cs="Times New Roman"/>
          <w:i/>
          <w:kern w:val="1"/>
          <w:sz w:val="20"/>
          <w:szCs w:val="20"/>
          <w:lang w:eastAsia="zh-CN" w:bidi="hi-IN"/>
        </w:rPr>
      </w:pPr>
      <w:r w:rsidRPr="000B79E8">
        <w:rPr>
          <w:rFonts w:ascii="Times New Roman" w:eastAsia="Droid Sans Fallback" w:hAnsi="Times New Roman" w:cs="Times New Roman"/>
          <w:i/>
          <w:kern w:val="1"/>
          <w:sz w:val="20"/>
          <w:szCs w:val="20"/>
          <w:lang w:eastAsia="zh-CN" w:bidi="hi-IN"/>
        </w:rPr>
        <w:t xml:space="preserve">___________________________________________________________________________                                                                                                                           </w:t>
      </w:r>
    </w:p>
    <w:p w:rsidR="000B79E8" w:rsidRPr="000B79E8" w:rsidRDefault="000B79E8" w:rsidP="000B79E8">
      <w:pPr>
        <w:widowControl w:val="0"/>
        <w:suppressAutoHyphens/>
        <w:spacing w:after="0" w:line="240" w:lineRule="auto"/>
        <w:rPr>
          <w:rFonts w:ascii="Times New Roman" w:eastAsia="Droid Sans Fallback" w:hAnsi="Times New Roman" w:cs="Times New Roman"/>
          <w:i/>
          <w:kern w:val="1"/>
          <w:sz w:val="20"/>
          <w:szCs w:val="20"/>
          <w:lang w:val="uk-UA" w:eastAsia="zh-CN" w:bidi="hi-IN"/>
        </w:rPr>
      </w:pPr>
      <w:r w:rsidRPr="000B79E8">
        <w:rPr>
          <w:rFonts w:ascii="Times New Roman" w:eastAsia="Droid Sans Fallback" w:hAnsi="Times New Roman" w:cs="Times New Roman"/>
          <w:i/>
          <w:kern w:val="1"/>
          <w:sz w:val="20"/>
          <w:szCs w:val="20"/>
          <w:lang w:eastAsia="zh-CN" w:bidi="hi-IN"/>
        </w:rPr>
        <w:t xml:space="preserve">                                                           </w:t>
      </w:r>
      <w:r w:rsidRPr="000B79E8">
        <w:rPr>
          <w:rFonts w:ascii="Times New Roman" w:eastAsia="Droid Sans Fallback" w:hAnsi="Times New Roman" w:cs="Times New Roman"/>
          <w:i/>
          <w:kern w:val="1"/>
          <w:sz w:val="20"/>
          <w:szCs w:val="20"/>
          <w:lang w:val="uk-UA" w:eastAsia="zh-CN" w:bidi="hi-IN"/>
        </w:rPr>
        <w:t>ФИО</w:t>
      </w:r>
      <w:r w:rsidRPr="000B79E8">
        <w:rPr>
          <w:rFonts w:ascii="Times New Roman" w:eastAsia="Droid Sans Fallback" w:hAnsi="Times New Roman" w:cs="Times New Roman"/>
          <w:i/>
          <w:spacing w:val="-3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i/>
          <w:kern w:val="1"/>
          <w:sz w:val="20"/>
          <w:szCs w:val="20"/>
          <w:lang w:val="uk-UA" w:eastAsia="zh-CN" w:bidi="hi-IN"/>
        </w:rPr>
        <w:t>заявителя</w:t>
      </w:r>
    </w:p>
    <w:p w:rsidR="000B79E8" w:rsidRPr="000B79E8" w:rsidRDefault="000B79E8" w:rsidP="000B79E8">
      <w:pPr>
        <w:widowControl w:val="0"/>
        <w:suppressAutoHyphens/>
        <w:spacing w:after="0" w:line="240" w:lineRule="auto"/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</w:pP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и</w:t>
      </w:r>
      <w:r w:rsidRPr="000B79E8">
        <w:rPr>
          <w:rFonts w:ascii="Times New Roman" w:eastAsia="Droid Sans Fallback" w:hAnsi="Times New Roman" w:cs="Times New Roman"/>
          <w:spacing w:val="-2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совместно проживающих</w:t>
      </w:r>
      <w:r w:rsidRPr="000B79E8">
        <w:rPr>
          <w:rFonts w:ascii="Times New Roman" w:eastAsia="Droid Sans Fallback" w:hAnsi="Times New Roman" w:cs="Times New Roman"/>
          <w:spacing w:val="-4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членов</w:t>
      </w:r>
      <w:r w:rsidRPr="000B79E8">
        <w:rPr>
          <w:rFonts w:ascii="Times New Roman" w:eastAsia="Droid Sans Fallback" w:hAnsi="Times New Roman" w:cs="Times New Roman"/>
          <w:spacing w:val="-3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семьи:</w:t>
      </w:r>
    </w:p>
    <w:p w:rsidR="000B79E8" w:rsidRPr="000B79E8" w:rsidRDefault="000B79E8" w:rsidP="000B79E8">
      <w:pPr>
        <w:widowControl w:val="0"/>
        <w:suppressAutoHyphens/>
        <w:spacing w:after="0" w:line="240" w:lineRule="auto"/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</w:pP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1._________________________________________________________________________</w:t>
      </w:r>
    </w:p>
    <w:p w:rsidR="000B79E8" w:rsidRPr="000B79E8" w:rsidRDefault="000B79E8" w:rsidP="000B79E8">
      <w:pPr>
        <w:widowControl w:val="0"/>
        <w:suppressAutoHyphens/>
        <w:spacing w:after="0" w:line="240" w:lineRule="auto"/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</w:pP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2._________________________________________________________________________</w:t>
      </w:r>
    </w:p>
    <w:p w:rsidR="000B79E8" w:rsidRPr="000B79E8" w:rsidRDefault="000B79E8" w:rsidP="000B79E8">
      <w:pPr>
        <w:widowControl w:val="0"/>
        <w:suppressAutoHyphens/>
        <w:spacing w:after="0" w:line="240" w:lineRule="auto"/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</w:pP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3._________________________________________________________________________</w:t>
      </w:r>
    </w:p>
    <w:p w:rsidR="000B79E8" w:rsidRPr="000B79E8" w:rsidRDefault="000B79E8" w:rsidP="000B79E8">
      <w:pPr>
        <w:widowControl w:val="0"/>
        <w:suppressAutoHyphens/>
        <w:spacing w:after="0" w:line="240" w:lineRule="auto"/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</w:pP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4._________________________________________________________________________</w:t>
      </w:r>
    </w:p>
    <w:p w:rsidR="000B79E8" w:rsidRPr="000B79E8" w:rsidRDefault="000B79E8" w:rsidP="000B79E8">
      <w:pPr>
        <w:widowControl w:val="0"/>
        <w:tabs>
          <w:tab w:val="left" w:pos="4135"/>
          <w:tab w:val="left" w:pos="4625"/>
        </w:tabs>
        <w:suppressAutoHyphens/>
        <w:spacing w:after="0" w:line="240" w:lineRule="auto"/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</w:pP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Дата</w:t>
      </w:r>
      <w:r w:rsidRPr="000B79E8">
        <w:rPr>
          <w:rFonts w:ascii="Times New Roman" w:eastAsia="Droid Sans Fallback" w:hAnsi="Times New Roman" w:cs="Times New Roman"/>
          <w:spacing w:val="-2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принятия</w:t>
      </w:r>
      <w:r w:rsidRPr="000B79E8">
        <w:rPr>
          <w:rFonts w:ascii="Times New Roman" w:eastAsia="Droid Sans Fallback" w:hAnsi="Times New Roman" w:cs="Times New Roman"/>
          <w:spacing w:val="-5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на</w:t>
      </w:r>
      <w:r w:rsidRPr="000B79E8">
        <w:rPr>
          <w:rFonts w:ascii="Times New Roman" w:eastAsia="Droid Sans Fallback" w:hAnsi="Times New Roman" w:cs="Times New Roman"/>
          <w:spacing w:val="-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учет: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u w:val="single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u w:val="single"/>
          <w:lang w:val="uk-UA" w:eastAsia="zh-CN" w:bidi="hi-IN"/>
        </w:rPr>
        <w:tab/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u w:val="single"/>
          <w:lang w:val="uk-UA" w:eastAsia="zh-CN" w:bidi="hi-IN"/>
        </w:rPr>
        <w:tab/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 xml:space="preserve"> Номер в</w:t>
      </w:r>
      <w:r w:rsidRPr="000B79E8">
        <w:rPr>
          <w:rFonts w:ascii="Times New Roman" w:eastAsia="Droid Sans Fallback" w:hAnsi="Times New Roman" w:cs="Times New Roman"/>
          <w:spacing w:val="-5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очереди:</w:t>
      </w:r>
    </w:p>
    <w:p w:rsidR="000B79E8" w:rsidRPr="000B79E8" w:rsidRDefault="000B79E8" w:rsidP="000B79E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p w:rsidR="000B79E8" w:rsidRPr="000B79E8" w:rsidRDefault="000B79E8" w:rsidP="000B79E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0B79E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_____________________________________    </w:t>
      </w:r>
      <w:r w:rsidRPr="000B79E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softHyphen/>
      </w:r>
      <w:r w:rsidRPr="000B79E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softHyphen/>
      </w:r>
      <w:r w:rsidRPr="000B79E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softHyphen/>
      </w:r>
      <w:r w:rsidRPr="000B79E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softHyphen/>
      </w:r>
      <w:r w:rsidRPr="000B79E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softHyphen/>
      </w:r>
      <w:r w:rsidRPr="000B79E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softHyphen/>
      </w:r>
      <w:r w:rsidRPr="000B79E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softHyphen/>
      </w:r>
      <w:r w:rsidRPr="000B79E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softHyphen/>
      </w:r>
      <w:r w:rsidRPr="000B79E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softHyphen/>
      </w:r>
      <w:r w:rsidRPr="000B79E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softHyphen/>
        <w:t xml:space="preserve">        </w:t>
      </w:r>
      <w:r w:rsidRPr="000B79E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softHyphen/>
      </w:r>
      <w:r w:rsidRPr="000B79E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softHyphen/>
      </w:r>
      <w:r w:rsidRPr="000B79E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softHyphen/>
      </w:r>
      <w:r w:rsidRPr="000B79E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softHyphen/>
      </w:r>
      <w:r w:rsidRPr="000B79E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softHyphen/>
      </w:r>
      <w:r w:rsidRPr="000B79E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softHyphen/>
      </w:r>
      <w:r w:rsidRPr="000B79E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softHyphen/>
      </w:r>
      <w:r w:rsidRPr="000B79E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softHyphen/>
      </w:r>
      <w:r w:rsidRPr="000B79E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softHyphen/>
      </w:r>
      <w:r w:rsidRPr="000B79E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softHyphen/>
      </w:r>
      <w:r w:rsidRPr="000B79E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softHyphen/>
        <w:t>______________________                          ___________________</w:t>
      </w:r>
    </w:p>
    <w:p w:rsidR="000B79E8" w:rsidRPr="000B79E8" w:rsidRDefault="000B79E8" w:rsidP="000B79E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spacing w:val="-57"/>
          <w:sz w:val="20"/>
          <w:szCs w:val="20"/>
          <w:lang w:eastAsia="ru-RU"/>
        </w:rPr>
      </w:pPr>
      <w:proofErr w:type="gramStart"/>
      <w:r w:rsidRPr="000B79E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(должность</w:t>
      </w:r>
      <w:r w:rsidRPr="000B79E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ab/>
        <w:t xml:space="preserve">                                                             (подпись)</w:t>
      </w:r>
      <w:r w:rsidRPr="000B79E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ab/>
        <w:t xml:space="preserve">                                             (расшифровка подписи)</w:t>
      </w:r>
      <w:r w:rsidRPr="000B79E8">
        <w:rPr>
          <w:rFonts w:ascii="Times New Roman" w:eastAsia="Times New Roman" w:hAnsi="Times New Roman" w:cs="Times New Roman"/>
          <w:i/>
          <w:iCs/>
          <w:spacing w:val="-57"/>
          <w:sz w:val="20"/>
          <w:szCs w:val="20"/>
          <w:lang w:eastAsia="ru-RU"/>
        </w:rPr>
        <w:t xml:space="preserve">    </w:t>
      </w:r>
      <w:proofErr w:type="gramEnd"/>
    </w:p>
    <w:p w:rsidR="000B79E8" w:rsidRPr="000B79E8" w:rsidRDefault="000B79E8" w:rsidP="000B79E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0B79E8">
        <w:rPr>
          <w:rFonts w:ascii="Times New Roman" w:eastAsia="Times New Roman" w:hAnsi="Times New Roman" w:cs="Times New Roman"/>
          <w:i/>
          <w:iCs/>
          <w:spacing w:val="-57"/>
          <w:sz w:val="20"/>
          <w:szCs w:val="20"/>
          <w:lang w:eastAsia="ru-RU"/>
        </w:rPr>
        <w:t xml:space="preserve">                                  </w:t>
      </w:r>
      <w:r w:rsidRPr="000B79E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сотрудника</w:t>
      </w:r>
      <w:r w:rsidRPr="000B79E8">
        <w:rPr>
          <w:rFonts w:ascii="Times New Roman" w:eastAsia="Times New Roman" w:hAnsi="Times New Roman" w:cs="Times New Roman"/>
          <w:i/>
          <w:iCs/>
          <w:spacing w:val="-2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органа</w:t>
      </w:r>
      <w:r w:rsidRPr="000B79E8">
        <w:rPr>
          <w:rFonts w:ascii="Times New Roman" w:eastAsia="Times New Roman" w:hAnsi="Times New Roman" w:cs="Times New Roman"/>
          <w:i/>
          <w:iCs/>
          <w:spacing w:val="-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власти,</w:t>
      </w:r>
    </w:p>
    <w:p w:rsidR="000B79E8" w:rsidRPr="000B79E8" w:rsidRDefault="000B79E8" w:rsidP="000B79E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proofErr w:type="gramStart"/>
      <w:r w:rsidRPr="000B79E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принявшего</w:t>
      </w:r>
      <w:proofErr w:type="gramEnd"/>
      <w:r w:rsidRPr="000B79E8">
        <w:rPr>
          <w:rFonts w:ascii="Times New Roman" w:eastAsia="Times New Roman" w:hAnsi="Times New Roman" w:cs="Times New Roman"/>
          <w:i/>
          <w:iCs/>
          <w:spacing w:val="-4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решение)</w:t>
      </w:r>
    </w:p>
    <w:p w:rsidR="000B79E8" w:rsidRPr="000B79E8" w:rsidRDefault="000B79E8" w:rsidP="000B79E8">
      <w:pPr>
        <w:widowControl w:val="0"/>
        <w:suppressAutoHyphens/>
        <w:spacing w:after="0" w:line="240" w:lineRule="auto"/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</w:pPr>
    </w:p>
    <w:p w:rsidR="000B79E8" w:rsidRPr="000B79E8" w:rsidRDefault="000B79E8" w:rsidP="000B79E8">
      <w:pPr>
        <w:tabs>
          <w:tab w:val="left" w:pos="2624"/>
          <w:tab w:val="left" w:pos="316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79E8">
        <w:rPr>
          <w:rFonts w:ascii="Times New Roman" w:eastAsia="Times New Roman" w:hAnsi="Times New Roman" w:cs="Times New Roman"/>
          <w:sz w:val="20"/>
          <w:szCs w:val="20"/>
          <w:lang w:eastAsia="ru-RU"/>
        </w:rPr>
        <w:t>«__»</w:t>
      </w:r>
      <w:r w:rsidRPr="000B79E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0B79E8"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  <w:r w:rsidRPr="000B79E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0B79E8">
        <w:rPr>
          <w:rFonts w:ascii="Times New Roman" w:eastAsia="Times New Roman" w:hAnsi="Times New Roman" w:cs="Times New Roman"/>
          <w:sz w:val="20"/>
          <w:szCs w:val="20"/>
          <w:lang w:eastAsia="ru-RU"/>
        </w:rPr>
        <w:t>г.</w:t>
      </w:r>
    </w:p>
    <w:p w:rsidR="000B79E8" w:rsidRPr="000B79E8" w:rsidRDefault="000B79E8" w:rsidP="000B79E8">
      <w:pPr>
        <w:widowControl w:val="0"/>
        <w:suppressAutoHyphens/>
        <w:spacing w:after="0" w:line="240" w:lineRule="auto"/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</w:pPr>
    </w:p>
    <w:p w:rsidR="000B79E8" w:rsidRPr="000B79E8" w:rsidRDefault="000B79E8" w:rsidP="000B79E8">
      <w:pPr>
        <w:widowControl w:val="0"/>
        <w:suppressAutoHyphens/>
        <w:spacing w:after="0" w:line="240" w:lineRule="auto"/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</w:pP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М.П.</w:t>
      </w:r>
    </w:p>
    <w:p w:rsidR="000B79E8" w:rsidRPr="000B79E8" w:rsidRDefault="000B79E8" w:rsidP="000B79E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0B79E8" w:rsidRPr="000B79E8">
          <w:pgSz w:w="11910" w:h="16840"/>
          <w:pgMar w:top="1040" w:right="340" w:bottom="280" w:left="960" w:header="720" w:footer="720" w:gutter="0"/>
          <w:cols w:space="720"/>
        </w:sectPr>
      </w:pPr>
    </w:p>
    <w:p w:rsidR="000B79E8" w:rsidRPr="000B79E8" w:rsidRDefault="000B79E8" w:rsidP="000B79E8">
      <w:pPr>
        <w:widowControl w:val="0"/>
        <w:suppressAutoHyphens/>
        <w:spacing w:after="0" w:line="240" w:lineRule="auto"/>
        <w:jc w:val="right"/>
        <w:rPr>
          <w:rFonts w:ascii="Times New Roman" w:eastAsia="Droid Sans Fallback" w:hAnsi="Times New Roman" w:cs="Times New Roman"/>
          <w:spacing w:val="-67"/>
          <w:kern w:val="1"/>
          <w:sz w:val="20"/>
          <w:szCs w:val="20"/>
          <w:lang w:eastAsia="zh-CN" w:bidi="hi-IN"/>
        </w:rPr>
      </w:pP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lastRenderedPageBreak/>
        <w:t>Приложение № 2</w:t>
      </w:r>
      <w:r w:rsidRPr="000B79E8">
        <w:rPr>
          <w:rFonts w:ascii="Times New Roman" w:eastAsia="Droid Sans Fallback" w:hAnsi="Times New Roman" w:cs="Times New Roman"/>
          <w:spacing w:val="-67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spacing w:val="-67"/>
          <w:kern w:val="1"/>
          <w:sz w:val="20"/>
          <w:szCs w:val="20"/>
          <w:lang w:eastAsia="zh-CN" w:bidi="hi-IN"/>
        </w:rPr>
        <w:t xml:space="preserve">                        </w:t>
      </w:r>
    </w:p>
    <w:p w:rsidR="000B79E8" w:rsidRPr="000B79E8" w:rsidRDefault="000B79E8" w:rsidP="000B79E8">
      <w:pPr>
        <w:widowControl w:val="0"/>
        <w:suppressAutoHyphens/>
        <w:spacing w:after="0" w:line="240" w:lineRule="auto"/>
        <w:jc w:val="right"/>
        <w:rPr>
          <w:rFonts w:ascii="Times New Roman" w:eastAsia="Droid Sans Fallback" w:hAnsi="Times New Roman" w:cs="Times New Roman"/>
          <w:kern w:val="1"/>
          <w:sz w:val="20"/>
          <w:szCs w:val="20"/>
          <w:lang w:eastAsia="zh-CN" w:bidi="hi-IN"/>
        </w:rPr>
      </w:pP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eastAsia="zh-CN" w:bidi="hi-IN"/>
        </w:rPr>
        <w:t>к а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дминистративному</w:t>
      </w:r>
      <w:r w:rsidRPr="000B79E8">
        <w:rPr>
          <w:rFonts w:ascii="Times New Roman" w:eastAsia="Droid Sans Fallback" w:hAnsi="Times New Roman" w:cs="Times New Roman"/>
          <w:spacing w:val="4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регламенту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по</w:t>
      </w:r>
      <w:r w:rsidRPr="000B79E8">
        <w:rPr>
          <w:rFonts w:ascii="Times New Roman" w:eastAsia="Droid Sans Fallback" w:hAnsi="Times New Roman" w:cs="Times New Roman"/>
          <w:spacing w:val="-8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предоставлению</w:t>
      </w:r>
      <w:r w:rsidRPr="000B79E8">
        <w:rPr>
          <w:rFonts w:ascii="Times New Roman" w:eastAsia="Droid Sans Fallback" w:hAnsi="Times New Roman" w:cs="Times New Roman"/>
          <w:spacing w:val="-9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муниципальной</w:t>
      </w:r>
      <w:r w:rsidRPr="000B79E8">
        <w:rPr>
          <w:rFonts w:ascii="Times New Roman" w:eastAsia="Droid Sans Fallback" w:hAnsi="Times New Roman" w:cs="Times New Roman"/>
          <w:spacing w:val="-1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услуги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eastAsia="zh-CN" w:bidi="hi-IN"/>
        </w:rPr>
        <w:t xml:space="preserve"> «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Принятие на учет граждан в качестве нуждающихся в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жилых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помещениях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eastAsia="zh-CN" w:bidi="hi-IN"/>
        </w:rPr>
        <w:t>»</w:t>
      </w:r>
    </w:p>
    <w:p w:rsidR="000B79E8" w:rsidRPr="000B79E8" w:rsidRDefault="000B79E8" w:rsidP="000B79E8">
      <w:pPr>
        <w:widowControl w:val="0"/>
        <w:suppressAutoHyphens/>
        <w:spacing w:after="0" w:line="240" w:lineRule="auto"/>
        <w:rPr>
          <w:rFonts w:ascii="Times New Roman" w:eastAsia="Droid Sans Fallback" w:hAnsi="Times New Roman" w:cs="Times New Roman"/>
          <w:kern w:val="1"/>
          <w:sz w:val="20"/>
          <w:szCs w:val="20"/>
          <w:lang w:eastAsia="zh-CN" w:bidi="hi-IN"/>
        </w:rPr>
      </w:pPr>
    </w:p>
    <w:p w:rsidR="000B79E8" w:rsidRPr="000B79E8" w:rsidRDefault="000B79E8" w:rsidP="000B79E8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0B79E8">
        <w:rPr>
          <w:rFonts w:ascii="Times New Roman" w:hAnsi="Times New Roman" w:cs="Times New Roman"/>
          <w:noProof/>
          <w:sz w:val="20"/>
          <w:szCs w:val="20"/>
        </w:rPr>
        <w:pict>
          <v:shape id="Полилиния 146" o:spid="_x0000_s1216" style="position:absolute;margin-left:95.55pt;margin-top:54.65pt;width:419.95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" path="m,l8398,e" filled="f" strokeweight=".24764mm">
            <v:path arrowok="t" o:connecttype="custom" o:connectlocs="0,0;5332730,0" o:connectangles="0,0"/>
            <w10:wrap type="topAndBottom" anchorx="page"/>
          </v:shape>
        </w:pict>
      </w:r>
      <w:r w:rsidRPr="000B79E8">
        <w:rPr>
          <w:rFonts w:ascii="Times New Roman" w:eastAsia="Times New Roman" w:hAnsi="Times New Roman" w:cs="Times New Roman"/>
          <w:b/>
          <w:bCs/>
          <w:sz w:val="20"/>
          <w:szCs w:val="20"/>
        </w:rPr>
        <w:t>Форма уведомления об учете граждан,</w:t>
      </w:r>
      <w:r w:rsidRPr="000B79E8">
        <w:rPr>
          <w:rFonts w:ascii="Times New Roman" w:eastAsia="Times New Roman" w:hAnsi="Times New Roman" w:cs="Times New Roman"/>
          <w:b/>
          <w:bCs/>
          <w:spacing w:val="-67"/>
          <w:sz w:val="20"/>
          <w:szCs w:val="20"/>
        </w:rPr>
        <w:t xml:space="preserve"> </w:t>
      </w:r>
      <w:r w:rsidRPr="000B79E8">
        <w:rPr>
          <w:rFonts w:ascii="Times New Roman" w:eastAsia="Times New Roman" w:hAnsi="Times New Roman" w:cs="Times New Roman"/>
          <w:b/>
          <w:bCs/>
          <w:sz w:val="20"/>
          <w:szCs w:val="20"/>
        </w:rPr>
        <w:t>нуждающихся</w:t>
      </w:r>
      <w:r w:rsidRPr="000B79E8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 w:rsidRPr="000B79E8">
        <w:rPr>
          <w:rFonts w:ascii="Times New Roman" w:eastAsia="Times New Roman" w:hAnsi="Times New Roman" w:cs="Times New Roman"/>
          <w:b/>
          <w:bCs/>
          <w:sz w:val="20"/>
          <w:szCs w:val="20"/>
        </w:rPr>
        <w:t>в</w:t>
      </w:r>
      <w:r w:rsidRPr="000B79E8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 w:rsidRPr="000B79E8">
        <w:rPr>
          <w:rFonts w:ascii="Times New Roman" w:eastAsia="Times New Roman" w:hAnsi="Times New Roman" w:cs="Times New Roman"/>
          <w:b/>
          <w:bCs/>
          <w:sz w:val="20"/>
          <w:szCs w:val="20"/>
        </w:rPr>
        <w:t>жилых</w:t>
      </w:r>
      <w:r w:rsidRPr="000B79E8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 w:rsidRPr="000B79E8">
        <w:rPr>
          <w:rFonts w:ascii="Times New Roman" w:eastAsia="Times New Roman" w:hAnsi="Times New Roman" w:cs="Times New Roman"/>
          <w:b/>
          <w:bCs/>
          <w:sz w:val="20"/>
          <w:szCs w:val="20"/>
        </w:rPr>
        <w:t>помещениях</w:t>
      </w:r>
    </w:p>
    <w:p w:rsidR="000B79E8" w:rsidRPr="000B79E8" w:rsidRDefault="000B79E8" w:rsidP="000B79E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0B79E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Наименование уполномоченного органа местного</w:t>
      </w:r>
      <w:r w:rsidRPr="000B79E8">
        <w:rPr>
          <w:rFonts w:ascii="Times New Roman" w:eastAsia="Times New Roman" w:hAnsi="Times New Roman" w:cs="Times New Roman"/>
          <w:i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самоуправления</w:t>
      </w:r>
    </w:p>
    <w:p w:rsidR="000B79E8" w:rsidRPr="000B79E8" w:rsidRDefault="000B79E8" w:rsidP="000B79E8">
      <w:pPr>
        <w:widowControl w:val="0"/>
        <w:suppressAutoHyphens/>
        <w:spacing w:after="0" w:line="240" w:lineRule="auto"/>
        <w:rPr>
          <w:rFonts w:ascii="Times New Roman" w:eastAsia="Droid Sans Fallback" w:hAnsi="Times New Roman" w:cs="Times New Roman"/>
          <w:i/>
          <w:kern w:val="1"/>
          <w:sz w:val="20"/>
          <w:szCs w:val="20"/>
          <w:lang w:val="uk-UA" w:eastAsia="zh-CN" w:bidi="hi-IN"/>
        </w:rPr>
      </w:pPr>
    </w:p>
    <w:p w:rsidR="000B79E8" w:rsidRPr="000B79E8" w:rsidRDefault="000B79E8" w:rsidP="000B79E8">
      <w:pPr>
        <w:tabs>
          <w:tab w:val="left" w:pos="9618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79E8">
        <w:rPr>
          <w:rFonts w:ascii="Times New Roman" w:eastAsia="Times New Roman" w:hAnsi="Times New Roman" w:cs="Times New Roman"/>
          <w:sz w:val="20"/>
          <w:szCs w:val="20"/>
          <w:lang w:eastAsia="ru-RU"/>
        </w:rPr>
        <w:t>Кому</w:t>
      </w:r>
      <w:r w:rsidRPr="000B79E8">
        <w:rPr>
          <w:rFonts w:ascii="Times New Roman" w:eastAsia="Times New Roman" w:hAnsi="Times New Roman" w:cs="Times New Roman"/>
          <w:spacing w:val="-5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</w:p>
    <w:p w:rsidR="000B79E8" w:rsidRPr="000B79E8" w:rsidRDefault="000B79E8" w:rsidP="000B79E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79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(фамилия,</w:t>
      </w:r>
      <w:r w:rsidRPr="000B79E8"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sz w:val="20"/>
          <w:szCs w:val="20"/>
          <w:lang w:eastAsia="ru-RU"/>
        </w:rPr>
        <w:t>имя,</w:t>
      </w:r>
      <w:r w:rsidRPr="000B79E8"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sz w:val="20"/>
          <w:szCs w:val="20"/>
          <w:lang w:eastAsia="ru-RU"/>
        </w:rPr>
        <w:t>отчество)</w:t>
      </w:r>
    </w:p>
    <w:p w:rsidR="000B79E8" w:rsidRPr="000B79E8" w:rsidRDefault="000B79E8" w:rsidP="000B79E8">
      <w:pPr>
        <w:widowControl w:val="0"/>
        <w:suppressAutoHyphens/>
        <w:spacing w:after="0" w:line="240" w:lineRule="auto"/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</w:pPr>
      <w:r w:rsidRPr="000B79E8">
        <w:rPr>
          <w:rFonts w:ascii="Times New Roman" w:hAnsi="Times New Roman" w:cs="Times New Roman"/>
          <w:noProof/>
          <w:sz w:val="20"/>
          <w:szCs w:val="20"/>
        </w:rPr>
        <w:pict>
          <v:shape id="Полилиния 145" o:spid="_x0000_s1217" style="position:absolute;margin-left:297.6pt;margin-top:12.45pt;width:228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" path="m,l4560,e" filled="f" strokeweight=".21164mm">
            <v:path arrowok="t" o:connecttype="custom" o:connectlocs="0,0;2895600,0" o:connectangles="0,0"/>
            <w10:wrap type="topAndBottom" anchorx="page"/>
          </v:shape>
        </w:pict>
      </w:r>
    </w:p>
    <w:p w:rsidR="000B79E8" w:rsidRPr="000B79E8" w:rsidRDefault="000B79E8" w:rsidP="000B79E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79E8">
        <w:rPr>
          <w:rFonts w:ascii="Times New Roman" w:hAnsi="Times New Roman" w:cs="Times New Roman"/>
          <w:noProof/>
          <w:sz w:val="20"/>
          <w:szCs w:val="20"/>
        </w:rPr>
        <w:pict>
          <v:shape id="Полилиния 144" o:spid="_x0000_s1218" style="position:absolute;margin-left:300.6pt;margin-top:11.85pt;width:228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" path="m,l4560,e" filled="f" strokeweight=".21164mm">
            <v:path arrowok="t" o:connecttype="custom" o:connectlocs="0,0;2895600,0" o:connectangles="0,0"/>
            <w10:wrap type="topAndBottom" anchorx="page"/>
          </v:shape>
        </w:pict>
      </w:r>
      <w:r w:rsidRPr="000B79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(телефон</w:t>
      </w:r>
      <w:r w:rsidRPr="000B79E8"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0B79E8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</w:t>
      </w:r>
      <w:r w:rsidRPr="000B79E8"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sz w:val="20"/>
          <w:szCs w:val="20"/>
          <w:lang w:eastAsia="ru-RU"/>
        </w:rPr>
        <w:t>электронной</w:t>
      </w:r>
      <w:r w:rsidRPr="000B79E8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sz w:val="20"/>
          <w:szCs w:val="20"/>
          <w:lang w:eastAsia="ru-RU"/>
        </w:rPr>
        <w:t>почты)</w:t>
      </w:r>
    </w:p>
    <w:p w:rsidR="000B79E8" w:rsidRPr="000B79E8" w:rsidRDefault="000B79E8" w:rsidP="000B79E8">
      <w:pPr>
        <w:widowControl w:val="0"/>
        <w:suppressAutoHyphens/>
        <w:spacing w:after="0" w:line="240" w:lineRule="auto"/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</w:pPr>
    </w:p>
    <w:p w:rsidR="000B79E8" w:rsidRPr="000B79E8" w:rsidRDefault="000B79E8" w:rsidP="000B79E8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0B79E8">
        <w:rPr>
          <w:rFonts w:ascii="Times New Roman" w:eastAsia="Times New Roman" w:hAnsi="Times New Roman" w:cs="Times New Roman"/>
          <w:b/>
          <w:bCs/>
          <w:sz w:val="20"/>
          <w:szCs w:val="20"/>
        </w:rPr>
        <w:t>УВЕДОМЛЕНИЕ</w:t>
      </w:r>
    </w:p>
    <w:p w:rsidR="000B79E8" w:rsidRPr="000B79E8" w:rsidRDefault="000B79E8" w:rsidP="000B79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B79E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</w:t>
      </w:r>
      <w:r w:rsidRPr="000B79E8">
        <w:rPr>
          <w:rFonts w:ascii="Times New Roman" w:eastAsia="Times New Roman" w:hAnsi="Times New Roman" w:cs="Times New Roman"/>
          <w:b/>
          <w:spacing w:val="-5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учете граждан,</w:t>
      </w:r>
      <w:r w:rsidRPr="000B79E8">
        <w:rPr>
          <w:rFonts w:ascii="Times New Roman" w:eastAsia="Times New Roman" w:hAnsi="Times New Roman" w:cs="Times New Roman"/>
          <w:b/>
          <w:spacing w:val="-3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нуждающихся</w:t>
      </w:r>
      <w:r w:rsidRPr="000B79E8">
        <w:rPr>
          <w:rFonts w:ascii="Times New Roman" w:eastAsia="Times New Roman" w:hAnsi="Times New Roman" w:cs="Times New Roman"/>
          <w:b/>
          <w:spacing w:val="-2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</w:t>
      </w:r>
      <w:r w:rsidRPr="000B79E8">
        <w:rPr>
          <w:rFonts w:ascii="Times New Roman" w:eastAsia="Times New Roman" w:hAnsi="Times New Roman" w:cs="Times New Roman"/>
          <w:b/>
          <w:spacing w:val="-2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жилых</w:t>
      </w:r>
      <w:r w:rsidRPr="000B79E8">
        <w:rPr>
          <w:rFonts w:ascii="Times New Roman" w:eastAsia="Times New Roman" w:hAnsi="Times New Roman" w:cs="Times New Roman"/>
          <w:b/>
          <w:spacing w:val="-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помещениях</w:t>
      </w:r>
    </w:p>
    <w:p w:rsidR="000B79E8" w:rsidRPr="000B79E8" w:rsidRDefault="000B79E8" w:rsidP="000B79E8">
      <w:pPr>
        <w:widowControl w:val="0"/>
        <w:suppressAutoHyphens/>
        <w:spacing w:after="0" w:line="240" w:lineRule="auto"/>
        <w:rPr>
          <w:rFonts w:ascii="Times New Roman" w:eastAsia="Droid Sans Fallback" w:hAnsi="Times New Roman" w:cs="Times New Roman"/>
          <w:b/>
          <w:kern w:val="1"/>
          <w:sz w:val="20"/>
          <w:szCs w:val="20"/>
          <w:lang w:val="uk-UA" w:eastAsia="zh-CN" w:bidi="hi-IN"/>
        </w:rPr>
      </w:pPr>
    </w:p>
    <w:p w:rsidR="000B79E8" w:rsidRPr="000B79E8" w:rsidRDefault="000B79E8" w:rsidP="000B79E8">
      <w:pPr>
        <w:widowControl w:val="0"/>
        <w:tabs>
          <w:tab w:val="left" w:pos="3391"/>
          <w:tab w:val="left" w:pos="7918"/>
          <w:tab w:val="left" w:pos="9793"/>
        </w:tabs>
        <w:suppressAutoHyphens/>
        <w:spacing w:after="0" w:line="240" w:lineRule="auto"/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</w:pP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Дата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u w:val="single"/>
          <w:lang w:val="uk-UA" w:eastAsia="zh-CN" w:bidi="hi-IN"/>
        </w:rPr>
        <w:tab/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ab/>
        <w:t>№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u w:val="single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u w:val="single"/>
          <w:lang w:val="uk-UA" w:eastAsia="zh-CN" w:bidi="hi-IN"/>
        </w:rPr>
        <w:tab/>
      </w:r>
    </w:p>
    <w:p w:rsidR="000B79E8" w:rsidRPr="000B79E8" w:rsidRDefault="000B79E8" w:rsidP="000B79E8">
      <w:pPr>
        <w:widowControl w:val="0"/>
        <w:suppressAutoHyphens/>
        <w:spacing w:after="0" w:line="240" w:lineRule="auto"/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</w:pPr>
      <w:r w:rsidRPr="000B79E8">
        <w:rPr>
          <w:rFonts w:ascii="Times New Roman" w:hAnsi="Times New Roman" w:cs="Times New Roman"/>
          <w:noProof/>
          <w:sz w:val="20"/>
          <w:szCs w:val="20"/>
        </w:rPr>
        <w:pict>
          <v:shape id="Полилиния 143" o:spid="_x0000_s1219" style="position:absolute;margin-left:56.65pt;margin-top:14.6pt;width:112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" path="m,l2239,e" filled="f" strokeweight=".24764mm">
            <v:path arrowok="t" o:connecttype="custom" o:connectlocs="0,0;1421765,0" o:connectangles="0,0"/>
            <w10:wrap type="topAndBottom" anchorx="page"/>
          </v:shape>
        </w:pict>
      </w:r>
    </w:p>
    <w:p w:rsidR="000B79E8" w:rsidRPr="000B79E8" w:rsidRDefault="000B79E8" w:rsidP="000B79E8">
      <w:pPr>
        <w:widowControl w:val="0"/>
        <w:suppressAutoHyphens/>
        <w:spacing w:after="0" w:line="240" w:lineRule="auto"/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</w:pPr>
    </w:p>
    <w:p w:rsidR="000B79E8" w:rsidRPr="000B79E8" w:rsidRDefault="000B79E8" w:rsidP="000B79E8">
      <w:pPr>
        <w:widowControl w:val="0"/>
        <w:tabs>
          <w:tab w:val="left" w:pos="1463"/>
          <w:tab w:val="left" w:pos="3152"/>
          <w:tab w:val="left" w:pos="5042"/>
          <w:tab w:val="left" w:pos="6467"/>
          <w:tab w:val="left" w:pos="6970"/>
          <w:tab w:val="left" w:pos="8436"/>
          <w:tab w:val="left" w:pos="9118"/>
          <w:tab w:val="left" w:pos="10018"/>
        </w:tabs>
        <w:suppressAutoHyphens/>
        <w:spacing w:after="0" w:line="240" w:lineRule="auto"/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</w:pP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По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ab/>
        <w:t>результатам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ab/>
        <w:t>рассмотрения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ab/>
        <w:t>заявления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ab/>
        <w:t>от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ab/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u w:val="single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u w:val="single"/>
          <w:lang w:val="uk-UA" w:eastAsia="zh-CN" w:bidi="hi-IN"/>
        </w:rPr>
        <w:tab/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 xml:space="preserve">  </w:t>
      </w:r>
      <w:r w:rsidRPr="000B79E8">
        <w:rPr>
          <w:rFonts w:ascii="Times New Roman" w:eastAsia="Droid Sans Fallback" w:hAnsi="Times New Roman" w:cs="Times New Roman"/>
          <w:spacing w:val="-35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№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ab/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u w:val="single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u w:val="single"/>
          <w:lang w:val="uk-UA" w:eastAsia="zh-CN" w:bidi="hi-IN"/>
        </w:rPr>
        <w:tab/>
      </w:r>
    </w:p>
    <w:p w:rsidR="000B79E8" w:rsidRPr="000B79E8" w:rsidRDefault="000B79E8" w:rsidP="000B79E8">
      <w:pPr>
        <w:widowControl w:val="0"/>
        <w:suppressAutoHyphens/>
        <w:spacing w:after="0" w:line="240" w:lineRule="auto"/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</w:pP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информируем</w:t>
      </w:r>
      <w:r w:rsidRPr="000B79E8">
        <w:rPr>
          <w:rFonts w:ascii="Times New Roman" w:eastAsia="Droid Sans Fallback" w:hAnsi="Times New Roman" w:cs="Times New Roman"/>
          <w:spacing w:val="54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о</w:t>
      </w:r>
      <w:r w:rsidRPr="000B79E8">
        <w:rPr>
          <w:rFonts w:ascii="Times New Roman" w:eastAsia="Droid Sans Fallback" w:hAnsi="Times New Roman" w:cs="Times New Roman"/>
          <w:spacing w:val="54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нахождении</w:t>
      </w:r>
      <w:r w:rsidRPr="000B79E8">
        <w:rPr>
          <w:rFonts w:ascii="Times New Roman" w:eastAsia="Droid Sans Fallback" w:hAnsi="Times New Roman" w:cs="Times New Roman"/>
          <w:spacing w:val="52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на</w:t>
      </w:r>
      <w:r w:rsidRPr="000B79E8">
        <w:rPr>
          <w:rFonts w:ascii="Times New Roman" w:eastAsia="Droid Sans Fallback" w:hAnsi="Times New Roman" w:cs="Times New Roman"/>
          <w:spacing w:val="54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учете</w:t>
      </w:r>
      <w:r w:rsidRPr="000B79E8">
        <w:rPr>
          <w:rFonts w:ascii="Times New Roman" w:eastAsia="Droid Sans Fallback" w:hAnsi="Times New Roman" w:cs="Times New Roman"/>
          <w:spacing w:val="54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в</w:t>
      </w:r>
      <w:r w:rsidRPr="000B79E8">
        <w:rPr>
          <w:rFonts w:ascii="Times New Roman" w:eastAsia="Droid Sans Fallback" w:hAnsi="Times New Roman" w:cs="Times New Roman"/>
          <w:spacing w:val="53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качестве</w:t>
      </w:r>
      <w:r w:rsidRPr="000B79E8">
        <w:rPr>
          <w:rFonts w:ascii="Times New Roman" w:eastAsia="Droid Sans Fallback" w:hAnsi="Times New Roman" w:cs="Times New Roman"/>
          <w:spacing w:val="53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нуждающихся</w:t>
      </w:r>
      <w:r w:rsidRPr="000B79E8">
        <w:rPr>
          <w:rFonts w:ascii="Times New Roman" w:eastAsia="Droid Sans Fallback" w:hAnsi="Times New Roman" w:cs="Times New Roman"/>
          <w:spacing w:val="54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в</w:t>
      </w:r>
      <w:r w:rsidRPr="000B79E8">
        <w:rPr>
          <w:rFonts w:ascii="Times New Roman" w:eastAsia="Droid Sans Fallback" w:hAnsi="Times New Roman" w:cs="Times New Roman"/>
          <w:spacing w:val="53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жилых</w:t>
      </w:r>
      <w:r w:rsidRPr="000B79E8">
        <w:rPr>
          <w:rFonts w:ascii="Times New Roman" w:eastAsia="Droid Sans Fallback" w:hAnsi="Times New Roman" w:cs="Times New Roman"/>
          <w:spacing w:val="-67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помещениях:</w:t>
      </w:r>
    </w:p>
    <w:p w:rsidR="000B79E8" w:rsidRPr="000B79E8" w:rsidRDefault="000B79E8" w:rsidP="000B79E8">
      <w:pPr>
        <w:widowControl w:val="0"/>
        <w:suppressAutoHyphens/>
        <w:spacing w:after="0" w:line="240" w:lineRule="auto"/>
        <w:rPr>
          <w:rFonts w:ascii="Times New Roman" w:eastAsia="Droid Sans Fallback" w:hAnsi="Times New Roman" w:cs="Times New Roman"/>
          <w:i/>
          <w:kern w:val="1"/>
          <w:sz w:val="20"/>
          <w:szCs w:val="20"/>
          <w:lang w:val="uk-UA" w:eastAsia="zh-CN" w:bidi="hi-IN"/>
        </w:rPr>
      </w:pPr>
      <w:r w:rsidRPr="000B79E8">
        <w:rPr>
          <w:rFonts w:ascii="Times New Roman" w:hAnsi="Times New Roman" w:cs="Times New Roman"/>
          <w:noProof/>
          <w:sz w:val="20"/>
          <w:szCs w:val="20"/>
        </w:rPr>
        <w:pict>
          <v:shape id="Полилиния 142" o:spid="_x0000_s1220" style="position:absolute;margin-left:73.6pt;margin-top:14.55pt;width:455.15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" path="m,l5459,t3,l9102,e" filled="f" strokeweight=".24764mm">
            <v:path arrowok="t" o:connecttype="custom" o:connectlocs="0,0;3466465,0;3468370,0;5779770,0" o:connectangles="0,0,0,0"/>
            <w10:wrap type="topAndBottom" anchorx="page"/>
          </v:shape>
        </w:pict>
      </w:r>
      <w:r w:rsidRPr="000B79E8">
        <w:rPr>
          <w:rFonts w:ascii="Times New Roman" w:eastAsia="Droid Sans Fallback" w:hAnsi="Times New Roman" w:cs="Times New Roman"/>
          <w:i/>
          <w:kern w:val="1"/>
          <w:sz w:val="20"/>
          <w:szCs w:val="20"/>
          <w:lang w:eastAsia="zh-CN" w:bidi="hi-IN"/>
        </w:rPr>
        <w:t xml:space="preserve">                                                                                                       </w:t>
      </w:r>
      <w:r w:rsidRPr="000B79E8">
        <w:rPr>
          <w:rFonts w:ascii="Times New Roman" w:eastAsia="Droid Sans Fallback" w:hAnsi="Times New Roman" w:cs="Times New Roman"/>
          <w:i/>
          <w:kern w:val="1"/>
          <w:sz w:val="20"/>
          <w:szCs w:val="20"/>
          <w:lang w:val="uk-UA" w:eastAsia="zh-CN" w:bidi="hi-IN"/>
        </w:rPr>
        <w:t>ФИО</w:t>
      </w:r>
      <w:r w:rsidRPr="000B79E8">
        <w:rPr>
          <w:rFonts w:ascii="Times New Roman" w:eastAsia="Droid Sans Fallback" w:hAnsi="Times New Roman" w:cs="Times New Roman"/>
          <w:i/>
          <w:spacing w:val="-2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i/>
          <w:kern w:val="1"/>
          <w:sz w:val="20"/>
          <w:szCs w:val="20"/>
          <w:lang w:val="uk-UA" w:eastAsia="zh-CN" w:bidi="hi-IN"/>
        </w:rPr>
        <w:t>заявителя</w:t>
      </w:r>
    </w:p>
    <w:p w:rsidR="000B79E8" w:rsidRPr="000B79E8" w:rsidRDefault="000B79E8" w:rsidP="000B79E8">
      <w:pPr>
        <w:widowControl w:val="0"/>
        <w:tabs>
          <w:tab w:val="left" w:pos="4136"/>
          <w:tab w:val="left" w:pos="4625"/>
        </w:tabs>
        <w:suppressAutoHyphens/>
        <w:spacing w:after="0" w:line="240" w:lineRule="auto"/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</w:pP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Дата</w:t>
      </w:r>
      <w:r w:rsidRPr="000B79E8">
        <w:rPr>
          <w:rFonts w:ascii="Times New Roman" w:eastAsia="Droid Sans Fallback" w:hAnsi="Times New Roman" w:cs="Times New Roman"/>
          <w:spacing w:val="-2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принятия</w:t>
      </w:r>
      <w:r w:rsidRPr="000B79E8">
        <w:rPr>
          <w:rFonts w:ascii="Times New Roman" w:eastAsia="Droid Sans Fallback" w:hAnsi="Times New Roman" w:cs="Times New Roman"/>
          <w:spacing w:val="-5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на</w:t>
      </w:r>
      <w:r w:rsidRPr="000B79E8">
        <w:rPr>
          <w:rFonts w:ascii="Times New Roman" w:eastAsia="Droid Sans Fallback" w:hAnsi="Times New Roman" w:cs="Times New Roman"/>
          <w:spacing w:val="-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учет: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u w:val="single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u w:val="single"/>
          <w:lang w:val="uk-UA" w:eastAsia="zh-CN" w:bidi="hi-IN"/>
        </w:rPr>
        <w:tab/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u w:val="single"/>
          <w:lang w:val="uk-UA" w:eastAsia="zh-CN" w:bidi="hi-IN"/>
        </w:rPr>
        <w:tab/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 xml:space="preserve"> Номер в</w:t>
      </w:r>
      <w:r w:rsidRPr="000B79E8">
        <w:rPr>
          <w:rFonts w:ascii="Times New Roman" w:eastAsia="Droid Sans Fallback" w:hAnsi="Times New Roman" w:cs="Times New Roman"/>
          <w:spacing w:val="-5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очереди:</w:t>
      </w:r>
    </w:p>
    <w:p w:rsidR="000B79E8" w:rsidRPr="000B79E8" w:rsidRDefault="000B79E8" w:rsidP="000B79E8">
      <w:pPr>
        <w:widowControl w:val="0"/>
        <w:suppressAutoHyphens/>
        <w:spacing w:after="0" w:line="240" w:lineRule="auto"/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</w:pPr>
    </w:p>
    <w:p w:rsidR="000B79E8" w:rsidRPr="000B79E8" w:rsidRDefault="000B79E8" w:rsidP="000B79E8">
      <w:pPr>
        <w:widowControl w:val="0"/>
        <w:suppressAutoHyphens/>
        <w:spacing w:after="0" w:line="240" w:lineRule="auto"/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</w:pPr>
      <w:r w:rsidRPr="000B79E8">
        <w:rPr>
          <w:rFonts w:ascii="Times New Roman" w:hAnsi="Times New Roman" w:cs="Times New Roman"/>
          <w:noProof/>
          <w:sz w:val="20"/>
          <w:szCs w:val="20"/>
        </w:rPr>
        <w:pict>
          <v:shape id="Полилиния 141" o:spid="_x0000_s1221" style="position:absolute;margin-left:56.65pt;margin-top:14.75pt;width:3in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" path="m,l4319,e" filled="f" strokeweight=".21164mm">
            <v:path arrowok="t" o:connecttype="custom" o:connectlocs="0,0;2742565,0" o:connectangles="0,0"/>
            <w10:wrap type="topAndBottom" anchorx="page"/>
          </v:shape>
        </w:pict>
      </w:r>
      <w:r w:rsidRPr="000B79E8">
        <w:rPr>
          <w:rFonts w:ascii="Times New Roman" w:hAnsi="Times New Roman" w:cs="Times New Roman"/>
          <w:noProof/>
          <w:sz w:val="20"/>
          <w:szCs w:val="20"/>
        </w:rPr>
        <w:pict>
          <v:shape id="Полилиния 140" o:spid="_x0000_s1222" style="position:absolute;margin-left:278.6pt;margin-top:14.75pt;width:66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" path="m,l1320,e" filled="f" strokeweight=".21164mm">
            <v:path arrowok="t" o:connecttype="custom" o:connectlocs="0,0;838200,0" o:connectangles="0,0"/>
            <w10:wrap type="topAndBottom" anchorx="page"/>
          </v:shape>
        </w:pict>
      </w:r>
      <w:r w:rsidRPr="000B79E8">
        <w:rPr>
          <w:rFonts w:ascii="Times New Roman" w:hAnsi="Times New Roman" w:cs="Times New Roman"/>
          <w:noProof/>
          <w:sz w:val="20"/>
          <w:szCs w:val="20"/>
        </w:rPr>
        <w:pict>
          <v:shape id="Полилиния 139" o:spid="_x0000_s1223" style="position:absolute;margin-left:380.6pt;margin-top:14.75pt;width:2in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" path="m,l2880,e" filled="f" strokeweight=".21164mm">
            <v:path arrowok="t" o:connecttype="custom" o:connectlocs="0,0;1828800,0" o:connectangles="0,0"/>
            <w10:wrap type="topAndBottom" anchorx="page"/>
          </v:shape>
        </w:pict>
      </w:r>
    </w:p>
    <w:p w:rsidR="000B79E8" w:rsidRPr="000B79E8" w:rsidRDefault="000B79E8" w:rsidP="000B79E8">
      <w:pPr>
        <w:tabs>
          <w:tab w:val="left" w:pos="4767"/>
          <w:tab w:val="left" w:pos="6971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proofErr w:type="gramStart"/>
      <w:r w:rsidRPr="000B79E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(должность</w:t>
      </w:r>
      <w:r w:rsidRPr="000B79E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ab/>
        <w:t>(подпись)</w:t>
      </w:r>
      <w:r w:rsidRPr="000B79E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ab/>
        <w:t>(расшифровка подписи)</w:t>
      </w:r>
      <w:r w:rsidRPr="000B79E8">
        <w:rPr>
          <w:rFonts w:ascii="Times New Roman" w:eastAsia="Times New Roman" w:hAnsi="Times New Roman" w:cs="Times New Roman"/>
          <w:i/>
          <w:iCs/>
          <w:spacing w:val="-57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сотрудника</w:t>
      </w:r>
      <w:r w:rsidRPr="000B79E8">
        <w:rPr>
          <w:rFonts w:ascii="Times New Roman" w:eastAsia="Times New Roman" w:hAnsi="Times New Roman" w:cs="Times New Roman"/>
          <w:i/>
          <w:iCs/>
          <w:spacing w:val="-2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органа</w:t>
      </w:r>
      <w:r w:rsidRPr="000B79E8">
        <w:rPr>
          <w:rFonts w:ascii="Times New Roman" w:eastAsia="Times New Roman" w:hAnsi="Times New Roman" w:cs="Times New Roman"/>
          <w:i/>
          <w:iCs/>
          <w:spacing w:val="-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власти,</w:t>
      </w:r>
      <w:proofErr w:type="gramEnd"/>
    </w:p>
    <w:p w:rsidR="000B79E8" w:rsidRPr="000B79E8" w:rsidRDefault="000B79E8" w:rsidP="000B79E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proofErr w:type="gramStart"/>
      <w:r w:rsidRPr="000B79E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принявшего</w:t>
      </w:r>
      <w:proofErr w:type="gramEnd"/>
      <w:r w:rsidRPr="000B79E8">
        <w:rPr>
          <w:rFonts w:ascii="Times New Roman" w:eastAsia="Times New Roman" w:hAnsi="Times New Roman" w:cs="Times New Roman"/>
          <w:i/>
          <w:iCs/>
          <w:spacing w:val="-4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решение)</w:t>
      </w:r>
    </w:p>
    <w:p w:rsidR="000B79E8" w:rsidRPr="000B79E8" w:rsidRDefault="000B79E8" w:rsidP="000B79E8">
      <w:pPr>
        <w:widowControl w:val="0"/>
        <w:suppressAutoHyphens/>
        <w:spacing w:after="0" w:line="240" w:lineRule="auto"/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</w:pPr>
    </w:p>
    <w:p w:rsidR="000B79E8" w:rsidRPr="000B79E8" w:rsidRDefault="000B79E8" w:rsidP="000B79E8">
      <w:pPr>
        <w:tabs>
          <w:tab w:val="left" w:pos="2624"/>
          <w:tab w:val="left" w:pos="316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79E8">
        <w:rPr>
          <w:rFonts w:ascii="Times New Roman" w:eastAsia="Times New Roman" w:hAnsi="Times New Roman" w:cs="Times New Roman"/>
          <w:sz w:val="20"/>
          <w:szCs w:val="20"/>
          <w:lang w:eastAsia="ru-RU"/>
        </w:rPr>
        <w:t>«__»</w:t>
      </w:r>
      <w:r w:rsidRPr="000B79E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0B79E8"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  <w:r w:rsidRPr="000B79E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0B79E8">
        <w:rPr>
          <w:rFonts w:ascii="Times New Roman" w:eastAsia="Times New Roman" w:hAnsi="Times New Roman" w:cs="Times New Roman"/>
          <w:sz w:val="20"/>
          <w:szCs w:val="20"/>
          <w:lang w:eastAsia="ru-RU"/>
        </w:rPr>
        <w:t>г.</w:t>
      </w:r>
    </w:p>
    <w:p w:rsidR="000B79E8" w:rsidRPr="000B79E8" w:rsidRDefault="000B79E8" w:rsidP="000B79E8">
      <w:pPr>
        <w:widowControl w:val="0"/>
        <w:suppressAutoHyphens/>
        <w:spacing w:after="0" w:line="240" w:lineRule="auto"/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</w:pPr>
    </w:p>
    <w:p w:rsidR="000B79E8" w:rsidRPr="000B79E8" w:rsidRDefault="000B79E8" w:rsidP="000B79E8">
      <w:pPr>
        <w:widowControl w:val="0"/>
        <w:suppressAutoHyphens/>
        <w:spacing w:after="0" w:line="240" w:lineRule="auto"/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</w:pP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М.П.</w:t>
      </w:r>
    </w:p>
    <w:p w:rsidR="000B79E8" w:rsidRPr="000B79E8" w:rsidRDefault="000B79E8" w:rsidP="000B79E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0B79E8" w:rsidRPr="000B79E8">
          <w:pgSz w:w="11910" w:h="16840"/>
          <w:pgMar w:top="1040" w:right="340" w:bottom="280" w:left="960" w:header="720" w:footer="720" w:gutter="0"/>
          <w:cols w:space="720"/>
        </w:sectPr>
      </w:pPr>
    </w:p>
    <w:p w:rsidR="000B79E8" w:rsidRPr="000B79E8" w:rsidRDefault="000B79E8" w:rsidP="000B79E8">
      <w:pPr>
        <w:widowControl w:val="0"/>
        <w:suppressAutoHyphens/>
        <w:spacing w:after="0" w:line="240" w:lineRule="auto"/>
        <w:jc w:val="right"/>
        <w:rPr>
          <w:rFonts w:ascii="Times New Roman" w:eastAsia="Droid Sans Fallback" w:hAnsi="Times New Roman" w:cs="Times New Roman"/>
          <w:spacing w:val="-67"/>
          <w:kern w:val="1"/>
          <w:sz w:val="20"/>
          <w:szCs w:val="20"/>
          <w:lang w:eastAsia="zh-CN" w:bidi="hi-IN"/>
        </w:rPr>
      </w:pP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lastRenderedPageBreak/>
        <w:t>Приложение № 3</w:t>
      </w:r>
      <w:r w:rsidRPr="000B79E8">
        <w:rPr>
          <w:rFonts w:ascii="Times New Roman" w:eastAsia="Droid Sans Fallback" w:hAnsi="Times New Roman" w:cs="Times New Roman"/>
          <w:spacing w:val="-67"/>
          <w:kern w:val="1"/>
          <w:sz w:val="20"/>
          <w:szCs w:val="20"/>
          <w:lang w:eastAsia="zh-CN" w:bidi="hi-IN"/>
        </w:rPr>
        <w:t xml:space="preserve">                        </w:t>
      </w:r>
    </w:p>
    <w:p w:rsidR="000B79E8" w:rsidRPr="000B79E8" w:rsidRDefault="000B79E8" w:rsidP="000B79E8">
      <w:pPr>
        <w:widowControl w:val="0"/>
        <w:suppressAutoHyphens/>
        <w:spacing w:after="0" w:line="240" w:lineRule="auto"/>
        <w:jc w:val="right"/>
        <w:rPr>
          <w:rFonts w:ascii="Times New Roman" w:eastAsia="Droid Sans Fallback" w:hAnsi="Times New Roman" w:cs="Times New Roman"/>
          <w:kern w:val="1"/>
          <w:sz w:val="20"/>
          <w:szCs w:val="20"/>
          <w:lang w:eastAsia="zh-CN" w:bidi="hi-IN"/>
        </w:rPr>
      </w:pP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eastAsia="zh-CN" w:bidi="hi-IN"/>
        </w:rPr>
        <w:t>к а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дминистративному</w:t>
      </w:r>
      <w:r w:rsidRPr="000B79E8">
        <w:rPr>
          <w:rFonts w:ascii="Times New Roman" w:eastAsia="Droid Sans Fallback" w:hAnsi="Times New Roman" w:cs="Times New Roman"/>
          <w:spacing w:val="4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регламенту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по</w:t>
      </w:r>
      <w:r w:rsidRPr="000B79E8">
        <w:rPr>
          <w:rFonts w:ascii="Times New Roman" w:eastAsia="Droid Sans Fallback" w:hAnsi="Times New Roman" w:cs="Times New Roman"/>
          <w:spacing w:val="-8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предоставлению</w:t>
      </w:r>
      <w:r w:rsidRPr="000B79E8">
        <w:rPr>
          <w:rFonts w:ascii="Times New Roman" w:eastAsia="Droid Sans Fallback" w:hAnsi="Times New Roman" w:cs="Times New Roman"/>
          <w:spacing w:val="-9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муниципальной</w:t>
      </w:r>
      <w:r w:rsidRPr="000B79E8">
        <w:rPr>
          <w:rFonts w:ascii="Times New Roman" w:eastAsia="Droid Sans Fallback" w:hAnsi="Times New Roman" w:cs="Times New Roman"/>
          <w:spacing w:val="-1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услуги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eastAsia="zh-CN" w:bidi="hi-IN"/>
        </w:rPr>
        <w:t xml:space="preserve"> «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Принятие на учет граждан в качестве нуждающихся в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жилых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помещениях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eastAsia="zh-CN" w:bidi="hi-IN"/>
        </w:rPr>
        <w:t>»</w:t>
      </w:r>
    </w:p>
    <w:p w:rsidR="000B79E8" w:rsidRPr="000B79E8" w:rsidRDefault="000B79E8" w:rsidP="000B79E8">
      <w:pPr>
        <w:widowControl w:val="0"/>
        <w:suppressAutoHyphens/>
        <w:spacing w:after="0" w:line="240" w:lineRule="auto"/>
        <w:rPr>
          <w:rFonts w:ascii="Times New Roman" w:eastAsia="Droid Sans Fallback" w:hAnsi="Times New Roman" w:cs="Times New Roman"/>
          <w:kern w:val="1"/>
          <w:sz w:val="20"/>
          <w:szCs w:val="20"/>
          <w:lang w:eastAsia="zh-CN" w:bidi="hi-IN"/>
        </w:rPr>
      </w:pPr>
    </w:p>
    <w:p w:rsidR="000B79E8" w:rsidRPr="000B79E8" w:rsidRDefault="000B79E8" w:rsidP="000B79E8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0B79E8">
        <w:rPr>
          <w:rFonts w:ascii="Times New Roman" w:eastAsia="Times New Roman" w:hAnsi="Times New Roman" w:cs="Times New Roman"/>
          <w:b/>
          <w:bCs/>
          <w:sz w:val="20"/>
          <w:szCs w:val="20"/>
        </w:rPr>
        <w:t>Форма уведомления о снятии с учета граждан,</w:t>
      </w:r>
      <w:r w:rsidRPr="000B79E8">
        <w:rPr>
          <w:rFonts w:ascii="Times New Roman" w:eastAsia="Times New Roman" w:hAnsi="Times New Roman" w:cs="Times New Roman"/>
          <w:b/>
          <w:bCs/>
          <w:spacing w:val="-67"/>
          <w:sz w:val="20"/>
          <w:szCs w:val="20"/>
        </w:rPr>
        <w:t xml:space="preserve"> </w:t>
      </w:r>
      <w:r w:rsidRPr="000B79E8">
        <w:rPr>
          <w:rFonts w:ascii="Times New Roman" w:eastAsia="Times New Roman" w:hAnsi="Times New Roman" w:cs="Times New Roman"/>
          <w:b/>
          <w:bCs/>
          <w:sz w:val="20"/>
          <w:szCs w:val="20"/>
        </w:rPr>
        <w:t>нуждающихся</w:t>
      </w:r>
      <w:r w:rsidRPr="000B79E8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 w:rsidRPr="000B79E8">
        <w:rPr>
          <w:rFonts w:ascii="Times New Roman" w:eastAsia="Times New Roman" w:hAnsi="Times New Roman" w:cs="Times New Roman"/>
          <w:b/>
          <w:bCs/>
          <w:sz w:val="20"/>
          <w:szCs w:val="20"/>
        </w:rPr>
        <w:t>в</w:t>
      </w:r>
      <w:r w:rsidRPr="000B79E8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 w:rsidRPr="000B79E8">
        <w:rPr>
          <w:rFonts w:ascii="Times New Roman" w:eastAsia="Times New Roman" w:hAnsi="Times New Roman" w:cs="Times New Roman"/>
          <w:b/>
          <w:bCs/>
          <w:sz w:val="20"/>
          <w:szCs w:val="20"/>
        </w:rPr>
        <w:t>жилых помещениях</w:t>
      </w:r>
    </w:p>
    <w:p w:rsidR="000B79E8" w:rsidRPr="000B79E8" w:rsidRDefault="000B79E8" w:rsidP="000B79E8">
      <w:pPr>
        <w:widowControl w:val="0"/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i/>
          <w:kern w:val="1"/>
          <w:sz w:val="20"/>
          <w:szCs w:val="20"/>
          <w:lang w:val="uk-UA" w:eastAsia="zh-CN" w:bidi="hi-IN"/>
        </w:rPr>
      </w:pPr>
      <w:r w:rsidRPr="000B79E8">
        <w:rPr>
          <w:rFonts w:ascii="Times New Roman" w:hAnsi="Times New Roman" w:cs="Times New Roman"/>
          <w:noProof/>
          <w:sz w:val="20"/>
          <w:szCs w:val="20"/>
        </w:rPr>
        <w:pict>
          <v:shape id="Полилиния 138" o:spid="_x0000_s1224" style="position:absolute;left:0;text-align:left;margin-left:95.55pt;margin-top:14.4pt;width:419.95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" path="m,l8398,e" filled="f" strokeweight=".24764mm">
            <v:path arrowok="t" o:connecttype="custom" o:connectlocs="0,0;5332730,0" o:connectangles="0,0"/>
            <w10:wrap type="topAndBottom" anchorx="page"/>
          </v:shape>
        </w:pict>
      </w:r>
      <w:r w:rsidRPr="000B79E8">
        <w:rPr>
          <w:rFonts w:ascii="Times New Roman" w:eastAsia="Droid Sans Fallback" w:hAnsi="Times New Roman" w:cs="Times New Roman"/>
          <w:i/>
          <w:kern w:val="1"/>
          <w:sz w:val="20"/>
          <w:szCs w:val="20"/>
          <w:lang w:val="uk-UA" w:eastAsia="zh-CN" w:bidi="hi-IN"/>
        </w:rPr>
        <w:t>Наименование уполномоченного органа местного</w:t>
      </w:r>
      <w:r w:rsidRPr="000B79E8">
        <w:rPr>
          <w:rFonts w:ascii="Times New Roman" w:eastAsia="Droid Sans Fallback" w:hAnsi="Times New Roman" w:cs="Times New Roman"/>
          <w:i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i/>
          <w:kern w:val="1"/>
          <w:sz w:val="20"/>
          <w:szCs w:val="20"/>
          <w:lang w:val="uk-UA" w:eastAsia="zh-CN" w:bidi="hi-IN"/>
        </w:rPr>
        <w:t>самоуправления</w:t>
      </w:r>
    </w:p>
    <w:p w:rsidR="000B79E8" w:rsidRPr="000B79E8" w:rsidRDefault="000B79E8" w:rsidP="000B79E8">
      <w:pPr>
        <w:widowControl w:val="0"/>
        <w:suppressAutoHyphens/>
        <w:spacing w:after="0" w:line="240" w:lineRule="auto"/>
        <w:rPr>
          <w:rFonts w:ascii="Times New Roman" w:eastAsia="Droid Sans Fallback" w:hAnsi="Times New Roman" w:cs="Times New Roman"/>
          <w:i/>
          <w:kern w:val="1"/>
          <w:sz w:val="20"/>
          <w:szCs w:val="20"/>
          <w:lang w:val="uk-UA" w:eastAsia="zh-CN" w:bidi="hi-IN"/>
        </w:rPr>
      </w:pPr>
    </w:p>
    <w:p w:rsidR="000B79E8" w:rsidRPr="000B79E8" w:rsidRDefault="000B79E8" w:rsidP="000B79E8">
      <w:pPr>
        <w:tabs>
          <w:tab w:val="left" w:pos="9618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79E8">
        <w:rPr>
          <w:rFonts w:ascii="Times New Roman" w:eastAsia="Times New Roman" w:hAnsi="Times New Roman" w:cs="Times New Roman"/>
          <w:sz w:val="20"/>
          <w:szCs w:val="20"/>
          <w:lang w:eastAsia="ru-RU"/>
        </w:rPr>
        <w:t>Кому</w:t>
      </w:r>
      <w:r w:rsidRPr="000B79E8">
        <w:rPr>
          <w:rFonts w:ascii="Times New Roman" w:eastAsia="Times New Roman" w:hAnsi="Times New Roman" w:cs="Times New Roman"/>
          <w:spacing w:val="-5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</w:p>
    <w:p w:rsidR="000B79E8" w:rsidRPr="000B79E8" w:rsidRDefault="000B79E8" w:rsidP="000B79E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79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(фамилия,</w:t>
      </w:r>
      <w:r w:rsidRPr="000B79E8"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sz w:val="20"/>
          <w:szCs w:val="20"/>
          <w:lang w:eastAsia="ru-RU"/>
        </w:rPr>
        <w:t>имя,</w:t>
      </w:r>
      <w:r w:rsidRPr="000B79E8"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sz w:val="20"/>
          <w:szCs w:val="20"/>
          <w:lang w:eastAsia="ru-RU"/>
        </w:rPr>
        <w:t>отчество)</w:t>
      </w:r>
    </w:p>
    <w:p w:rsidR="000B79E8" w:rsidRPr="000B79E8" w:rsidRDefault="000B79E8" w:rsidP="000B79E8">
      <w:pPr>
        <w:widowControl w:val="0"/>
        <w:suppressAutoHyphens/>
        <w:spacing w:after="0" w:line="240" w:lineRule="auto"/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</w:pPr>
      <w:r w:rsidRPr="000B79E8">
        <w:rPr>
          <w:rFonts w:ascii="Times New Roman" w:hAnsi="Times New Roman" w:cs="Times New Roman"/>
          <w:noProof/>
          <w:sz w:val="20"/>
          <w:szCs w:val="20"/>
        </w:rPr>
        <w:pict>
          <v:shape id="Полилиния 137" o:spid="_x0000_s1225" style="position:absolute;margin-left:297.6pt;margin-top:12.3pt;width:228pt;height:.1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" path="m,l4560,e" filled="f" strokeweight=".21164mm">
            <v:path arrowok="t" o:connecttype="custom" o:connectlocs="0,0;2895600,0" o:connectangles="0,0"/>
            <w10:wrap type="topAndBottom" anchorx="page"/>
          </v:shape>
        </w:pict>
      </w:r>
    </w:p>
    <w:p w:rsidR="000B79E8" w:rsidRPr="000B79E8" w:rsidRDefault="000B79E8" w:rsidP="000B79E8">
      <w:pPr>
        <w:widowControl w:val="0"/>
        <w:suppressAutoHyphens/>
        <w:spacing w:after="0" w:line="240" w:lineRule="auto"/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</w:pPr>
      <w:r w:rsidRPr="000B79E8">
        <w:rPr>
          <w:rFonts w:ascii="Times New Roman" w:hAnsi="Times New Roman" w:cs="Times New Roman"/>
          <w:noProof/>
          <w:sz w:val="20"/>
          <w:szCs w:val="20"/>
        </w:rPr>
        <w:pict>
          <v:shape id="Полилиния 136" o:spid="_x0000_s1226" style="position:absolute;margin-left:300.6pt;margin-top:12pt;width:228pt;height:.1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" path="m,l4560,e" filled="f" strokeweight=".21164mm">
            <v:path arrowok="t" o:connecttype="custom" o:connectlocs="0,0;2895600,0" o:connectangles="0,0"/>
            <w10:wrap type="topAndBottom" anchorx="page"/>
          </v:shape>
        </w:pic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eastAsia="zh-CN" w:bidi="hi-IN"/>
        </w:rPr>
        <w:t xml:space="preserve">                                                                                      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(телефон</w:t>
      </w:r>
      <w:r w:rsidRPr="000B79E8">
        <w:rPr>
          <w:rFonts w:ascii="Times New Roman" w:eastAsia="Droid Sans Fallback" w:hAnsi="Times New Roman" w:cs="Times New Roman"/>
          <w:spacing w:val="-3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и</w:t>
      </w:r>
      <w:r w:rsidRPr="000B79E8">
        <w:rPr>
          <w:rFonts w:ascii="Times New Roman" w:eastAsia="Droid Sans Fallback" w:hAnsi="Times New Roman" w:cs="Times New Roman"/>
          <w:spacing w:val="-2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адрес</w:t>
      </w:r>
      <w:r w:rsidRPr="000B79E8">
        <w:rPr>
          <w:rFonts w:ascii="Times New Roman" w:eastAsia="Droid Sans Fallback" w:hAnsi="Times New Roman" w:cs="Times New Roman"/>
          <w:spacing w:val="-3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электронной</w:t>
      </w:r>
      <w:r w:rsidRPr="000B79E8">
        <w:rPr>
          <w:rFonts w:ascii="Times New Roman" w:eastAsia="Droid Sans Fallback" w:hAnsi="Times New Roman" w:cs="Times New Roman"/>
          <w:spacing w:val="-2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почты)</w:t>
      </w:r>
    </w:p>
    <w:p w:rsidR="000B79E8" w:rsidRPr="000B79E8" w:rsidRDefault="000B79E8" w:rsidP="000B79E8">
      <w:pPr>
        <w:widowControl w:val="0"/>
        <w:suppressAutoHyphens/>
        <w:spacing w:after="0" w:line="240" w:lineRule="auto"/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</w:pPr>
    </w:p>
    <w:p w:rsidR="000B79E8" w:rsidRPr="000B79E8" w:rsidRDefault="000B79E8" w:rsidP="000B79E8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0B79E8">
        <w:rPr>
          <w:rFonts w:ascii="Times New Roman" w:eastAsia="Times New Roman" w:hAnsi="Times New Roman" w:cs="Times New Roman"/>
          <w:b/>
          <w:bCs/>
          <w:sz w:val="20"/>
          <w:szCs w:val="20"/>
        </w:rPr>
        <w:t>УВЕДОМЛЕНИЕ</w:t>
      </w:r>
    </w:p>
    <w:p w:rsidR="000B79E8" w:rsidRPr="000B79E8" w:rsidRDefault="000B79E8" w:rsidP="000B79E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B79E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</w:t>
      </w:r>
      <w:r w:rsidRPr="000B79E8">
        <w:rPr>
          <w:rFonts w:ascii="Times New Roman" w:eastAsia="Times New Roman" w:hAnsi="Times New Roman" w:cs="Times New Roman"/>
          <w:b/>
          <w:spacing w:val="-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снятии</w:t>
      </w:r>
      <w:r w:rsidRPr="000B79E8">
        <w:rPr>
          <w:rFonts w:ascii="Times New Roman" w:eastAsia="Times New Roman" w:hAnsi="Times New Roman" w:cs="Times New Roman"/>
          <w:b/>
          <w:spacing w:val="-3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</w:t>
      </w:r>
      <w:r w:rsidRPr="000B79E8">
        <w:rPr>
          <w:rFonts w:ascii="Times New Roman" w:eastAsia="Times New Roman" w:hAnsi="Times New Roman" w:cs="Times New Roman"/>
          <w:b/>
          <w:spacing w:val="-2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учета</w:t>
      </w:r>
      <w:r w:rsidRPr="000B79E8">
        <w:rPr>
          <w:rFonts w:ascii="Times New Roman" w:eastAsia="Times New Roman" w:hAnsi="Times New Roman" w:cs="Times New Roman"/>
          <w:b/>
          <w:spacing w:val="-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граждан,</w:t>
      </w:r>
      <w:r w:rsidRPr="000B79E8">
        <w:rPr>
          <w:rFonts w:ascii="Times New Roman" w:eastAsia="Times New Roman" w:hAnsi="Times New Roman" w:cs="Times New Roman"/>
          <w:b/>
          <w:spacing w:val="-3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нуждающихся</w:t>
      </w:r>
      <w:r w:rsidRPr="000B79E8">
        <w:rPr>
          <w:rFonts w:ascii="Times New Roman" w:eastAsia="Times New Roman" w:hAnsi="Times New Roman" w:cs="Times New Roman"/>
          <w:b/>
          <w:spacing w:val="-2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</w:t>
      </w:r>
      <w:r w:rsidRPr="000B79E8">
        <w:rPr>
          <w:rFonts w:ascii="Times New Roman" w:eastAsia="Times New Roman" w:hAnsi="Times New Roman" w:cs="Times New Roman"/>
          <w:b/>
          <w:spacing w:val="-3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жилых помещениях</w:t>
      </w:r>
    </w:p>
    <w:p w:rsidR="000B79E8" w:rsidRPr="000B79E8" w:rsidRDefault="000B79E8" w:rsidP="000B79E8">
      <w:pPr>
        <w:widowControl w:val="0"/>
        <w:suppressAutoHyphens/>
        <w:spacing w:after="0" w:line="240" w:lineRule="auto"/>
        <w:rPr>
          <w:rFonts w:ascii="Times New Roman" w:eastAsia="Droid Sans Fallback" w:hAnsi="Times New Roman" w:cs="Times New Roman"/>
          <w:b/>
          <w:kern w:val="1"/>
          <w:sz w:val="20"/>
          <w:szCs w:val="20"/>
          <w:lang w:val="uk-UA" w:eastAsia="zh-CN" w:bidi="hi-IN"/>
        </w:rPr>
      </w:pPr>
    </w:p>
    <w:p w:rsidR="000B79E8" w:rsidRPr="000B79E8" w:rsidRDefault="000B79E8" w:rsidP="000B79E8">
      <w:pPr>
        <w:widowControl w:val="0"/>
        <w:tabs>
          <w:tab w:val="left" w:pos="3391"/>
          <w:tab w:val="left" w:pos="7918"/>
          <w:tab w:val="left" w:pos="9793"/>
        </w:tabs>
        <w:suppressAutoHyphens/>
        <w:spacing w:after="0" w:line="240" w:lineRule="auto"/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</w:pP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Дата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u w:val="single"/>
          <w:lang w:val="uk-UA" w:eastAsia="zh-CN" w:bidi="hi-IN"/>
        </w:rPr>
        <w:tab/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ab/>
        <w:t>№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u w:val="single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u w:val="single"/>
          <w:lang w:val="uk-UA" w:eastAsia="zh-CN" w:bidi="hi-IN"/>
        </w:rPr>
        <w:tab/>
      </w:r>
    </w:p>
    <w:p w:rsidR="000B79E8" w:rsidRPr="000B79E8" w:rsidRDefault="000B79E8" w:rsidP="000B79E8">
      <w:pPr>
        <w:widowControl w:val="0"/>
        <w:suppressAutoHyphens/>
        <w:spacing w:after="0" w:line="240" w:lineRule="auto"/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</w:pPr>
      <w:r w:rsidRPr="000B79E8">
        <w:rPr>
          <w:rFonts w:ascii="Times New Roman" w:hAnsi="Times New Roman" w:cs="Times New Roman"/>
          <w:noProof/>
          <w:sz w:val="20"/>
          <w:szCs w:val="20"/>
        </w:rPr>
        <w:pict>
          <v:shape id="Полилиния 135" o:spid="_x0000_s1227" style="position:absolute;margin-left:56.65pt;margin-top:14.6pt;width:112pt;height:.1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" path="m,l2239,e" filled="f" strokeweight=".24764mm">
            <v:path arrowok="t" o:connecttype="custom" o:connectlocs="0,0;1421765,0" o:connectangles="0,0"/>
            <w10:wrap type="topAndBottom" anchorx="page"/>
          </v:shape>
        </w:pict>
      </w:r>
    </w:p>
    <w:p w:rsidR="000B79E8" w:rsidRPr="000B79E8" w:rsidRDefault="000B79E8" w:rsidP="000B79E8">
      <w:pPr>
        <w:widowControl w:val="0"/>
        <w:suppressAutoHyphens/>
        <w:spacing w:after="0" w:line="240" w:lineRule="auto"/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</w:pPr>
    </w:p>
    <w:p w:rsidR="000B79E8" w:rsidRPr="000B79E8" w:rsidRDefault="000B79E8" w:rsidP="000B79E8">
      <w:pPr>
        <w:widowControl w:val="0"/>
        <w:tabs>
          <w:tab w:val="left" w:pos="1463"/>
          <w:tab w:val="left" w:pos="3152"/>
          <w:tab w:val="left" w:pos="5042"/>
          <w:tab w:val="left" w:pos="6467"/>
          <w:tab w:val="left" w:pos="6970"/>
          <w:tab w:val="left" w:pos="8436"/>
          <w:tab w:val="left" w:pos="9118"/>
          <w:tab w:val="left" w:pos="10018"/>
        </w:tabs>
        <w:suppressAutoHyphens/>
        <w:spacing w:after="0" w:line="240" w:lineRule="auto"/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</w:pP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По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ab/>
        <w:t>результатам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ab/>
        <w:t>рассмотрения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ab/>
        <w:t>заявления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ab/>
        <w:t>от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ab/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u w:val="single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u w:val="single"/>
          <w:lang w:val="uk-UA" w:eastAsia="zh-CN" w:bidi="hi-IN"/>
        </w:rPr>
        <w:tab/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 xml:space="preserve">  </w:t>
      </w:r>
      <w:r w:rsidRPr="000B79E8">
        <w:rPr>
          <w:rFonts w:ascii="Times New Roman" w:eastAsia="Droid Sans Fallback" w:hAnsi="Times New Roman" w:cs="Times New Roman"/>
          <w:spacing w:val="-35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№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ab/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u w:val="single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u w:val="single"/>
          <w:lang w:val="uk-UA" w:eastAsia="zh-CN" w:bidi="hi-IN"/>
        </w:rPr>
        <w:tab/>
      </w:r>
    </w:p>
    <w:p w:rsidR="000B79E8" w:rsidRPr="000B79E8" w:rsidRDefault="000B79E8" w:rsidP="000B79E8">
      <w:pPr>
        <w:widowControl w:val="0"/>
        <w:suppressAutoHyphens/>
        <w:spacing w:after="0" w:line="240" w:lineRule="auto"/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</w:pP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информируем</w:t>
      </w:r>
      <w:r w:rsidRPr="000B79E8">
        <w:rPr>
          <w:rFonts w:ascii="Times New Roman" w:eastAsia="Droid Sans Fallback" w:hAnsi="Times New Roman" w:cs="Times New Roman"/>
          <w:spacing w:val="14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о</w:t>
      </w:r>
      <w:r w:rsidRPr="000B79E8">
        <w:rPr>
          <w:rFonts w:ascii="Times New Roman" w:eastAsia="Droid Sans Fallback" w:hAnsi="Times New Roman" w:cs="Times New Roman"/>
          <w:spacing w:val="18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снятии</w:t>
      </w:r>
      <w:r w:rsidRPr="000B79E8">
        <w:rPr>
          <w:rFonts w:ascii="Times New Roman" w:eastAsia="Droid Sans Fallback" w:hAnsi="Times New Roman" w:cs="Times New Roman"/>
          <w:spacing w:val="12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с</w:t>
      </w:r>
      <w:r w:rsidRPr="000B79E8">
        <w:rPr>
          <w:rFonts w:ascii="Times New Roman" w:eastAsia="Droid Sans Fallback" w:hAnsi="Times New Roman" w:cs="Times New Roman"/>
          <w:spacing w:val="14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учета</w:t>
      </w:r>
      <w:r w:rsidRPr="000B79E8">
        <w:rPr>
          <w:rFonts w:ascii="Times New Roman" w:eastAsia="Droid Sans Fallback" w:hAnsi="Times New Roman" w:cs="Times New Roman"/>
          <w:spacing w:val="17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граждан</w:t>
      </w:r>
      <w:r w:rsidRPr="000B79E8">
        <w:rPr>
          <w:rFonts w:ascii="Times New Roman" w:eastAsia="Droid Sans Fallback" w:hAnsi="Times New Roman" w:cs="Times New Roman"/>
          <w:spacing w:val="15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в</w:t>
      </w:r>
      <w:r w:rsidRPr="000B79E8">
        <w:rPr>
          <w:rFonts w:ascii="Times New Roman" w:eastAsia="Droid Sans Fallback" w:hAnsi="Times New Roman" w:cs="Times New Roman"/>
          <w:spacing w:val="1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качестве</w:t>
      </w:r>
      <w:r w:rsidRPr="000B79E8">
        <w:rPr>
          <w:rFonts w:ascii="Times New Roman" w:eastAsia="Droid Sans Fallback" w:hAnsi="Times New Roman" w:cs="Times New Roman"/>
          <w:spacing w:val="15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нуждающихся</w:t>
      </w:r>
      <w:r w:rsidRPr="000B79E8">
        <w:rPr>
          <w:rFonts w:ascii="Times New Roman" w:eastAsia="Droid Sans Fallback" w:hAnsi="Times New Roman" w:cs="Times New Roman"/>
          <w:spacing w:val="15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в</w:t>
      </w:r>
      <w:r w:rsidRPr="000B79E8">
        <w:rPr>
          <w:rFonts w:ascii="Times New Roman" w:eastAsia="Droid Sans Fallback" w:hAnsi="Times New Roman" w:cs="Times New Roman"/>
          <w:spacing w:val="14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жилых</w:t>
      </w:r>
      <w:r w:rsidRPr="000B79E8">
        <w:rPr>
          <w:rFonts w:ascii="Times New Roman" w:eastAsia="Droid Sans Fallback" w:hAnsi="Times New Roman" w:cs="Times New Roman"/>
          <w:spacing w:val="-67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помещениях:</w:t>
      </w:r>
    </w:p>
    <w:p w:rsidR="000B79E8" w:rsidRPr="000B79E8" w:rsidRDefault="000B79E8" w:rsidP="000B79E8">
      <w:pPr>
        <w:widowControl w:val="0"/>
        <w:suppressAutoHyphens/>
        <w:spacing w:after="0" w:line="240" w:lineRule="auto"/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</w:pPr>
      <w:r w:rsidRPr="000B79E8">
        <w:rPr>
          <w:rFonts w:ascii="Times New Roman" w:hAnsi="Times New Roman" w:cs="Times New Roman"/>
          <w:noProof/>
          <w:sz w:val="20"/>
          <w:szCs w:val="20"/>
        </w:rPr>
        <w:pict>
          <v:shape id="Полилиния 134" o:spid="_x0000_s1228" style="position:absolute;margin-left:73.6pt;margin-top:14.35pt;width:455.15pt;height:.1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" path="m,l5459,t3,l9102,e" filled="f" strokeweight=".24764mm">
            <v:path arrowok="t" o:connecttype="custom" o:connectlocs="0,0;3466465,0;3468370,0;5779770,0" o:connectangles="0,0,0,0"/>
            <w10:wrap type="topAndBottom" anchorx="page"/>
          </v:shape>
        </w:pict>
      </w:r>
    </w:p>
    <w:p w:rsidR="000B79E8" w:rsidRPr="000B79E8" w:rsidRDefault="000B79E8" w:rsidP="000B79E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0B79E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ФИО</w:t>
      </w:r>
      <w:r w:rsidRPr="000B79E8">
        <w:rPr>
          <w:rFonts w:ascii="Times New Roman" w:eastAsia="Times New Roman" w:hAnsi="Times New Roman" w:cs="Times New Roman"/>
          <w:i/>
          <w:spacing w:val="-3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заявителя</w:t>
      </w:r>
    </w:p>
    <w:p w:rsidR="000B79E8" w:rsidRPr="000B79E8" w:rsidRDefault="000B79E8" w:rsidP="000B79E8">
      <w:pPr>
        <w:widowControl w:val="0"/>
        <w:suppressAutoHyphens/>
        <w:spacing w:after="0" w:line="240" w:lineRule="auto"/>
        <w:rPr>
          <w:rFonts w:ascii="Times New Roman" w:eastAsia="Droid Sans Fallback" w:hAnsi="Times New Roman" w:cs="Times New Roman"/>
          <w:i/>
          <w:kern w:val="1"/>
          <w:sz w:val="20"/>
          <w:szCs w:val="20"/>
          <w:lang w:val="uk-UA" w:eastAsia="zh-CN" w:bidi="hi-IN"/>
        </w:rPr>
      </w:pPr>
    </w:p>
    <w:p w:rsidR="000B79E8" w:rsidRPr="000B79E8" w:rsidRDefault="000B79E8" w:rsidP="000B79E8">
      <w:pPr>
        <w:widowControl w:val="0"/>
        <w:suppressAutoHyphens/>
        <w:spacing w:after="0" w:line="240" w:lineRule="auto"/>
        <w:rPr>
          <w:rFonts w:ascii="Times New Roman" w:eastAsia="Droid Sans Fallback" w:hAnsi="Times New Roman" w:cs="Times New Roman"/>
          <w:i/>
          <w:kern w:val="1"/>
          <w:sz w:val="20"/>
          <w:szCs w:val="20"/>
          <w:lang w:val="uk-UA" w:eastAsia="zh-CN" w:bidi="hi-IN"/>
        </w:rPr>
      </w:pPr>
      <w:r w:rsidRPr="000B79E8">
        <w:rPr>
          <w:rFonts w:ascii="Times New Roman" w:hAnsi="Times New Roman" w:cs="Times New Roman"/>
          <w:noProof/>
          <w:sz w:val="20"/>
          <w:szCs w:val="20"/>
        </w:rPr>
        <w:pict>
          <v:shape id="Полилиния 133" o:spid="_x0000_s1229" style="position:absolute;margin-left:56.65pt;margin-top:19.2pt;width:216.05pt;height:.1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" path="m,l4320,e" filled="f" strokeweight=".21164mm">
            <v:path arrowok="t" o:connecttype="custom" o:connectlocs="0,0;2743200,0" o:connectangles="0,0"/>
            <w10:wrap type="topAndBottom" anchorx="page"/>
          </v:shape>
        </w:pict>
      </w:r>
      <w:r w:rsidRPr="000B79E8">
        <w:rPr>
          <w:rFonts w:ascii="Times New Roman" w:hAnsi="Times New Roman" w:cs="Times New Roman"/>
          <w:noProof/>
          <w:sz w:val="20"/>
          <w:szCs w:val="20"/>
        </w:rPr>
        <w:pict>
          <v:shape id="Полилиния 132" o:spid="_x0000_s1230" style="position:absolute;margin-left:278.65pt;margin-top:19.2pt;width:66pt;height:.1pt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" path="m,l1320,e" filled="f" strokeweight=".21164mm">
            <v:path arrowok="t" o:connecttype="custom" o:connectlocs="0,0;838200,0" o:connectangles="0,0"/>
            <w10:wrap type="topAndBottom" anchorx="page"/>
          </v:shape>
        </w:pict>
      </w:r>
      <w:r w:rsidRPr="000B79E8">
        <w:rPr>
          <w:rFonts w:ascii="Times New Roman" w:hAnsi="Times New Roman" w:cs="Times New Roman"/>
          <w:noProof/>
          <w:sz w:val="20"/>
          <w:szCs w:val="20"/>
        </w:rPr>
        <w:pict>
          <v:shape id="Полилиния 131" o:spid="_x0000_s1231" style="position:absolute;margin-left:380.65pt;margin-top:19.2pt;width:2in;height:.1pt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" path="m,l2879,e" filled="f" strokeweight=".21164mm">
            <v:path arrowok="t" o:connecttype="custom" o:connectlocs="0,0;1828165,0" o:connectangles="0,0"/>
            <w10:wrap type="topAndBottom" anchorx="page"/>
          </v:shape>
        </w:pict>
      </w:r>
    </w:p>
    <w:p w:rsidR="000B79E8" w:rsidRPr="000B79E8" w:rsidRDefault="000B79E8" w:rsidP="000B79E8">
      <w:pPr>
        <w:tabs>
          <w:tab w:val="left" w:pos="4767"/>
          <w:tab w:val="left" w:pos="6971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proofErr w:type="gramStart"/>
      <w:r w:rsidRPr="000B79E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(должность</w:t>
      </w:r>
      <w:r w:rsidRPr="000B79E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ab/>
        <w:t>(подпись)</w:t>
      </w:r>
      <w:r w:rsidRPr="000B79E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ab/>
        <w:t>(расшифровка подписи)</w:t>
      </w:r>
      <w:r w:rsidRPr="000B79E8">
        <w:rPr>
          <w:rFonts w:ascii="Times New Roman" w:eastAsia="Times New Roman" w:hAnsi="Times New Roman" w:cs="Times New Roman"/>
          <w:i/>
          <w:iCs/>
          <w:spacing w:val="-57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сотрудника</w:t>
      </w:r>
      <w:r w:rsidRPr="000B79E8">
        <w:rPr>
          <w:rFonts w:ascii="Times New Roman" w:eastAsia="Times New Roman" w:hAnsi="Times New Roman" w:cs="Times New Roman"/>
          <w:i/>
          <w:iCs/>
          <w:spacing w:val="-2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органа</w:t>
      </w:r>
      <w:r w:rsidRPr="000B79E8">
        <w:rPr>
          <w:rFonts w:ascii="Times New Roman" w:eastAsia="Times New Roman" w:hAnsi="Times New Roman" w:cs="Times New Roman"/>
          <w:i/>
          <w:iCs/>
          <w:spacing w:val="-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власти,</w:t>
      </w:r>
      <w:proofErr w:type="gramEnd"/>
    </w:p>
    <w:p w:rsidR="000B79E8" w:rsidRPr="000B79E8" w:rsidRDefault="000B79E8" w:rsidP="000B79E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proofErr w:type="gramStart"/>
      <w:r w:rsidRPr="000B79E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принявшего</w:t>
      </w:r>
      <w:proofErr w:type="gramEnd"/>
      <w:r w:rsidRPr="000B79E8">
        <w:rPr>
          <w:rFonts w:ascii="Times New Roman" w:eastAsia="Times New Roman" w:hAnsi="Times New Roman" w:cs="Times New Roman"/>
          <w:i/>
          <w:iCs/>
          <w:spacing w:val="-4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решение)</w:t>
      </w:r>
    </w:p>
    <w:p w:rsidR="000B79E8" w:rsidRPr="000B79E8" w:rsidRDefault="000B79E8" w:rsidP="000B79E8">
      <w:pPr>
        <w:widowControl w:val="0"/>
        <w:suppressAutoHyphens/>
        <w:spacing w:after="0" w:line="240" w:lineRule="auto"/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</w:pPr>
    </w:p>
    <w:p w:rsidR="000B79E8" w:rsidRPr="000B79E8" w:rsidRDefault="000B79E8" w:rsidP="000B79E8">
      <w:pPr>
        <w:tabs>
          <w:tab w:val="left" w:pos="2625"/>
          <w:tab w:val="left" w:pos="3167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79E8">
        <w:rPr>
          <w:rFonts w:ascii="Times New Roman" w:eastAsia="Times New Roman" w:hAnsi="Times New Roman" w:cs="Times New Roman"/>
          <w:sz w:val="20"/>
          <w:szCs w:val="20"/>
          <w:lang w:eastAsia="ru-RU"/>
        </w:rPr>
        <w:t>«__»</w:t>
      </w:r>
      <w:r w:rsidRPr="000B79E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0B79E8"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  <w:r w:rsidRPr="000B79E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0B79E8">
        <w:rPr>
          <w:rFonts w:ascii="Times New Roman" w:eastAsia="Times New Roman" w:hAnsi="Times New Roman" w:cs="Times New Roman"/>
          <w:sz w:val="20"/>
          <w:szCs w:val="20"/>
          <w:lang w:eastAsia="ru-RU"/>
        </w:rPr>
        <w:t>г.</w:t>
      </w:r>
    </w:p>
    <w:p w:rsidR="000B79E8" w:rsidRPr="000B79E8" w:rsidRDefault="000B79E8" w:rsidP="000B79E8">
      <w:pPr>
        <w:widowControl w:val="0"/>
        <w:suppressAutoHyphens/>
        <w:spacing w:after="0" w:line="240" w:lineRule="auto"/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</w:pPr>
    </w:p>
    <w:p w:rsidR="000B79E8" w:rsidRPr="000B79E8" w:rsidRDefault="000B79E8" w:rsidP="000B79E8">
      <w:pPr>
        <w:widowControl w:val="0"/>
        <w:suppressAutoHyphens/>
        <w:spacing w:after="0" w:line="240" w:lineRule="auto"/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</w:pP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М.П.</w:t>
      </w:r>
    </w:p>
    <w:p w:rsidR="000B79E8" w:rsidRPr="000B79E8" w:rsidRDefault="000B79E8" w:rsidP="000B79E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0B79E8" w:rsidRPr="000B79E8">
          <w:pgSz w:w="11910" w:h="16840"/>
          <w:pgMar w:top="1040" w:right="340" w:bottom="280" w:left="960" w:header="720" w:footer="720" w:gutter="0"/>
          <w:cols w:space="720"/>
        </w:sectPr>
      </w:pPr>
    </w:p>
    <w:p w:rsidR="000B79E8" w:rsidRPr="000B79E8" w:rsidRDefault="000B79E8" w:rsidP="000B79E8">
      <w:pPr>
        <w:widowControl w:val="0"/>
        <w:suppressAutoHyphens/>
        <w:spacing w:after="0" w:line="240" w:lineRule="auto"/>
        <w:jc w:val="right"/>
        <w:rPr>
          <w:rFonts w:ascii="Times New Roman" w:eastAsia="Droid Sans Fallback" w:hAnsi="Times New Roman" w:cs="Times New Roman"/>
          <w:spacing w:val="-67"/>
          <w:kern w:val="1"/>
          <w:sz w:val="20"/>
          <w:szCs w:val="20"/>
          <w:lang w:eastAsia="zh-CN" w:bidi="hi-IN"/>
        </w:rPr>
      </w:pP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lastRenderedPageBreak/>
        <w:t>Приложение № 4</w:t>
      </w:r>
      <w:r w:rsidRPr="000B79E8">
        <w:rPr>
          <w:rFonts w:ascii="Times New Roman" w:eastAsia="Droid Sans Fallback" w:hAnsi="Times New Roman" w:cs="Times New Roman"/>
          <w:spacing w:val="-67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spacing w:val="-67"/>
          <w:kern w:val="1"/>
          <w:sz w:val="20"/>
          <w:szCs w:val="20"/>
          <w:lang w:eastAsia="zh-CN" w:bidi="hi-IN"/>
        </w:rPr>
        <w:t xml:space="preserve">                        </w:t>
      </w:r>
    </w:p>
    <w:p w:rsidR="000B79E8" w:rsidRPr="000B79E8" w:rsidRDefault="000B79E8" w:rsidP="000B79E8">
      <w:pPr>
        <w:widowControl w:val="0"/>
        <w:suppressAutoHyphens/>
        <w:spacing w:after="0" w:line="240" w:lineRule="auto"/>
        <w:jc w:val="right"/>
        <w:rPr>
          <w:rFonts w:ascii="Times New Roman" w:eastAsia="Droid Sans Fallback" w:hAnsi="Times New Roman" w:cs="Times New Roman"/>
          <w:kern w:val="1"/>
          <w:sz w:val="20"/>
          <w:szCs w:val="20"/>
          <w:lang w:eastAsia="zh-CN" w:bidi="hi-IN"/>
        </w:rPr>
      </w:pP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eastAsia="zh-CN" w:bidi="hi-IN"/>
        </w:rPr>
        <w:t>к а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дминистративному</w:t>
      </w:r>
      <w:r w:rsidRPr="000B79E8">
        <w:rPr>
          <w:rFonts w:ascii="Times New Roman" w:eastAsia="Droid Sans Fallback" w:hAnsi="Times New Roman" w:cs="Times New Roman"/>
          <w:spacing w:val="4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регламенту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по</w:t>
      </w:r>
      <w:r w:rsidRPr="000B79E8">
        <w:rPr>
          <w:rFonts w:ascii="Times New Roman" w:eastAsia="Droid Sans Fallback" w:hAnsi="Times New Roman" w:cs="Times New Roman"/>
          <w:spacing w:val="-8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предоставлению</w:t>
      </w:r>
      <w:r w:rsidRPr="000B79E8">
        <w:rPr>
          <w:rFonts w:ascii="Times New Roman" w:eastAsia="Droid Sans Fallback" w:hAnsi="Times New Roman" w:cs="Times New Roman"/>
          <w:spacing w:val="-9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муниципальной</w:t>
      </w:r>
      <w:r w:rsidRPr="000B79E8">
        <w:rPr>
          <w:rFonts w:ascii="Times New Roman" w:eastAsia="Droid Sans Fallback" w:hAnsi="Times New Roman" w:cs="Times New Roman"/>
          <w:spacing w:val="-1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услуги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eastAsia="zh-CN" w:bidi="hi-IN"/>
        </w:rPr>
        <w:t xml:space="preserve"> «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Принятие на учет граждан в качестве нуждающихся в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жилых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помещениях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eastAsia="zh-CN" w:bidi="hi-IN"/>
        </w:rPr>
        <w:t>»</w:t>
      </w:r>
    </w:p>
    <w:p w:rsidR="000B79E8" w:rsidRPr="000B79E8" w:rsidRDefault="000B79E8" w:rsidP="000B79E8">
      <w:pPr>
        <w:widowControl w:val="0"/>
        <w:suppressAutoHyphens/>
        <w:spacing w:after="0" w:line="240" w:lineRule="auto"/>
        <w:rPr>
          <w:rFonts w:ascii="Times New Roman" w:eastAsia="Droid Sans Fallback" w:hAnsi="Times New Roman" w:cs="Times New Roman"/>
          <w:kern w:val="1"/>
          <w:sz w:val="20"/>
          <w:szCs w:val="20"/>
          <w:lang w:eastAsia="zh-CN" w:bidi="hi-IN"/>
        </w:rPr>
      </w:pPr>
    </w:p>
    <w:p w:rsidR="000B79E8" w:rsidRPr="000B79E8" w:rsidRDefault="000B79E8" w:rsidP="000B79E8">
      <w:pPr>
        <w:widowControl w:val="0"/>
        <w:suppressAutoHyphens/>
        <w:spacing w:after="0" w:line="240" w:lineRule="auto"/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</w:pPr>
    </w:p>
    <w:p w:rsidR="000B79E8" w:rsidRPr="000B79E8" w:rsidRDefault="000B79E8" w:rsidP="000B79E8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0B79E8">
        <w:rPr>
          <w:rFonts w:ascii="Times New Roman" w:eastAsia="Times New Roman" w:hAnsi="Times New Roman" w:cs="Times New Roman"/>
          <w:b/>
          <w:bCs/>
          <w:sz w:val="20"/>
          <w:szCs w:val="20"/>
        </w:rPr>
        <w:t>Форма решения об отказе в приеме документов, необходимых для</w:t>
      </w:r>
      <w:r w:rsidRPr="000B79E8">
        <w:rPr>
          <w:rFonts w:ascii="Times New Roman" w:eastAsia="Times New Roman" w:hAnsi="Times New Roman" w:cs="Times New Roman"/>
          <w:b/>
          <w:bCs/>
          <w:spacing w:val="-67"/>
          <w:sz w:val="20"/>
          <w:szCs w:val="20"/>
        </w:rPr>
        <w:t xml:space="preserve"> </w:t>
      </w:r>
      <w:r w:rsidRPr="000B79E8">
        <w:rPr>
          <w:rFonts w:ascii="Times New Roman" w:eastAsia="Times New Roman" w:hAnsi="Times New Roman" w:cs="Times New Roman"/>
          <w:b/>
          <w:bCs/>
          <w:sz w:val="20"/>
          <w:szCs w:val="20"/>
        </w:rPr>
        <w:t>предоставления</w:t>
      </w:r>
      <w:r w:rsidRPr="000B79E8"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 w:rsidRPr="000B79E8">
        <w:rPr>
          <w:rFonts w:ascii="Times New Roman" w:eastAsia="Times New Roman" w:hAnsi="Times New Roman" w:cs="Times New Roman"/>
          <w:b/>
          <w:bCs/>
          <w:sz w:val="20"/>
          <w:szCs w:val="20"/>
        </w:rPr>
        <w:t>государственной</w:t>
      </w:r>
      <w:r w:rsidRPr="000B79E8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 w:rsidRPr="000B79E8">
        <w:rPr>
          <w:rFonts w:ascii="Times New Roman" w:eastAsia="Times New Roman" w:hAnsi="Times New Roman" w:cs="Times New Roman"/>
          <w:b/>
          <w:bCs/>
          <w:sz w:val="20"/>
          <w:szCs w:val="20"/>
        </w:rPr>
        <w:t>(муниципальной)</w:t>
      </w:r>
      <w:r w:rsidRPr="000B79E8"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 w:rsidRPr="000B79E8">
        <w:rPr>
          <w:rFonts w:ascii="Times New Roman" w:eastAsia="Times New Roman" w:hAnsi="Times New Roman" w:cs="Times New Roman"/>
          <w:b/>
          <w:bCs/>
          <w:sz w:val="20"/>
          <w:szCs w:val="20"/>
        </w:rPr>
        <w:t>услуги</w:t>
      </w:r>
    </w:p>
    <w:p w:rsidR="000B79E8" w:rsidRPr="000B79E8" w:rsidRDefault="000B79E8" w:rsidP="000B79E8">
      <w:pPr>
        <w:widowControl w:val="0"/>
        <w:suppressAutoHyphens/>
        <w:spacing w:after="0" w:line="240" w:lineRule="auto"/>
        <w:rPr>
          <w:rFonts w:ascii="Times New Roman" w:eastAsia="Droid Sans Fallback" w:hAnsi="Times New Roman" w:cs="Times New Roman"/>
          <w:b/>
          <w:kern w:val="1"/>
          <w:sz w:val="20"/>
          <w:szCs w:val="20"/>
          <w:lang w:val="uk-UA" w:eastAsia="zh-CN" w:bidi="hi-IN"/>
        </w:rPr>
      </w:pPr>
    </w:p>
    <w:p w:rsidR="000B79E8" w:rsidRPr="000B79E8" w:rsidRDefault="000B79E8" w:rsidP="000B79E8">
      <w:pPr>
        <w:widowControl w:val="0"/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i/>
          <w:kern w:val="1"/>
          <w:sz w:val="20"/>
          <w:szCs w:val="20"/>
          <w:lang w:val="uk-UA" w:eastAsia="zh-CN" w:bidi="hi-IN"/>
        </w:rPr>
      </w:pPr>
      <w:r w:rsidRPr="000B79E8">
        <w:rPr>
          <w:rFonts w:ascii="Times New Roman" w:hAnsi="Times New Roman" w:cs="Times New Roman"/>
          <w:noProof/>
          <w:sz w:val="20"/>
          <w:szCs w:val="20"/>
        </w:rPr>
        <w:pict>
          <v:shape id="Полилиния 130" o:spid="_x0000_s1232" style="position:absolute;left:0;text-align:left;margin-left:79.1pt;margin-top:14.3pt;width:444pt;height:.1pt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" path="m,l8879,e" filled="f" strokeweight=".21164mm">
            <v:path arrowok="t" o:connecttype="custom" o:connectlocs="0,0;5638165,0" o:connectangles="0,0"/>
            <w10:wrap type="topAndBottom" anchorx="page"/>
          </v:shape>
        </w:pict>
      </w:r>
      <w:r w:rsidRPr="000B79E8">
        <w:rPr>
          <w:rFonts w:ascii="Times New Roman" w:eastAsia="Droid Sans Fallback" w:hAnsi="Times New Roman" w:cs="Times New Roman"/>
          <w:i/>
          <w:kern w:val="1"/>
          <w:sz w:val="20"/>
          <w:szCs w:val="20"/>
          <w:lang w:val="uk-UA" w:eastAsia="zh-CN" w:bidi="hi-IN"/>
        </w:rPr>
        <w:t>Наименование уполномоченного органа местного</w:t>
      </w:r>
      <w:r w:rsidRPr="000B79E8">
        <w:rPr>
          <w:rFonts w:ascii="Times New Roman" w:eastAsia="Droid Sans Fallback" w:hAnsi="Times New Roman" w:cs="Times New Roman"/>
          <w:i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i/>
          <w:kern w:val="1"/>
          <w:sz w:val="20"/>
          <w:szCs w:val="20"/>
          <w:lang w:val="uk-UA" w:eastAsia="zh-CN" w:bidi="hi-IN"/>
        </w:rPr>
        <w:t>самоуправления</w:t>
      </w:r>
    </w:p>
    <w:p w:rsidR="000B79E8" w:rsidRPr="000B79E8" w:rsidRDefault="000B79E8" w:rsidP="000B79E8">
      <w:pPr>
        <w:widowControl w:val="0"/>
        <w:suppressAutoHyphens/>
        <w:spacing w:after="0" w:line="240" w:lineRule="auto"/>
        <w:rPr>
          <w:rFonts w:ascii="Times New Roman" w:eastAsia="Droid Sans Fallback" w:hAnsi="Times New Roman" w:cs="Times New Roman"/>
          <w:i/>
          <w:kern w:val="1"/>
          <w:sz w:val="20"/>
          <w:szCs w:val="20"/>
          <w:lang w:val="uk-UA" w:eastAsia="zh-CN" w:bidi="hi-IN"/>
        </w:rPr>
      </w:pPr>
    </w:p>
    <w:p w:rsidR="000B79E8" w:rsidRPr="000B79E8" w:rsidRDefault="000B79E8" w:rsidP="000B79E8">
      <w:pPr>
        <w:tabs>
          <w:tab w:val="left" w:pos="9618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79E8">
        <w:rPr>
          <w:rFonts w:ascii="Times New Roman" w:eastAsia="Times New Roman" w:hAnsi="Times New Roman" w:cs="Times New Roman"/>
          <w:sz w:val="20"/>
          <w:szCs w:val="20"/>
          <w:lang w:eastAsia="ru-RU"/>
        </w:rPr>
        <w:t>Кому</w:t>
      </w:r>
      <w:r w:rsidRPr="000B79E8">
        <w:rPr>
          <w:rFonts w:ascii="Times New Roman" w:eastAsia="Times New Roman" w:hAnsi="Times New Roman" w:cs="Times New Roman"/>
          <w:spacing w:val="-5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</w:p>
    <w:p w:rsidR="000B79E8" w:rsidRPr="000B79E8" w:rsidRDefault="000B79E8" w:rsidP="000B79E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79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(фамилия,</w:t>
      </w:r>
      <w:r w:rsidRPr="000B79E8"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sz w:val="20"/>
          <w:szCs w:val="20"/>
          <w:lang w:eastAsia="ru-RU"/>
        </w:rPr>
        <w:t>имя,</w:t>
      </w:r>
      <w:r w:rsidRPr="000B79E8"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sz w:val="20"/>
          <w:szCs w:val="20"/>
          <w:lang w:eastAsia="ru-RU"/>
        </w:rPr>
        <w:t>отчество)</w:t>
      </w:r>
    </w:p>
    <w:p w:rsidR="000B79E8" w:rsidRPr="000B79E8" w:rsidRDefault="000B79E8" w:rsidP="000B79E8">
      <w:pPr>
        <w:widowControl w:val="0"/>
        <w:suppressAutoHyphens/>
        <w:spacing w:after="0" w:line="240" w:lineRule="auto"/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</w:pPr>
      <w:r w:rsidRPr="000B79E8">
        <w:rPr>
          <w:rFonts w:ascii="Times New Roman" w:hAnsi="Times New Roman" w:cs="Times New Roman"/>
          <w:noProof/>
          <w:sz w:val="20"/>
          <w:szCs w:val="20"/>
        </w:rPr>
        <w:pict>
          <v:shape id="Полилиния 129" o:spid="_x0000_s1233" style="position:absolute;margin-left:297.6pt;margin-top:12.3pt;width:228pt;height:.1pt;z-index:-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" path="m,l4560,e" filled="f" strokeweight=".21164mm">
            <v:path arrowok="t" o:connecttype="custom" o:connectlocs="0,0;2895600,0" o:connectangles="0,0"/>
            <w10:wrap type="topAndBottom" anchorx="page"/>
          </v:shape>
        </w:pict>
      </w:r>
    </w:p>
    <w:p w:rsidR="000B79E8" w:rsidRPr="000B79E8" w:rsidRDefault="000B79E8" w:rsidP="000B79E8">
      <w:pPr>
        <w:widowControl w:val="0"/>
        <w:suppressAutoHyphens/>
        <w:spacing w:after="0" w:line="240" w:lineRule="auto"/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</w:pPr>
      <w:r w:rsidRPr="000B79E8">
        <w:rPr>
          <w:rFonts w:ascii="Times New Roman" w:hAnsi="Times New Roman" w:cs="Times New Roman"/>
          <w:noProof/>
          <w:sz w:val="20"/>
          <w:szCs w:val="20"/>
        </w:rPr>
        <w:pict>
          <v:shape id="Полилиния 128" o:spid="_x0000_s1234" style="position:absolute;margin-left:300.6pt;margin-top:11.95pt;width:228pt;height:.1pt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" path="m,l4560,e" filled="f" strokeweight=".21164mm">
            <v:path arrowok="t" o:connecttype="custom" o:connectlocs="0,0;2895600,0" o:connectangles="0,0"/>
            <w10:wrap type="topAndBottom" anchorx="page"/>
          </v:shape>
        </w:pic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eastAsia="zh-CN" w:bidi="hi-IN"/>
        </w:rPr>
        <w:t xml:space="preserve">                                                                                         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(телефон</w:t>
      </w:r>
      <w:r w:rsidRPr="000B79E8">
        <w:rPr>
          <w:rFonts w:ascii="Times New Roman" w:eastAsia="Droid Sans Fallback" w:hAnsi="Times New Roman" w:cs="Times New Roman"/>
          <w:spacing w:val="-3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и</w:t>
      </w:r>
      <w:r w:rsidRPr="000B79E8">
        <w:rPr>
          <w:rFonts w:ascii="Times New Roman" w:eastAsia="Droid Sans Fallback" w:hAnsi="Times New Roman" w:cs="Times New Roman"/>
          <w:spacing w:val="-2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адрес</w:t>
      </w:r>
      <w:r w:rsidRPr="000B79E8">
        <w:rPr>
          <w:rFonts w:ascii="Times New Roman" w:eastAsia="Droid Sans Fallback" w:hAnsi="Times New Roman" w:cs="Times New Roman"/>
          <w:spacing w:val="-3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электронной</w:t>
      </w:r>
      <w:r w:rsidRPr="000B79E8">
        <w:rPr>
          <w:rFonts w:ascii="Times New Roman" w:eastAsia="Droid Sans Fallback" w:hAnsi="Times New Roman" w:cs="Times New Roman"/>
          <w:spacing w:val="-2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почты)</w:t>
      </w:r>
    </w:p>
    <w:p w:rsidR="000B79E8" w:rsidRPr="000B79E8" w:rsidRDefault="000B79E8" w:rsidP="000B79E8">
      <w:pPr>
        <w:widowControl w:val="0"/>
        <w:suppressAutoHyphens/>
        <w:spacing w:after="0" w:line="240" w:lineRule="auto"/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</w:pPr>
    </w:p>
    <w:p w:rsidR="000B79E8" w:rsidRPr="000B79E8" w:rsidRDefault="000B79E8" w:rsidP="000B79E8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0B79E8">
        <w:rPr>
          <w:rFonts w:ascii="Times New Roman" w:eastAsia="Times New Roman" w:hAnsi="Times New Roman" w:cs="Times New Roman"/>
          <w:b/>
          <w:bCs/>
          <w:sz w:val="20"/>
          <w:szCs w:val="20"/>
        </w:rPr>
        <w:t>РЕШЕНИЕ</w:t>
      </w:r>
    </w:p>
    <w:p w:rsidR="000B79E8" w:rsidRPr="000B79E8" w:rsidRDefault="000B79E8" w:rsidP="000B79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B79E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</w:t>
      </w:r>
      <w:r w:rsidRPr="000B79E8">
        <w:rPr>
          <w:rFonts w:ascii="Times New Roman" w:eastAsia="Times New Roman" w:hAnsi="Times New Roman" w:cs="Times New Roman"/>
          <w:b/>
          <w:spacing w:val="-6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отказе</w:t>
      </w:r>
      <w:r w:rsidRPr="000B79E8">
        <w:rPr>
          <w:rFonts w:ascii="Times New Roman" w:eastAsia="Times New Roman" w:hAnsi="Times New Roman" w:cs="Times New Roman"/>
          <w:b/>
          <w:spacing w:val="-3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</w:t>
      </w:r>
      <w:r w:rsidRPr="000B79E8">
        <w:rPr>
          <w:rFonts w:ascii="Times New Roman" w:eastAsia="Times New Roman" w:hAnsi="Times New Roman" w:cs="Times New Roman"/>
          <w:b/>
          <w:spacing w:val="-3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приеме</w:t>
      </w:r>
      <w:r w:rsidRPr="000B79E8">
        <w:rPr>
          <w:rFonts w:ascii="Times New Roman" w:eastAsia="Times New Roman" w:hAnsi="Times New Roman" w:cs="Times New Roman"/>
          <w:b/>
          <w:spacing w:val="-3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документов,</w:t>
      </w:r>
      <w:r w:rsidRPr="000B79E8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необходимых</w:t>
      </w:r>
      <w:r w:rsidRPr="000B79E8">
        <w:rPr>
          <w:rFonts w:ascii="Times New Roman" w:eastAsia="Times New Roman" w:hAnsi="Times New Roman" w:cs="Times New Roman"/>
          <w:b/>
          <w:spacing w:val="-2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для</w:t>
      </w:r>
      <w:r w:rsidRPr="000B79E8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предоставления</w:t>
      </w:r>
      <w:r w:rsidRPr="000B79E8">
        <w:rPr>
          <w:rFonts w:ascii="Times New Roman" w:eastAsia="Times New Roman" w:hAnsi="Times New Roman" w:cs="Times New Roman"/>
          <w:b/>
          <w:spacing w:val="-5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услуги</w:t>
      </w:r>
    </w:p>
    <w:p w:rsidR="000B79E8" w:rsidRPr="000B79E8" w:rsidRDefault="000B79E8" w:rsidP="000B79E8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0B79E8">
        <w:rPr>
          <w:rFonts w:ascii="Times New Roman" w:eastAsia="Times New Roman" w:hAnsi="Times New Roman" w:cs="Times New Roman"/>
          <w:b/>
          <w:bCs/>
          <w:sz w:val="20"/>
          <w:szCs w:val="20"/>
        </w:rPr>
        <w:t>«Принятие на учет граждан в качестве нуждающихся в жилых</w:t>
      </w:r>
      <w:r w:rsidRPr="000B79E8">
        <w:rPr>
          <w:rFonts w:ascii="Times New Roman" w:eastAsia="Times New Roman" w:hAnsi="Times New Roman" w:cs="Times New Roman"/>
          <w:b/>
          <w:bCs/>
          <w:spacing w:val="-67"/>
          <w:sz w:val="20"/>
          <w:szCs w:val="20"/>
        </w:rPr>
        <w:t xml:space="preserve"> </w:t>
      </w:r>
      <w:r w:rsidRPr="000B79E8">
        <w:rPr>
          <w:rFonts w:ascii="Times New Roman" w:eastAsia="Times New Roman" w:hAnsi="Times New Roman" w:cs="Times New Roman"/>
          <w:b/>
          <w:bCs/>
          <w:sz w:val="20"/>
          <w:szCs w:val="20"/>
        </w:rPr>
        <w:t>помещениях»</w:t>
      </w:r>
    </w:p>
    <w:p w:rsidR="000B79E8" w:rsidRPr="000B79E8" w:rsidRDefault="000B79E8" w:rsidP="000B79E8">
      <w:pPr>
        <w:widowControl w:val="0"/>
        <w:suppressAutoHyphens/>
        <w:spacing w:after="0" w:line="240" w:lineRule="auto"/>
        <w:rPr>
          <w:rFonts w:ascii="Times New Roman" w:eastAsia="Droid Sans Fallback" w:hAnsi="Times New Roman" w:cs="Times New Roman"/>
          <w:b/>
          <w:kern w:val="1"/>
          <w:sz w:val="20"/>
          <w:szCs w:val="20"/>
          <w:lang w:val="uk-UA" w:eastAsia="zh-CN" w:bidi="hi-IN"/>
        </w:rPr>
      </w:pPr>
    </w:p>
    <w:p w:rsidR="000B79E8" w:rsidRPr="000B79E8" w:rsidRDefault="000B79E8" w:rsidP="000B79E8">
      <w:pPr>
        <w:widowControl w:val="0"/>
        <w:tabs>
          <w:tab w:val="left" w:pos="2970"/>
          <w:tab w:val="left" w:pos="7142"/>
          <w:tab w:val="left" w:pos="9369"/>
        </w:tabs>
        <w:suppressAutoHyphens/>
        <w:spacing w:after="0" w:line="240" w:lineRule="auto"/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</w:pP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Дата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u w:val="single"/>
          <w:lang w:val="uk-UA" w:eastAsia="zh-CN" w:bidi="hi-IN"/>
        </w:rPr>
        <w:tab/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ab/>
        <w:t xml:space="preserve">№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u w:val="single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u w:val="single"/>
          <w:lang w:val="uk-UA" w:eastAsia="zh-CN" w:bidi="hi-IN"/>
        </w:rPr>
        <w:tab/>
      </w:r>
    </w:p>
    <w:p w:rsidR="000B79E8" w:rsidRPr="000B79E8" w:rsidRDefault="000B79E8" w:rsidP="000B79E8">
      <w:pPr>
        <w:widowControl w:val="0"/>
        <w:suppressAutoHyphens/>
        <w:spacing w:after="0" w:line="240" w:lineRule="auto"/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</w:pPr>
    </w:p>
    <w:p w:rsidR="000B79E8" w:rsidRPr="000B79E8" w:rsidRDefault="000B79E8" w:rsidP="000B79E8">
      <w:pPr>
        <w:widowControl w:val="0"/>
        <w:tabs>
          <w:tab w:val="left" w:pos="7489"/>
          <w:tab w:val="left" w:pos="10012"/>
        </w:tabs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</w:pP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По</w:t>
      </w:r>
      <w:r w:rsidRPr="000B79E8">
        <w:rPr>
          <w:rFonts w:ascii="Times New Roman" w:eastAsia="Droid Sans Fallback" w:hAnsi="Times New Roman" w:cs="Times New Roman"/>
          <w:spacing w:val="7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результатам</w:t>
      </w:r>
      <w:r w:rsidRPr="000B79E8">
        <w:rPr>
          <w:rFonts w:ascii="Times New Roman" w:eastAsia="Droid Sans Fallback" w:hAnsi="Times New Roman" w:cs="Times New Roman"/>
          <w:spacing w:val="6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рассмотрения</w:t>
      </w:r>
      <w:r w:rsidRPr="000B79E8">
        <w:rPr>
          <w:rFonts w:ascii="Times New Roman" w:eastAsia="Droid Sans Fallback" w:hAnsi="Times New Roman" w:cs="Times New Roman"/>
          <w:spacing w:val="7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заявления</w:t>
      </w:r>
      <w:r w:rsidRPr="000B79E8">
        <w:rPr>
          <w:rFonts w:ascii="Times New Roman" w:eastAsia="Droid Sans Fallback" w:hAnsi="Times New Roman" w:cs="Times New Roman"/>
          <w:spacing w:val="7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от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u w:val="single"/>
          <w:lang w:val="uk-UA" w:eastAsia="zh-CN" w:bidi="hi-IN"/>
        </w:rPr>
        <w:tab/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№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u w:val="single"/>
          <w:lang w:val="uk-UA" w:eastAsia="zh-CN" w:bidi="hi-IN"/>
        </w:rPr>
        <w:tab/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 xml:space="preserve"> и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приложенных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к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нему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документов,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в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соответствии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с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Жилищным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кодексом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Российской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Федерации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принято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решение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отказать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в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приеме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документов,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необходимых</w:t>
      </w:r>
      <w:r w:rsidRPr="000B79E8">
        <w:rPr>
          <w:rFonts w:ascii="Times New Roman" w:eastAsia="Droid Sans Fallback" w:hAnsi="Times New Roman" w:cs="Times New Roman"/>
          <w:spacing w:val="-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для</w:t>
      </w:r>
      <w:r w:rsidRPr="000B79E8">
        <w:rPr>
          <w:rFonts w:ascii="Times New Roman" w:eastAsia="Droid Sans Fallback" w:hAnsi="Times New Roman" w:cs="Times New Roman"/>
          <w:spacing w:val="-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предоставления</w:t>
      </w:r>
      <w:r w:rsidRPr="000B79E8">
        <w:rPr>
          <w:rFonts w:ascii="Times New Roman" w:eastAsia="Droid Sans Fallback" w:hAnsi="Times New Roman" w:cs="Times New Roman"/>
          <w:spacing w:val="-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услуги,</w:t>
      </w:r>
      <w:r w:rsidRPr="000B79E8">
        <w:rPr>
          <w:rFonts w:ascii="Times New Roman" w:eastAsia="Droid Sans Fallback" w:hAnsi="Times New Roman" w:cs="Times New Roman"/>
          <w:spacing w:val="-2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по следующим</w:t>
      </w:r>
      <w:r w:rsidRPr="000B79E8">
        <w:rPr>
          <w:rFonts w:ascii="Times New Roman" w:eastAsia="Droid Sans Fallback" w:hAnsi="Times New Roman" w:cs="Times New Roman"/>
          <w:spacing w:val="-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основаниям:</w:t>
      </w:r>
    </w:p>
    <w:p w:rsidR="000B79E8" w:rsidRPr="000B79E8" w:rsidRDefault="000B79E8" w:rsidP="000B79E8">
      <w:pPr>
        <w:widowControl w:val="0"/>
        <w:suppressAutoHyphens/>
        <w:spacing w:after="0" w:line="240" w:lineRule="auto"/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8"/>
        <w:gridCol w:w="4196"/>
        <w:gridCol w:w="4856"/>
      </w:tblGrid>
      <w:tr w:rsidR="000B79E8" w:rsidRPr="000B79E8" w:rsidTr="00030682">
        <w:trPr>
          <w:trHeight w:val="2138"/>
        </w:trPr>
        <w:tc>
          <w:tcPr>
            <w:tcW w:w="1078" w:type="dxa"/>
            <w:shd w:val="clear" w:color="auto" w:fill="auto"/>
          </w:tcPr>
          <w:p w:rsidR="000B79E8" w:rsidRPr="000B79E8" w:rsidRDefault="000B79E8" w:rsidP="000B79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9E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0B79E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B79E8">
              <w:rPr>
                <w:rFonts w:ascii="Times New Roman" w:hAnsi="Times New Roman" w:cs="Times New Roman"/>
                <w:sz w:val="20"/>
                <w:szCs w:val="20"/>
              </w:rPr>
              <w:t>пункта</w:t>
            </w:r>
            <w:r w:rsidRPr="000B79E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gramStart"/>
            <w:r w:rsidRPr="000B79E8">
              <w:rPr>
                <w:rFonts w:ascii="Times New Roman" w:hAnsi="Times New Roman" w:cs="Times New Roman"/>
                <w:sz w:val="20"/>
                <w:szCs w:val="20"/>
              </w:rPr>
              <w:t>админис</w:t>
            </w:r>
            <w:r w:rsidRPr="000B79E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B79E8">
              <w:rPr>
                <w:rFonts w:ascii="Times New Roman" w:hAnsi="Times New Roman" w:cs="Times New Roman"/>
                <w:sz w:val="20"/>
                <w:szCs w:val="20"/>
              </w:rPr>
              <w:t>тративно</w:t>
            </w:r>
            <w:proofErr w:type="gramEnd"/>
            <w:r w:rsidRPr="000B79E8">
              <w:rPr>
                <w:rFonts w:ascii="Times New Roman" w:hAnsi="Times New Roman" w:cs="Times New Roman"/>
                <w:spacing w:val="-57"/>
                <w:sz w:val="20"/>
                <w:szCs w:val="20"/>
              </w:rPr>
              <w:t xml:space="preserve"> </w:t>
            </w:r>
            <w:r w:rsidRPr="000B79E8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Pr="000B79E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B79E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регламен</w:t>
            </w:r>
            <w:r w:rsidRPr="000B79E8">
              <w:rPr>
                <w:rFonts w:ascii="Times New Roman" w:hAnsi="Times New Roman" w:cs="Times New Roman"/>
                <w:spacing w:val="-57"/>
                <w:sz w:val="20"/>
                <w:szCs w:val="20"/>
              </w:rPr>
              <w:t xml:space="preserve"> </w:t>
            </w:r>
            <w:r w:rsidRPr="000B79E8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</w:p>
        </w:tc>
        <w:tc>
          <w:tcPr>
            <w:tcW w:w="4196" w:type="dxa"/>
            <w:shd w:val="clear" w:color="auto" w:fill="auto"/>
          </w:tcPr>
          <w:p w:rsidR="000B79E8" w:rsidRPr="000B79E8" w:rsidRDefault="000B79E8" w:rsidP="000B79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79E8">
              <w:rPr>
                <w:rFonts w:ascii="Times New Roman" w:hAnsi="Times New Roman" w:cs="Times New Roman"/>
                <w:sz w:val="20"/>
                <w:szCs w:val="20"/>
              </w:rPr>
              <w:t>Наименование основания для отказа в</w:t>
            </w:r>
            <w:r w:rsidRPr="000B79E8">
              <w:rPr>
                <w:rFonts w:ascii="Times New Roman" w:hAnsi="Times New Roman" w:cs="Times New Roman"/>
                <w:spacing w:val="-58"/>
                <w:sz w:val="20"/>
                <w:szCs w:val="20"/>
              </w:rPr>
              <w:t xml:space="preserve"> </w:t>
            </w:r>
            <w:r w:rsidRPr="000B79E8">
              <w:rPr>
                <w:rFonts w:ascii="Times New Roman" w:hAnsi="Times New Roman" w:cs="Times New Roman"/>
                <w:sz w:val="20"/>
                <w:szCs w:val="20"/>
              </w:rPr>
              <w:t>соответствии</w:t>
            </w:r>
            <w:r w:rsidRPr="000B79E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B79E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0B79E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0B79E8">
              <w:rPr>
                <w:rFonts w:ascii="Times New Roman" w:hAnsi="Times New Roman" w:cs="Times New Roman"/>
                <w:sz w:val="20"/>
                <w:szCs w:val="20"/>
              </w:rPr>
              <w:t>единым</w:t>
            </w:r>
            <w:r w:rsidRPr="000B79E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0B79E8">
              <w:rPr>
                <w:rFonts w:ascii="Times New Roman" w:hAnsi="Times New Roman" w:cs="Times New Roman"/>
                <w:sz w:val="20"/>
                <w:szCs w:val="20"/>
              </w:rPr>
              <w:t>стандартом</w:t>
            </w:r>
          </w:p>
        </w:tc>
        <w:tc>
          <w:tcPr>
            <w:tcW w:w="4856" w:type="dxa"/>
            <w:shd w:val="clear" w:color="auto" w:fill="auto"/>
          </w:tcPr>
          <w:p w:rsidR="000B79E8" w:rsidRPr="000B79E8" w:rsidRDefault="000B79E8" w:rsidP="000B79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79E8">
              <w:rPr>
                <w:rFonts w:ascii="Times New Roman" w:hAnsi="Times New Roman" w:cs="Times New Roman"/>
                <w:sz w:val="20"/>
                <w:szCs w:val="20"/>
              </w:rPr>
              <w:t>Разъяснение</w:t>
            </w:r>
            <w:r w:rsidRPr="000B79E8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0B79E8">
              <w:rPr>
                <w:rFonts w:ascii="Times New Roman" w:hAnsi="Times New Roman" w:cs="Times New Roman"/>
                <w:sz w:val="20"/>
                <w:szCs w:val="20"/>
              </w:rPr>
              <w:t>причин</w:t>
            </w:r>
            <w:r w:rsidRPr="000B79E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0B79E8">
              <w:rPr>
                <w:rFonts w:ascii="Times New Roman" w:hAnsi="Times New Roman" w:cs="Times New Roman"/>
                <w:sz w:val="20"/>
                <w:szCs w:val="20"/>
              </w:rPr>
              <w:t>отказа</w:t>
            </w:r>
            <w:r w:rsidRPr="000B79E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0B79E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0B79E8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0B79E8">
              <w:rPr>
                <w:rFonts w:ascii="Times New Roman" w:hAnsi="Times New Roman" w:cs="Times New Roman"/>
                <w:sz w:val="20"/>
                <w:szCs w:val="20"/>
              </w:rPr>
              <w:t>предоставлении</w:t>
            </w:r>
            <w:r w:rsidRPr="000B79E8">
              <w:rPr>
                <w:rFonts w:ascii="Times New Roman" w:hAnsi="Times New Roman" w:cs="Times New Roman"/>
                <w:spacing w:val="-57"/>
                <w:sz w:val="20"/>
                <w:szCs w:val="20"/>
              </w:rPr>
              <w:t xml:space="preserve"> </w:t>
            </w:r>
            <w:r w:rsidRPr="000B79E8">
              <w:rPr>
                <w:rFonts w:ascii="Times New Roman" w:hAnsi="Times New Roman" w:cs="Times New Roman"/>
                <w:sz w:val="20"/>
                <w:szCs w:val="20"/>
              </w:rPr>
              <w:t>услуги</w:t>
            </w:r>
          </w:p>
        </w:tc>
      </w:tr>
      <w:tr w:rsidR="000B79E8" w:rsidRPr="000B79E8" w:rsidTr="00030682">
        <w:trPr>
          <w:trHeight w:val="1859"/>
        </w:trPr>
        <w:tc>
          <w:tcPr>
            <w:tcW w:w="1078" w:type="dxa"/>
            <w:shd w:val="clear" w:color="auto" w:fill="auto"/>
          </w:tcPr>
          <w:p w:rsidR="000B79E8" w:rsidRPr="000B79E8" w:rsidRDefault="000B79E8" w:rsidP="000B79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6" w:type="dxa"/>
            <w:shd w:val="clear" w:color="auto" w:fill="auto"/>
          </w:tcPr>
          <w:p w:rsidR="000B79E8" w:rsidRPr="000B79E8" w:rsidRDefault="000B79E8" w:rsidP="000B79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79E8">
              <w:rPr>
                <w:rFonts w:ascii="Times New Roman" w:hAnsi="Times New Roman" w:cs="Times New Roman"/>
                <w:sz w:val="20"/>
                <w:szCs w:val="20"/>
              </w:rPr>
              <w:t>Запрос о предоставлении услуги</w:t>
            </w:r>
            <w:r w:rsidRPr="000B79E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B79E8">
              <w:rPr>
                <w:rFonts w:ascii="Times New Roman" w:hAnsi="Times New Roman" w:cs="Times New Roman"/>
                <w:sz w:val="20"/>
                <w:szCs w:val="20"/>
              </w:rPr>
              <w:t>подан в орган государственной</w:t>
            </w:r>
            <w:r w:rsidRPr="000B79E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B79E8">
              <w:rPr>
                <w:rFonts w:ascii="Times New Roman" w:hAnsi="Times New Roman" w:cs="Times New Roman"/>
                <w:sz w:val="20"/>
                <w:szCs w:val="20"/>
              </w:rPr>
              <w:t>власти, орган местного</w:t>
            </w:r>
            <w:r w:rsidRPr="000B79E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B79E8">
              <w:rPr>
                <w:rFonts w:ascii="Times New Roman" w:hAnsi="Times New Roman" w:cs="Times New Roman"/>
                <w:sz w:val="20"/>
                <w:szCs w:val="20"/>
              </w:rPr>
              <w:t>самоуправления</w:t>
            </w:r>
            <w:r w:rsidRPr="000B79E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0B79E8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  <w:r w:rsidRPr="000B79E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0B79E8">
              <w:rPr>
                <w:rFonts w:ascii="Times New Roman" w:hAnsi="Times New Roman" w:cs="Times New Roman"/>
                <w:sz w:val="20"/>
                <w:szCs w:val="20"/>
              </w:rPr>
              <w:t>организацию,</w:t>
            </w:r>
            <w:r w:rsidRPr="000B79E8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0B79E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0B79E8">
              <w:rPr>
                <w:rFonts w:ascii="Times New Roman" w:hAnsi="Times New Roman" w:cs="Times New Roman"/>
                <w:spacing w:val="-57"/>
                <w:sz w:val="20"/>
                <w:szCs w:val="20"/>
              </w:rPr>
              <w:t xml:space="preserve"> </w:t>
            </w:r>
            <w:r w:rsidRPr="000B79E8">
              <w:rPr>
                <w:rFonts w:ascii="Times New Roman" w:hAnsi="Times New Roman" w:cs="Times New Roman"/>
                <w:sz w:val="20"/>
                <w:szCs w:val="20"/>
              </w:rPr>
              <w:t>полномочия которых не входит</w:t>
            </w:r>
            <w:r w:rsidRPr="000B79E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B79E8">
              <w:rPr>
                <w:rFonts w:ascii="Times New Roman" w:hAnsi="Times New Roman" w:cs="Times New Roman"/>
                <w:sz w:val="20"/>
                <w:szCs w:val="20"/>
              </w:rPr>
              <w:t>предоставление услуги</w:t>
            </w:r>
          </w:p>
        </w:tc>
        <w:tc>
          <w:tcPr>
            <w:tcW w:w="4856" w:type="dxa"/>
            <w:shd w:val="clear" w:color="auto" w:fill="auto"/>
          </w:tcPr>
          <w:p w:rsidR="000B79E8" w:rsidRPr="000B79E8" w:rsidRDefault="000B79E8" w:rsidP="000B79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B79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Указываются</w:t>
            </w:r>
            <w:r w:rsidRPr="000B79E8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</w:t>
            </w:r>
            <w:r w:rsidRPr="000B79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основания</w:t>
            </w:r>
            <w:r w:rsidRPr="000B79E8">
              <w:rPr>
                <w:rFonts w:ascii="Times New Roman" w:hAnsi="Times New Roman" w:cs="Times New Roman"/>
                <w:spacing w:val="-3"/>
                <w:sz w:val="20"/>
                <w:szCs w:val="20"/>
                <w:lang w:val="en-US"/>
              </w:rPr>
              <w:t xml:space="preserve"> </w:t>
            </w:r>
            <w:r w:rsidRPr="000B79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такого</w:t>
            </w:r>
            <w:r w:rsidRPr="000B79E8">
              <w:rPr>
                <w:rFonts w:ascii="Times New Roman" w:hAnsi="Times New Roman" w:cs="Times New Roman"/>
                <w:spacing w:val="-3"/>
                <w:sz w:val="20"/>
                <w:szCs w:val="20"/>
                <w:lang w:val="en-US"/>
              </w:rPr>
              <w:t xml:space="preserve"> </w:t>
            </w:r>
            <w:r w:rsidRPr="000B79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вывода</w:t>
            </w:r>
          </w:p>
        </w:tc>
      </w:tr>
      <w:tr w:rsidR="000B79E8" w:rsidRPr="000B79E8" w:rsidTr="00030682">
        <w:trPr>
          <w:trHeight w:val="755"/>
        </w:trPr>
        <w:tc>
          <w:tcPr>
            <w:tcW w:w="1078" w:type="dxa"/>
            <w:shd w:val="clear" w:color="auto" w:fill="auto"/>
          </w:tcPr>
          <w:p w:rsidR="000B79E8" w:rsidRPr="000B79E8" w:rsidRDefault="000B79E8" w:rsidP="000B79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196" w:type="dxa"/>
            <w:shd w:val="clear" w:color="auto" w:fill="auto"/>
          </w:tcPr>
          <w:p w:rsidR="000B79E8" w:rsidRPr="000B79E8" w:rsidRDefault="000B79E8" w:rsidP="000B79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79E8">
              <w:rPr>
                <w:rFonts w:ascii="Times New Roman" w:hAnsi="Times New Roman" w:cs="Times New Roman"/>
                <w:sz w:val="20"/>
                <w:szCs w:val="20"/>
              </w:rPr>
              <w:t>Неполное</w:t>
            </w:r>
            <w:r w:rsidRPr="000B79E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0B79E8">
              <w:rPr>
                <w:rFonts w:ascii="Times New Roman" w:hAnsi="Times New Roman" w:cs="Times New Roman"/>
                <w:sz w:val="20"/>
                <w:szCs w:val="20"/>
              </w:rPr>
              <w:t>заполнение</w:t>
            </w:r>
            <w:r w:rsidRPr="000B79E8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0B79E8">
              <w:rPr>
                <w:rFonts w:ascii="Times New Roman" w:hAnsi="Times New Roman" w:cs="Times New Roman"/>
                <w:sz w:val="20"/>
                <w:szCs w:val="20"/>
              </w:rPr>
              <w:t>обязательных</w:t>
            </w:r>
            <w:r w:rsidRPr="000B79E8">
              <w:rPr>
                <w:rFonts w:ascii="Times New Roman" w:hAnsi="Times New Roman" w:cs="Times New Roman"/>
                <w:spacing w:val="-57"/>
                <w:sz w:val="20"/>
                <w:szCs w:val="20"/>
              </w:rPr>
              <w:t xml:space="preserve"> </w:t>
            </w:r>
            <w:r w:rsidRPr="000B79E8">
              <w:rPr>
                <w:rFonts w:ascii="Times New Roman" w:hAnsi="Times New Roman" w:cs="Times New Roman"/>
                <w:sz w:val="20"/>
                <w:szCs w:val="20"/>
              </w:rPr>
              <w:t>полей</w:t>
            </w:r>
            <w:r w:rsidRPr="000B79E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B79E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0B79E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B79E8">
              <w:rPr>
                <w:rFonts w:ascii="Times New Roman" w:hAnsi="Times New Roman" w:cs="Times New Roman"/>
                <w:sz w:val="20"/>
                <w:szCs w:val="20"/>
              </w:rPr>
              <w:t>форме</w:t>
            </w:r>
            <w:r w:rsidRPr="000B79E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0B79E8">
              <w:rPr>
                <w:rFonts w:ascii="Times New Roman" w:hAnsi="Times New Roman" w:cs="Times New Roman"/>
                <w:sz w:val="20"/>
                <w:szCs w:val="20"/>
              </w:rPr>
              <w:t>запроса</w:t>
            </w:r>
            <w:r w:rsidRPr="000B79E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B79E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4856" w:type="dxa"/>
            <w:shd w:val="clear" w:color="auto" w:fill="auto"/>
          </w:tcPr>
          <w:p w:rsidR="000B79E8" w:rsidRPr="000B79E8" w:rsidRDefault="000B79E8" w:rsidP="000B79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B79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Указываются</w:t>
            </w:r>
            <w:r w:rsidRPr="000B79E8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</w:t>
            </w:r>
            <w:r w:rsidRPr="000B79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основания</w:t>
            </w:r>
            <w:r w:rsidRPr="000B79E8">
              <w:rPr>
                <w:rFonts w:ascii="Times New Roman" w:hAnsi="Times New Roman" w:cs="Times New Roman"/>
                <w:spacing w:val="-3"/>
                <w:sz w:val="20"/>
                <w:szCs w:val="20"/>
                <w:lang w:val="en-US"/>
              </w:rPr>
              <w:t xml:space="preserve"> </w:t>
            </w:r>
            <w:r w:rsidRPr="000B79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такого</w:t>
            </w:r>
            <w:r w:rsidRPr="000B79E8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</w:t>
            </w:r>
            <w:r w:rsidRPr="000B79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вывода</w:t>
            </w:r>
          </w:p>
        </w:tc>
      </w:tr>
    </w:tbl>
    <w:p w:rsidR="000B79E8" w:rsidRPr="000B79E8" w:rsidRDefault="000B79E8" w:rsidP="000B79E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0B79E8" w:rsidRPr="000B79E8">
          <w:pgSz w:w="11910" w:h="16840"/>
          <w:pgMar w:top="1040" w:right="340" w:bottom="280" w:left="960" w:header="720" w:footer="720" w:gutter="0"/>
          <w:cols w:space="720"/>
        </w:sect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8"/>
        <w:gridCol w:w="4196"/>
        <w:gridCol w:w="4856"/>
      </w:tblGrid>
      <w:tr w:rsidR="000B79E8" w:rsidRPr="000B79E8" w:rsidTr="00030682">
        <w:trPr>
          <w:trHeight w:val="481"/>
        </w:trPr>
        <w:tc>
          <w:tcPr>
            <w:tcW w:w="1078" w:type="dxa"/>
            <w:shd w:val="clear" w:color="auto" w:fill="auto"/>
          </w:tcPr>
          <w:p w:rsidR="000B79E8" w:rsidRPr="000B79E8" w:rsidRDefault="000B79E8" w:rsidP="000B79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196" w:type="dxa"/>
            <w:shd w:val="clear" w:color="auto" w:fill="auto"/>
          </w:tcPr>
          <w:p w:rsidR="000B79E8" w:rsidRPr="000B79E8" w:rsidRDefault="000B79E8" w:rsidP="000B79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B79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предоставлении</w:t>
            </w:r>
            <w:r w:rsidRPr="000B79E8">
              <w:rPr>
                <w:rFonts w:ascii="Times New Roman" w:hAnsi="Times New Roman" w:cs="Times New Roman"/>
                <w:spacing w:val="-3"/>
                <w:sz w:val="20"/>
                <w:szCs w:val="20"/>
                <w:lang w:val="en-US"/>
              </w:rPr>
              <w:t xml:space="preserve"> </w:t>
            </w:r>
            <w:r w:rsidRPr="000B79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услуги</w:t>
            </w:r>
          </w:p>
        </w:tc>
        <w:tc>
          <w:tcPr>
            <w:tcW w:w="4856" w:type="dxa"/>
            <w:shd w:val="clear" w:color="auto" w:fill="auto"/>
          </w:tcPr>
          <w:p w:rsidR="000B79E8" w:rsidRPr="000B79E8" w:rsidRDefault="000B79E8" w:rsidP="000B79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B79E8" w:rsidRPr="000B79E8" w:rsidTr="00030682">
        <w:trPr>
          <w:trHeight w:val="756"/>
        </w:trPr>
        <w:tc>
          <w:tcPr>
            <w:tcW w:w="1078" w:type="dxa"/>
            <w:shd w:val="clear" w:color="auto" w:fill="auto"/>
          </w:tcPr>
          <w:p w:rsidR="000B79E8" w:rsidRPr="000B79E8" w:rsidRDefault="000B79E8" w:rsidP="000B79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196" w:type="dxa"/>
            <w:shd w:val="clear" w:color="auto" w:fill="auto"/>
          </w:tcPr>
          <w:p w:rsidR="000B79E8" w:rsidRPr="000B79E8" w:rsidRDefault="000B79E8" w:rsidP="000B79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B79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Представление неполного комплекта</w:t>
            </w:r>
            <w:r w:rsidRPr="000B79E8">
              <w:rPr>
                <w:rFonts w:ascii="Times New Roman" w:hAnsi="Times New Roman" w:cs="Times New Roman"/>
                <w:spacing w:val="-58"/>
                <w:sz w:val="20"/>
                <w:szCs w:val="20"/>
                <w:lang w:val="en-US"/>
              </w:rPr>
              <w:t xml:space="preserve"> </w:t>
            </w:r>
            <w:r w:rsidRPr="000B79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документов</w:t>
            </w:r>
          </w:p>
        </w:tc>
        <w:tc>
          <w:tcPr>
            <w:tcW w:w="4856" w:type="dxa"/>
            <w:shd w:val="clear" w:color="auto" w:fill="auto"/>
          </w:tcPr>
          <w:p w:rsidR="000B79E8" w:rsidRPr="000B79E8" w:rsidRDefault="000B79E8" w:rsidP="000B79E8">
            <w:pPr>
              <w:widowControl w:val="0"/>
              <w:tabs>
                <w:tab w:val="left" w:pos="1755"/>
                <w:tab w:val="left" w:pos="3865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79E8">
              <w:rPr>
                <w:rFonts w:ascii="Times New Roman" w:hAnsi="Times New Roman" w:cs="Times New Roman"/>
                <w:sz w:val="20"/>
                <w:szCs w:val="20"/>
              </w:rPr>
              <w:t>Указывается</w:t>
            </w:r>
            <w:r w:rsidRPr="000B79E8">
              <w:rPr>
                <w:rFonts w:ascii="Times New Roman" w:hAnsi="Times New Roman" w:cs="Times New Roman"/>
                <w:sz w:val="20"/>
                <w:szCs w:val="20"/>
              </w:rPr>
              <w:tab/>
              <w:t>исчерпывающий</w:t>
            </w:r>
            <w:r w:rsidRPr="000B79E8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0B79E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перечень</w:t>
            </w:r>
            <w:r w:rsidRPr="000B79E8">
              <w:rPr>
                <w:rFonts w:ascii="Times New Roman" w:hAnsi="Times New Roman" w:cs="Times New Roman"/>
                <w:spacing w:val="-57"/>
                <w:sz w:val="20"/>
                <w:szCs w:val="20"/>
              </w:rPr>
              <w:t xml:space="preserve"> </w:t>
            </w:r>
            <w:r w:rsidRPr="000B79E8">
              <w:rPr>
                <w:rFonts w:ascii="Times New Roman" w:hAnsi="Times New Roman" w:cs="Times New Roman"/>
                <w:sz w:val="20"/>
                <w:szCs w:val="20"/>
              </w:rPr>
              <w:t>документов,</w:t>
            </w:r>
            <w:r w:rsidRPr="000B79E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0B79E8">
              <w:rPr>
                <w:rFonts w:ascii="Times New Roman" w:hAnsi="Times New Roman" w:cs="Times New Roman"/>
                <w:sz w:val="20"/>
                <w:szCs w:val="20"/>
              </w:rPr>
              <w:t>непредставленных</w:t>
            </w:r>
            <w:r w:rsidRPr="000B79E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0B79E8">
              <w:rPr>
                <w:rFonts w:ascii="Times New Roman" w:hAnsi="Times New Roman" w:cs="Times New Roman"/>
                <w:sz w:val="20"/>
                <w:szCs w:val="20"/>
              </w:rPr>
              <w:t>заявителем</w:t>
            </w:r>
          </w:p>
        </w:tc>
      </w:tr>
      <w:tr w:rsidR="000B79E8" w:rsidRPr="000B79E8" w:rsidTr="00030682">
        <w:trPr>
          <w:trHeight w:val="1031"/>
        </w:trPr>
        <w:tc>
          <w:tcPr>
            <w:tcW w:w="1078" w:type="dxa"/>
            <w:shd w:val="clear" w:color="auto" w:fill="auto"/>
          </w:tcPr>
          <w:p w:rsidR="000B79E8" w:rsidRPr="000B79E8" w:rsidRDefault="000B79E8" w:rsidP="000B79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6" w:type="dxa"/>
            <w:shd w:val="clear" w:color="auto" w:fill="auto"/>
          </w:tcPr>
          <w:p w:rsidR="000B79E8" w:rsidRPr="000B79E8" w:rsidRDefault="000B79E8" w:rsidP="000B79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79E8">
              <w:rPr>
                <w:rFonts w:ascii="Times New Roman" w:hAnsi="Times New Roman" w:cs="Times New Roman"/>
                <w:sz w:val="20"/>
                <w:szCs w:val="20"/>
              </w:rPr>
              <w:t>Представленные документы</w:t>
            </w:r>
            <w:r w:rsidRPr="000B79E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B79E8">
              <w:rPr>
                <w:rFonts w:ascii="Times New Roman" w:hAnsi="Times New Roman" w:cs="Times New Roman"/>
                <w:sz w:val="20"/>
                <w:szCs w:val="20"/>
              </w:rPr>
              <w:t>утратили</w:t>
            </w:r>
            <w:r w:rsidRPr="000B79E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B79E8">
              <w:rPr>
                <w:rFonts w:ascii="Times New Roman" w:hAnsi="Times New Roman" w:cs="Times New Roman"/>
                <w:sz w:val="20"/>
                <w:szCs w:val="20"/>
              </w:rPr>
              <w:t>силу</w:t>
            </w:r>
            <w:r w:rsidRPr="000B79E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0B79E8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Pr="000B79E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0B79E8">
              <w:rPr>
                <w:rFonts w:ascii="Times New Roman" w:hAnsi="Times New Roman" w:cs="Times New Roman"/>
                <w:sz w:val="20"/>
                <w:szCs w:val="20"/>
              </w:rPr>
              <w:t>момент</w:t>
            </w:r>
            <w:r w:rsidRPr="000B79E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0B79E8">
              <w:rPr>
                <w:rFonts w:ascii="Times New Roman" w:hAnsi="Times New Roman" w:cs="Times New Roman"/>
                <w:sz w:val="20"/>
                <w:szCs w:val="20"/>
              </w:rPr>
              <w:t>обращения</w:t>
            </w:r>
            <w:r w:rsidRPr="000B79E8">
              <w:rPr>
                <w:rFonts w:ascii="Times New Roman" w:hAnsi="Times New Roman" w:cs="Times New Roman"/>
                <w:spacing w:val="-57"/>
                <w:sz w:val="20"/>
                <w:szCs w:val="20"/>
              </w:rPr>
              <w:t xml:space="preserve"> </w:t>
            </w:r>
            <w:r w:rsidRPr="000B79E8">
              <w:rPr>
                <w:rFonts w:ascii="Times New Roman" w:hAnsi="Times New Roman" w:cs="Times New Roman"/>
                <w:sz w:val="20"/>
                <w:szCs w:val="20"/>
              </w:rPr>
              <w:t>за услугой</w:t>
            </w:r>
          </w:p>
        </w:tc>
        <w:tc>
          <w:tcPr>
            <w:tcW w:w="4856" w:type="dxa"/>
            <w:shd w:val="clear" w:color="auto" w:fill="auto"/>
          </w:tcPr>
          <w:p w:rsidR="000B79E8" w:rsidRPr="000B79E8" w:rsidRDefault="000B79E8" w:rsidP="000B79E8">
            <w:pPr>
              <w:widowControl w:val="0"/>
              <w:tabs>
                <w:tab w:val="left" w:pos="1755"/>
                <w:tab w:val="left" w:pos="3865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79E8">
              <w:rPr>
                <w:rFonts w:ascii="Times New Roman" w:hAnsi="Times New Roman" w:cs="Times New Roman"/>
                <w:sz w:val="20"/>
                <w:szCs w:val="20"/>
              </w:rPr>
              <w:t>Указывается</w:t>
            </w:r>
            <w:r w:rsidRPr="000B79E8">
              <w:rPr>
                <w:rFonts w:ascii="Times New Roman" w:hAnsi="Times New Roman" w:cs="Times New Roman"/>
                <w:sz w:val="20"/>
                <w:szCs w:val="20"/>
              </w:rPr>
              <w:tab/>
              <w:t>исчерпывающий</w:t>
            </w:r>
            <w:r w:rsidRPr="000B79E8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0B79E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перечень</w:t>
            </w:r>
            <w:r w:rsidRPr="000B79E8">
              <w:rPr>
                <w:rFonts w:ascii="Times New Roman" w:hAnsi="Times New Roman" w:cs="Times New Roman"/>
                <w:spacing w:val="-57"/>
                <w:sz w:val="20"/>
                <w:szCs w:val="20"/>
              </w:rPr>
              <w:t xml:space="preserve"> </w:t>
            </w:r>
            <w:r w:rsidRPr="000B79E8">
              <w:rPr>
                <w:rFonts w:ascii="Times New Roman" w:hAnsi="Times New Roman" w:cs="Times New Roman"/>
                <w:sz w:val="20"/>
                <w:szCs w:val="20"/>
              </w:rPr>
              <w:t>документов,</w:t>
            </w:r>
            <w:r w:rsidRPr="000B79E8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0B79E8">
              <w:rPr>
                <w:rFonts w:ascii="Times New Roman" w:hAnsi="Times New Roman" w:cs="Times New Roman"/>
                <w:sz w:val="20"/>
                <w:szCs w:val="20"/>
              </w:rPr>
              <w:t>утративших</w:t>
            </w:r>
            <w:r w:rsidRPr="000B79E8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0B79E8">
              <w:rPr>
                <w:rFonts w:ascii="Times New Roman" w:hAnsi="Times New Roman" w:cs="Times New Roman"/>
                <w:sz w:val="20"/>
                <w:szCs w:val="20"/>
              </w:rPr>
              <w:t>силу</w:t>
            </w:r>
          </w:p>
        </w:tc>
      </w:tr>
      <w:tr w:rsidR="000B79E8" w:rsidRPr="000B79E8" w:rsidTr="00030682">
        <w:trPr>
          <w:trHeight w:val="1583"/>
        </w:trPr>
        <w:tc>
          <w:tcPr>
            <w:tcW w:w="1078" w:type="dxa"/>
            <w:shd w:val="clear" w:color="auto" w:fill="auto"/>
          </w:tcPr>
          <w:p w:rsidR="000B79E8" w:rsidRPr="000B79E8" w:rsidRDefault="000B79E8" w:rsidP="000B79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6" w:type="dxa"/>
            <w:shd w:val="clear" w:color="auto" w:fill="auto"/>
          </w:tcPr>
          <w:p w:rsidR="000B79E8" w:rsidRPr="000B79E8" w:rsidRDefault="000B79E8" w:rsidP="000B79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79E8">
              <w:rPr>
                <w:rFonts w:ascii="Times New Roman" w:hAnsi="Times New Roman" w:cs="Times New Roman"/>
                <w:sz w:val="20"/>
                <w:szCs w:val="20"/>
              </w:rPr>
              <w:t>Представленные документы</w:t>
            </w:r>
            <w:r w:rsidRPr="000B79E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B79E8">
              <w:rPr>
                <w:rFonts w:ascii="Times New Roman" w:hAnsi="Times New Roman" w:cs="Times New Roman"/>
                <w:sz w:val="20"/>
                <w:szCs w:val="20"/>
              </w:rPr>
              <w:t>содержат подчистки и исправления</w:t>
            </w:r>
            <w:r w:rsidRPr="000B79E8">
              <w:rPr>
                <w:rFonts w:ascii="Times New Roman" w:hAnsi="Times New Roman" w:cs="Times New Roman"/>
                <w:spacing w:val="-58"/>
                <w:sz w:val="20"/>
                <w:szCs w:val="20"/>
              </w:rPr>
              <w:t xml:space="preserve"> </w:t>
            </w:r>
            <w:r w:rsidRPr="000B79E8">
              <w:rPr>
                <w:rFonts w:ascii="Times New Roman" w:hAnsi="Times New Roman" w:cs="Times New Roman"/>
                <w:sz w:val="20"/>
                <w:szCs w:val="20"/>
              </w:rPr>
              <w:t>текста, не заверенные в порядке,</w:t>
            </w:r>
            <w:r w:rsidRPr="000B79E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B79E8">
              <w:rPr>
                <w:rFonts w:ascii="Times New Roman" w:hAnsi="Times New Roman" w:cs="Times New Roman"/>
                <w:sz w:val="20"/>
                <w:szCs w:val="20"/>
              </w:rPr>
              <w:t>установленном законодательством</w:t>
            </w:r>
            <w:r w:rsidRPr="000B79E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B79E8">
              <w:rPr>
                <w:rFonts w:ascii="Times New Roman" w:hAnsi="Times New Roman" w:cs="Times New Roman"/>
                <w:sz w:val="20"/>
                <w:szCs w:val="20"/>
              </w:rPr>
              <w:t>Российской</w:t>
            </w:r>
            <w:r w:rsidRPr="000B79E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B79E8">
              <w:rPr>
                <w:rFonts w:ascii="Times New Roman" w:hAnsi="Times New Roman" w:cs="Times New Roman"/>
                <w:sz w:val="20"/>
                <w:szCs w:val="20"/>
              </w:rPr>
              <w:t>Федерации</w:t>
            </w:r>
          </w:p>
        </w:tc>
        <w:tc>
          <w:tcPr>
            <w:tcW w:w="4856" w:type="dxa"/>
            <w:shd w:val="clear" w:color="auto" w:fill="auto"/>
          </w:tcPr>
          <w:p w:rsidR="000B79E8" w:rsidRPr="000B79E8" w:rsidRDefault="000B79E8" w:rsidP="000B79E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79E8">
              <w:rPr>
                <w:rFonts w:ascii="Times New Roman" w:hAnsi="Times New Roman" w:cs="Times New Roman"/>
                <w:sz w:val="20"/>
                <w:szCs w:val="20"/>
              </w:rPr>
              <w:t>Указывается</w:t>
            </w:r>
            <w:r w:rsidRPr="000B79E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B79E8">
              <w:rPr>
                <w:rFonts w:ascii="Times New Roman" w:hAnsi="Times New Roman" w:cs="Times New Roman"/>
                <w:sz w:val="20"/>
                <w:szCs w:val="20"/>
              </w:rPr>
              <w:t>исчерпывающий</w:t>
            </w:r>
            <w:r w:rsidRPr="000B79E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B79E8">
              <w:rPr>
                <w:rFonts w:ascii="Times New Roman" w:hAnsi="Times New Roman" w:cs="Times New Roman"/>
                <w:sz w:val="20"/>
                <w:szCs w:val="20"/>
              </w:rPr>
              <w:t>перечень</w:t>
            </w:r>
            <w:r w:rsidRPr="000B79E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B79E8">
              <w:rPr>
                <w:rFonts w:ascii="Times New Roman" w:hAnsi="Times New Roman" w:cs="Times New Roman"/>
                <w:sz w:val="20"/>
                <w:szCs w:val="20"/>
              </w:rPr>
              <w:t>документов,</w:t>
            </w:r>
            <w:r w:rsidRPr="000B79E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B79E8">
              <w:rPr>
                <w:rFonts w:ascii="Times New Roman" w:hAnsi="Times New Roman" w:cs="Times New Roman"/>
                <w:sz w:val="20"/>
                <w:szCs w:val="20"/>
              </w:rPr>
              <w:t>содержащих</w:t>
            </w:r>
            <w:r w:rsidRPr="000B79E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B79E8">
              <w:rPr>
                <w:rFonts w:ascii="Times New Roman" w:hAnsi="Times New Roman" w:cs="Times New Roman"/>
                <w:sz w:val="20"/>
                <w:szCs w:val="20"/>
              </w:rPr>
              <w:t>подчистки</w:t>
            </w:r>
            <w:r w:rsidRPr="000B79E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B79E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B79E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B79E8">
              <w:rPr>
                <w:rFonts w:ascii="Times New Roman" w:hAnsi="Times New Roman" w:cs="Times New Roman"/>
                <w:sz w:val="20"/>
                <w:szCs w:val="20"/>
              </w:rPr>
              <w:t>исправления</w:t>
            </w:r>
          </w:p>
        </w:tc>
      </w:tr>
      <w:tr w:rsidR="000B79E8" w:rsidRPr="000B79E8" w:rsidTr="00030682">
        <w:trPr>
          <w:trHeight w:val="1584"/>
        </w:trPr>
        <w:tc>
          <w:tcPr>
            <w:tcW w:w="1078" w:type="dxa"/>
            <w:shd w:val="clear" w:color="auto" w:fill="auto"/>
          </w:tcPr>
          <w:p w:rsidR="000B79E8" w:rsidRPr="000B79E8" w:rsidRDefault="000B79E8" w:rsidP="000B79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6" w:type="dxa"/>
            <w:shd w:val="clear" w:color="auto" w:fill="auto"/>
          </w:tcPr>
          <w:p w:rsidR="000B79E8" w:rsidRPr="000B79E8" w:rsidRDefault="000B79E8" w:rsidP="000B79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79E8">
              <w:rPr>
                <w:rFonts w:ascii="Times New Roman" w:hAnsi="Times New Roman" w:cs="Times New Roman"/>
                <w:sz w:val="20"/>
                <w:szCs w:val="20"/>
              </w:rPr>
              <w:t>Подача заявления о предоставлении</w:t>
            </w:r>
            <w:r w:rsidRPr="000B79E8">
              <w:rPr>
                <w:rFonts w:ascii="Times New Roman" w:hAnsi="Times New Roman" w:cs="Times New Roman"/>
                <w:spacing w:val="-58"/>
                <w:sz w:val="20"/>
                <w:szCs w:val="20"/>
              </w:rPr>
              <w:t xml:space="preserve"> </w:t>
            </w:r>
            <w:r w:rsidRPr="000B79E8">
              <w:rPr>
                <w:rFonts w:ascii="Times New Roman" w:hAnsi="Times New Roman" w:cs="Times New Roman"/>
                <w:sz w:val="20"/>
                <w:szCs w:val="20"/>
              </w:rPr>
              <w:t>услуги и документов, необходимых</w:t>
            </w:r>
            <w:r w:rsidRPr="000B79E8">
              <w:rPr>
                <w:rFonts w:ascii="Times New Roman" w:hAnsi="Times New Roman" w:cs="Times New Roman"/>
                <w:spacing w:val="-57"/>
                <w:sz w:val="20"/>
                <w:szCs w:val="20"/>
              </w:rPr>
              <w:t xml:space="preserve"> </w:t>
            </w:r>
            <w:r w:rsidRPr="000B79E8">
              <w:rPr>
                <w:rFonts w:ascii="Times New Roman" w:hAnsi="Times New Roman" w:cs="Times New Roman"/>
                <w:sz w:val="20"/>
                <w:szCs w:val="20"/>
              </w:rPr>
              <w:t>для предоставления услуги, в</w:t>
            </w:r>
            <w:r w:rsidRPr="000B79E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B79E8">
              <w:rPr>
                <w:rFonts w:ascii="Times New Roman" w:hAnsi="Times New Roman" w:cs="Times New Roman"/>
                <w:sz w:val="20"/>
                <w:szCs w:val="20"/>
              </w:rPr>
              <w:t>электронной форме с нарушением</w:t>
            </w:r>
            <w:r w:rsidRPr="000B79E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B79E8">
              <w:rPr>
                <w:rFonts w:ascii="Times New Roman" w:hAnsi="Times New Roman" w:cs="Times New Roman"/>
                <w:sz w:val="20"/>
                <w:szCs w:val="20"/>
              </w:rPr>
              <w:t>установленных</w:t>
            </w:r>
            <w:r w:rsidRPr="000B79E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0B79E8">
              <w:rPr>
                <w:rFonts w:ascii="Times New Roman" w:hAnsi="Times New Roman" w:cs="Times New Roman"/>
                <w:sz w:val="20"/>
                <w:szCs w:val="20"/>
              </w:rPr>
              <w:t>требований</w:t>
            </w:r>
          </w:p>
        </w:tc>
        <w:tc>
          <w:tcPr>
            <w:tcW w:w="4856" w:type="dxa"/>
            <w:shd w:val="clear" w:color="auto" w:fill="auto"/>
          </w:tcPr>
          <w:p w:rsidR="000B79E8" w:rsidRPr="000B79E8" w:rsidRDefault="000B79E8" w:rsidP="000B79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B79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Указываются</w:t>
            </w:r>
            <w:r w:rsidRPr="000B79E8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</w:t>
            </w:r>
            <w:r w:rsidRPr="000B79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основания</w:t>
            </w:r>
            <w:r w:rsidRPr="000B79E8">
              <w:rPr>
                <w:rFonts w:ascii="Times New Roman" w:hAnsi="Times New Roman" w:cs="Times New Roman"/>
                <w:spacing w:val="-3"/>
                <w:sz w:val="20"/>
                <w:szCs w:val="20"/>
                <w:lang w:val="en-US"/>
              </w:rPr>
              <w:t xml:space="preserve"> </w:t>
            </w:r>
            <w:r w:rsidRPr="000B79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такого</w:t>
            </w:r>
            <w:r w:rsidRPr="000B79E8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</w:t>
            </w:r>
            <w:r w:rsidRPr="000B79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вывода</w:t>
            </w:r>
          </w:p>
        </w:tc>
      </w:tr>
      <w:tr w:rsidR="000B79E8" w:rsidRPr="000B79E8" w:rsidTr="00030682">
        <w:trPr>
          <w:trHeight w:val="2412"/>
        </w:trPr>
        <w:tc>
          <w:tcPr>
            <w:tcW w:w="1078" w:type="dxa"/>
            <w:shd w:val="clear" w:color="auto" w:fill="auto"/>
          </w:tcPr>
          <w:p w:rsidR="000B79E8" w:rsidRPr="000B79E8" w:rsidRDefault="000B79E8" w:rsidP="000B79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196" w:type="dxa"/>
            <w:shd w:val="clear" w:color="auto" w:fill="auto"/>
          </w:tcPr>
          <w:p w:rsidR="000B79E8" w:rsidRPr="000B79E8" w:rsidRDefault="000B79E8" w:rsidP="000B79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79E8">
              <w:rPr>
                <w:rFonts w:ascii="Times New Roman" w:hAnsi="Times New Roman" w:cs="Times New Roman"/>
                <w:sz w:val="20"/>
                <w:szCs w:val="20"/>
              </w:rPr>
              <w:t>Представленные в электронной</w:t>
            </w:r>
            <w:r w:rsidRPr="000B79E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B79E8">
              <w:rPr>
                <w:rFonts w:ascii="Times New Roman" w:hAnsi="Times New Roman" w:cs="Times New Roman"/>
                <w:sz w:val="20"/>
                <w:szCs w:val="20"/>
              </w:rPr>
              <w:t>форме документы содержат</w:t>
            </w:r>
            <w:r w:rsidRPr="000B79E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B79E8">
              <w:rPr>
                <w:rFonts w:ascii="Times New Roman" w:hAnsi="Times New Roman" w:cs="Times New Roman"/>
                <w:sz w:val="20"/>
                <w:szCs w:val="20"/>
              </w:rPr>
              <w:t>повреждения, наличие которых не</w:t>
            </w:r>
            <w:r w:rsidRPr="000B79E8">
              <w:rPr>
                <w:rFonts w:ascii="Times New Roman" w:hAnsi="Times New Roman" w:cs="Times New Roman"/>
                <w:spacing w:val="-58"/>
                <w:sz w:val="20"/>
                <w:szCs w:val="20"/>
              </w:rPr>
              <w:t xml:space="preserve"> </w:t>
            </w:r>
            <w:r w:rsidRPr="000B79E8">
              <w:rPr>
                <w:rFonts w:ascii="Times New Roman" w:hAnsi="Times New Roman" w:cs="Times New Roman"/>
                <w:sz w:val="20"/>
                <w:szCs w:val="20"/>
              </w:rPr>
              <w:t>позволяет в полном объеме</w:t>
            </w:r>
            <w:r w:rsidRPr="000B79E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B79E8">
              <w:rPr>
                <w:rFonts w:ascii="Times New Roman" w:hAnsi="Times New Roman" w:cs="Times New Roman"/>
                <w:sz w:val="20"/>
                <w:szCs w:val="20"/>
              </w:rPr>
              <w:t>использовать информацию и</w:t>
            </w:r>
            <w:r w:rsidRPr="000B79E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B79E8">
              <w:rPr>
                <w:rFonts w:ascii="Times New Roman" w:hAnsi="Times New Roman" w:cs="Times New Roman"/>
                <w:sz w:val="20"/>
                <w:szCs w:val="20"/>
              </w:rPr>
              <w:t>сведения, содержащиеся в</w:t>
            </w:r>
            <w:r w:rsidRPr="000B79E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B79E8">
              <w:rPr>
                <w:rFonts w:ascii="Times New Roman" w:hAnsi="Times New Roman" w:cs="Times New Roman"/>
                <w:sz w:val="20"/>
                <w:szCs w:val="20"/>
              </w:rPr>
              <w:t>документах для предоставления</w:t>
            </w:r>
            <w:r w:rsidRPr="000B79E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B79E8">
              <w:rPr>
                <w:rFonts w:ascii="Times New Roman" w:hAnsi="Times New Roman" w:cs="Times New Roman"/>
                <w:sz w:val="20"/>
                <w:szCs w:val="20"/>
              </w:rPr>
              <w:t>услуги</w:t>
            </w:r>
          </w:p>
        </w:tc>
        <w:tc>
          <w:tcPr>
            <w:tcW w:w="4856" w:type="dxa"/>
            <w:shd w:val="clear" w:color="auto" w:fill="auto"/>
          </w:tcPr>
          <w:p w:rsidR="000B79E8" w:rsidRPr="000B79E8" w:rsidRDefault="000B79E8" w:rsidP="000B79E8">
            <w:pPr>
              <w:widowControl w:val="0"/>
              <w:tabs>
                <w:tab w:val="left" w:pos="1755"/>
                <w:tab w:val="left" w:pos="3866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79E8">
              <w:rPr>
                <w:rFonts w:ascii="Times New Roman" w:hAnsi="Times New Roman" w:cs="Times New Roman"/>
                <w:sz w:val="20"/>
                <w:szCs w:val="20"/>
              </w:rPr>
              <w:t>Указывается</w:t>
            </w:r>
            <w:r w:rsidRPr="000B79E8">
              <w:rPr>
                <w:rFonts w:ascii="Times New Roman" w:hAnsi="Times New Roman" w:cs="Times New Roman"/>
                <w:sz w:val="20"/>
                <w:szCs w:val="20"/>
              </w:rPr>
              <w:tab/>
              <w:t>исчерпывающий</w:t>
            </w:r>
            <w:r w:rsidRPr="000B79E8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0B79E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перечень</w:t>
            </w:r>
            <w:r w:rsidRPr="000B79E8">
              <w:rPr>
                <w:rFonts w:ascii="Times New Roman" w:hAnsi="Times New Roman" w:cs="Times New Roman"/>
                <w:spacing w:val="-57"/>
                <w:sz w:val="20"/>
                <w:szCs w:val="20"/>
              </w:rPr>
              <w:t xml:space="preserve"> </w:t>
            </w:r>
            <w:r w:rsidRPr="000B79E8">
              <w:rPr>
                <w:rFonts w:ascii="Times New Roman" w:hAnsi="Times New Roman" w:cs="Times New Roman"/>
                <w:sz w:val="20"/>
                <w:szCs w:val="20"/>
              </w:rPr>
              <w:t>документов,</w:t>
            </w:r>
            <w:r w:rsidRPr="000B79E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0B79E8">
              <w:rPr>
                <w:rFonts w:ascii="Times New Roman" w:hAnsi="Times New Roman" w:cs="Times New Roman"/>
                <w:sz w:val="20"/>
                <w:szCs w:val="20"/>
              </w:rPr>
              <w:t>содержащих</w:t>
            </w:r>
            <w:r w:rsidRPr="000B79E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0B79E8">
              <w:rPr>
                <w:rFonts w:ascii="Times New Roman" w:hAnsi="Times New Roman" w:cs="Times New Roman"/>
                <w:sz w:val="20"/>
                <w:szCs w:val="20"/>
              </w:rPr>
              <w:t>повреждения</w:t>
            </w:r>
          </w:p>
        </w:tc>
      </w:tr>
      <w:tr w:rsidR="000B79E8" w:rsidRPr="000B79E8" w:rsidTr="00030682">
        <w:trPr>
          <w:trHeight w:val="1033"/>
        </w:trPr>
        <w:tc>
          <w:tcPr>
            <w:tcW w:w="1078" w:type="dxa"/>
            <w:shd w:val="clear" w:color="auto" w:fill="auto"/>
          </w:tcPr>
          <w:p w:rsidR="000B79E8" w:rsidRPr="000B79E8" w:rsidRDefault="000B79E8" w:rsidP="000B79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6" w:type="dxa"/>
            <w:shd w:val="clear" w:color="auto" w:fill="auto"/>
          </w:tcPr>
          <w:p w:rsidR="000B79E8" w:rsidRPr="000B79E8" w:rsidRDefault="000B79E8" w:rsidP="000B79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79E8">
              <w:rPr>
                <w:rFonts w:ascii="Times New Roman" w:hAnsi="Times New Roman" w:cs="Times New Roman"/>
                <w:sz w:val="20"/>
                <w:szCs w:val="20"/>
              </w:rPr>
              <w:t>Заявление подано лицом, не</w:t>
            </w:r>
            <w:r w:rsidRPr="000B79E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B79E8">
              <w:rPr>
                <w:rFonts w:ascii="Times New Roman" w:hAnsi="Times New Roman" w:cs="Times New Roman"/>
                <w:sz w:val="20"/>
                <w:szCs w:val="20"/>
              </w:rPr>
              <w:t>имеющим</w:t>
            </w:r>
            <w:r w:rsidRPr="000B79E8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0B79E8">
              <w:rPr>
                <w:rFonts w:ascii="Times New Roman" w:hAnsi="Times New Roman" w:cs="Times New Roman"/>
                <w:sz w:val="20"/>
                <w:szCs w:val="20"/>
              </w:rPr>
              <w:t>полномочий</w:t>
            </w:r>
            <w:r w:rsidRPr="000B79E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0B79E8">
              <w:rPr>
                <w:rFonts w:ascii="Times New Roman" w:hAnsi="Times New Roman" w:cs="Times New Roman"/>
                <w:sz w:val="20"/>
                <w:szCs w:val="20"/>
              </w:rPr>
              <w:t>представлять</w:t>
            </w:r>
            <w:r w:rsidRPr="000B79E8">
              <w:rPr>
                <w:rFonts w:ascii="Times New Roman" w:hAnsi="Times New Roman" w:cs="Times New Roman"/>
                <w:spacing w:val="-57"/>
                <w:sz w:val="20"/>
                <w:szCs w:val="20"/>
              </w:rPr>
              <w:t xml:space="preserve"> </w:t>
            </w:r>
            <w:r w:rsidRPr="000B79E8">
              <w:rPr>
                <w:rFonts w:ascii="Times New Roman" w:hAnsi="Times New Roman" w:cs="Times New Roman"/>
                <w:sz w:val="20"/>
                <w:szCs w:val="20"/>
              </w:rPr>
              <w:t>интересы</w:t>
            </w:r>
            <w:r w:rsidRPr="000B79E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B79E8">
              <w:rPr>
                <w:rFonts w:ascii="Times New Roman" w:hAnsi="Times New Roman" w:cs="Times New Roman"/>
                <w:sz w:val="20"/>
                <w:szCs w:val="20"/>
              </w:rPr>
              <w:t>заявителя</w:t>
            </w:r>
          </w:p>
        </w:tc>
        <w:tc>
          <w:tcPr>
            <w:tcW w:w="4856" w:type="dxa"/>
            <w:shd w:val="clear" w:color="auto" w:fill="auto"/>
          </w:tcPr>
          <w:p w:rsidR="000B79E8" w:rsidRPr="000B79E8" w:rsidRDefault="000B79E8" w:rsidP="000B79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B79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Указываются</w:t>
            </w:r>
            <w:r w:rsidRPr="000B79E8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</w:t>
            </w:r>
            <w:r w:rsidRPr="000B79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основания</w:t>
            </w:r>
            <w:r w:rsidRPr="000B79E8">
              <w:rPr>
                <w:rFonts w:ascii="Times New Roman" w:hAnsi="Times New Roman" w:cs="Times New Roman"/>
                <w:spacing w:val="-3"/>
                <w:sz w:val="20"/>
                <w:szCs w:val="20"/>
                <w:lang w:val="en-US"/>
              </w:rPr>
              <w:t xml:space="preserve"> </w:t>
            </w:r>
            <w:r w:rsidRPr="000B79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такого</w:t>
            </w:r>
            <w:r w:rsidRPr="000B79E8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</w:t>
            </w:r>
            <w:r w:rsidRPr="000B79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вывода</w:t>
            </w:r>
          </w:p>
        </w:tc>
      </w:tr>
    </w:tbl>
    <w:p w:rsidR="000B79E8" w:rsidRPr="000B79E8" w:rsidRDefault="000B79E8" w:rsidP="000B79E8">
      <w:pPr>
        <w:widowControl w:val="0"/>
        <w:suppressAutoHyphens/>
        <w:spacing w:after="0" w:line="240" w:lineRule="auto"/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</w:pPr>
    </w:p>
    <w:p w:rsidR="000B79E8" w:rsidRPr="000B79E8" w:rsidRDefault="000B79E8" w:rsidP="000B79E8">
      <w:pPr>
        <w:widowControl w:val="0"/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</w:pP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Вы</w:t>
      </w:r>
      <w:r w:rsidRPr="000B79E8">
        <w:rPr>
          <w:rFonts w:ascii="Times New Roman" w:eastAsia="Droid Sans Fallback" w:hAnsi="Times New Roman" w:cs="Times New Roman"/>
          <w:spacing w:val="33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вправе</w:t>
      </w:r>
      <w:r w:rsidRPr="000B79E8">
        <w:rPr>
          <w:rFonts w:ascii="Times New Roman" w:eastAsia="Droid Sans Fallback" w:hAnsi="Times New Roman" w:cs="Times New Roman"/>
          <w:spacing w:val="30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повторно</w:t>
      </w:r>
      <w:r w:rsidRPr="000B79E8">
        <w:rPr>
          <w:rFonts w:ascii="Times New Roman" w:eastAsia="Droid Sans Fallback" w:hAnsi="Times New Roman" w:cs="Times New Roman"/>
          <w:spacing w:val="34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обратиться</w:t>
      </w:r>
      <w:r w:rsidRPr="000B79E8">
        <w:rPr>
          <w:rFonts w:ascii="Times New Roman" w:eastAsia="Droid Sans Fallback" w:hAnsi="Times New Roman" w:cs="Times New Roman"/>
          <w:spacing w:val="33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в</w:t>
      </w:r>
      <w:r w:rsidRPr="000B79E8">
        <w:rPr>
          <w:rFonts w:ascii="Times New Roman" w:eastAsia="Droid Sans Fallback" w:hAnsi="Times New Roman" w:cs="Times New Roman"/>
          <w:spacing w:val="3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уполномоченный</w:t>
      </w:r>
      <w:r w:rsidRPr="000B79E8">
        <w:rPr>
          <w:rFonts w:ascii="Times New Roman" w:eastAsia="Droid Sans Fallback" w:hAnsi="Times New Roman" w:cs="Times New Roman"/>
          <w:spacing w:val="33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орган</w:t>
      </w:r>
      <w:r w:rsidRPr="000B79E8">
        <w:rPr>
          <w:rFonts w:ascii="Times New Roman" w:eastAsia="Droid Sans Fallback" w:hAnsi="Times New Roman" w:cs="Times New Roman"/>
          <w:spacing w:val="3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с</w:t>
      </w:r>
      <w:r w:rsidRPr="000B79E8">
        <w:rPr>
          <w:rFonts w:ascii="Times New Roman" w:eastAsia="Droid Sans Fallback" w:hAnsi="Times New Roman" w:cs="Times New Roman"/>
          <w:spacing w:val="33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заявлением</w:t>
      </w:r>
      <w:r w:rsidRPr="000B79E8">
        <w:rPr>
          <w:rFonts w:ascii="Times New Roman" w:eastAsia="Droid Sans Fallback" w:hAnsi="Times New Roman" w:cs="Times New Roman"/>
          <w:spacing w:val="30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о</w:t>
      </w:r>
      <w:r w:rsidRPr="000B79E8">
        <w:rPr>
          <w:rFonts w:ascii="Times New Roman" w:eastAsia="Droid Sans Fallback" w:hAnsi="Times New Roman" w:cs="Times New Roman"/>
          <w:spacing w:val="-67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предоставлении</w:t>
      </w:r>
      <w:r w:rsidRPr="000B79E8">
        <w:rPr>
          <w:rFonts w:ascii="Times New Roman" w:eastAsia="Droid Sans Fallback" w:hAnsi="Times New Roman" w:cs="Times New Roman"/>
          <w:spacing w:val="-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услуги</w:t>
      </w:r>
      <w:r w:rsidRPr="000B79E8">
        <w:rPr>
          <w:rFonts w:ascii="Times New Roman" w:eastAsia="Droid Sans Fallback" w:hAnsi="Times New Roman" w:cs="Times New Roman"/>
          <w:spacing w:val="-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после</w:t>
      </w:r>
      <w:r w:rsidRPr="000B79E8">
        <w:rPr>
          <w:rFonts w:ascii="Times New Roman" w:eastAsia="Droid Sans Fallback" w:hAnsi="Times New Roman" w:cs="Times New Roman"/>
          <w:spacing w:val="-3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устранения указанных нарушений.</w:t>
      </w:r>
    </w:p>
    <w:p w:rsidR="000B79E8" w:rsidRPr="000B79E8" w:rsidRDefault="000B79E8" w:rsidP="000B79E8">
      <w:pPr>
        <w:widowControl w:val="0"/>
        <w:tabs>
          <w:tab w:val="left" w:pos="2036"/>
          <w:tab w:val="left" w:pos="2875"/>
          <w:tab w:val="left" w:pos="3835"/>
          <w:tab w:val="left" w:pos="4619"/>
          <w:tab w:val="left" w:pos="6109"/>
          <w:tab w:val="left" w:pos="6445"/>
          <w:tab w:val="left" w:pos="8068"/>
          <w:tab w:val="left" w:pos="9233"/>
        </w:tabs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</w:pP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Данный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ab/>
        <w:t>отказ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ab/>
        <w:t>может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ab/>
        <w:t>быть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ab/>
        <w:t>обжалован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ab/>
        <w:t>в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ab/>
        <w:t>досудебном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ab/>
        <w:t>порядке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ab/>
      </w:r>
      <w:r w:rsidRPr="000B79E8">
        <w:rPr>
          <w:rFonts w:ascii="Times New Roman" w:eastAsia="Droid Sans Fallback" w:hAnsi="Times New Roman" w:cs="Times New Roman"/>
          <w:spacing w:val="-1"/>
          <w:kern w:val="1"/>
          <w:sz w:val="20"/>
          <w:szCs w:val="20"/>
          <w:lang w:val="uk-UA" w:eastAsia="zh-CN" w:bidi="hi-IN"/>
        </w:rPr>
        <w:t>путем</w:t>
      </w:r>
      <w:r w:rsidRPr="000B79E8">
        <w:rPr>
          <w:rFonts w:ascii="Times New Roman" w:eastAsia="Droid Sans Fallback" w:hAnsi="Times New Roman" w:cs="Times New Roman"/>
          <w:spacing w:val="-67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направления</w:t>
      </w:r>
      <w:r w:rsidRPr="000B79E8">
        <w:rPr>
          <w:rFonts w:ascii="Times New Roman" w:eastAsia="Droid Sans Fallback" w:hAnsi="Times New Roman" w:cs="Times New Roman"/>
          <w:spacing w:val="-2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жалобы</w:t>
      </w:r>
      <w:r w:rsidRPr="000B79E8">
        <w:rPr>
          <w:rFonts w:ascii="Times New Roman" w:eastAsia="Droid Sans Fallback" w:hAnsi="Times New Roman" w:cs="Times New Roman"/>
          <w:spacing w:val="-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в</w:t>
      </w:r>
      <w:r w:rsidRPr="000B79E8">
        <w:rPr>
          <w:rFonts w:ascii="Times New Roman" w:eastAsia="Droid Sans Fallback" w:hAnsi="Times New Roman" w:cs="Times New Roman"/>
          <w:spacing w:val="-3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уполномоченный</w:t>
      </w:r>
      <w:r w:rsidRPr="000B79E8">
        <w:rPr>
          <w:rFonts w:ascii="Times New Roman" w:eastAsia="Droid Sans Fallback" w:hAnsi="Times New Roman" w:cs="Times New Roman"/>
          <w:spacing w:val="-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орган,</w:t>
      </w:r>
      <w:r w:rsidRPr="000B79E8">
        <w:rPr>
          <w:rFonts w:ascii="Times New Roman" w:eastAsia="Droid Sans Fallback" w:hAnsi="Times New Roman" w:cs="Times New Roman"/>
          <w:spacing w:val="-2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а</w:t>
      </w:r>
      <w:r w:rsidRPr="000B79E8">
        <w:rPr>
          <w:rFonts w:ascii="Times New Roman" w:eastAsia="Droid Sans Fallback" w:hAnsi="Times New Roman" w:cs="Times New Roman"/>
          <w:spacing w:val="-2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также</w:t>
      </w:r>
      <w:r w:rsidRPr="000B79E8">
        <w:rPr>
          <w:rFonts w:ascii="Times New Roman" w:eastAsia="Droid Sans Fallback" w:hAnsi="Times New Roman" w:cs="Times New Roman"/>
          <w:spacing w:val="-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в</w:t>
      </w:r>
      <w:r w:rsidRPr="000B79E8">
        <w:rPr>
          <w:rFonts w:ascii="Times New Roman" w:eastAsia="Droid Sans Fallback" w:hAnsi="Times New Roman" w:cs="Times New Roman"/>
          <w:spacing w:val="-3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судебном</w:t>
      </w:r>
      <w:r w:rsidRPr="000B79E8">
        <w:rPr>
          <w:rFonts w:ascii="Times New Roman" w:eastAsia="Droid Sans Fallback" w:hAnsi="Times New Roman" w:cs="Times New Roman"/>
          <w:spacing w:val="-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порядке.</w:t>
      </w:r>
    </w:p>
    <w:p w:rsidR="000B79E8" w:rsidRPr="000B79E8" w:rsidRDefault="000B79E8" w:rsidP="000B79E8">
      <w:pPr>
        <w:widowControl w:val="0"/>
        <w:suppressAutoHyphens/>
        <w:spacing w:after="0" w:line="240" w:lineRule="auto"/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</w:pPr>
    </w:p>
    <w:p w:rsidR="000B79E8" w:rsidRPr="000B79E8" w:rsidRDefault="000B79E8" w:rsidP="000B79E8">
      <w:pPr>
        <w:widowControl w:val="0"/>
        <w:suppressAutoHyphens/>
        <w:spacing w:after="0" w:line="240" w:lineRule="auto"/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</w:pPr>
      <w:r w:rsidRPr="000B79E8">
        <w:rPr>
          <w:rFonts w:ascii="Times New Roman" w:hAnsi="Times New Roman" w:cs="Times New Roman"/>
          <w:noProof/>
          <w:sz w:val="20"/>
          <w:szCs w:val="20"/>
        </w:rPr>
        <w:pict>
          <v:shape id="Полилиния 63" o:spid="_x0000_s1235" style="position:absolute;margin-left:56.65pt;margin-top:16.85pt;width:3in;height:.1pt;z-index:-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" path="m,l4319,e" filled="f" strokeweight=".21164mm">
            <v:path arrowok="t" o:connecttype="custom" o:connectlocs="0,0;2742565,0" o:connectangles="0,0"/>
            <w10:wrap type="topAndBottom" anchorx="page"/>
          </v:shape>
        </w:pict>
      </w:r>
      <w:r w:rsidRPr="000B79E8">
        <w:rPr>
          <w:rFonts w:ascii="Times New Roman" w:hAnsi="Times New Roman" w:cs="Times New Roman"/>
          <w:noProof/>
          <w:sz w:val="20"/>
          <w:szCs w:val="20"/>
        </w:rPr>
        <w:pict>
          <v:shape id="Полилиния 62" o:spid="_x0000_s1236" style="position:absolute;margin-left:278.6pt;margin-top:16.85pt;width:66pt;height:.1pt;z-index:-251630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" path="m,l1320,e" filled="f" strokeweight=".21164mm">
            <v:path arrowok="t" o:connecttype="custom" o:connectlocs="0,0;838200,0" o:connectangles="0,0"/>
            <w10:wrap type="topAndBottom" anchorx="page"/>
          </v:shape>
        </w:pict>
      </w:r>
      <w:r w:rsidRPr="000B79E8">
        <w:rPr>
          <w:rFonts w:ascii="Times New Roman" w:hAnsi="Times New Roman" w:cs="Times New Roman"/>
          <w:noProof/>
          <w:sz w:val="20"/>
          <w:szCs w:val="20"/>
        </w:rPr>
        <w:pict>
          <v:shape id="Полилиния 61" o:spid="_x0000_s1237" style="position:absolute;margin-left:380.6pt;margin-top:16.85pt;width:144.1pt;height:.1pt;z-index:-251629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" path="m,l2882,e" filled="f" strokeweight=".21164mm">
            <v:path arrowok="t" o:connecttype="custom" o:connectlocs="0,0;1830070,0" o:connectangles="0,0"/>
            <w10:wrap type="topAndBottom" anchorx="page"/>
          </v:shape>
        </w:pict>
      </w:r>
    </w:p>
    <w:p w:rsidR="000B79E8" w:rsidRPr="000B79E8" w:rsidRDefault="000B79E8" w:rsidP="000B79E8">
      <w:pPr>
        <w:tabs>
          <w:tab w:val="left" w:pos="4767"/>
          <w:tab w:val="left" w:pos="6971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proofErr w:type="gramStart"/>
      <w:r w:rsidRPr="000B79E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(должность</w:t>
      </w:r>
      <w:r w:rsidRPr="000B79E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ab/>
        <w:t>(подпись)</w:t>
      </w:r>
      <w:r w:rsidRPr="000B79E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ab/>
        <w:t>(расшифровка подписи)</w:t>
      </w:r>
      <w:r w:rsidRPr="000B79E8">
        <w:rPr>
          <w:rFonts w:ascii="Times New Roman" w:eastAsia="Times New Roman" w:hAnsi="Times New Roman" w:cs="Times New Roman"/>
          <w:i/>
          <w:iCs/>
          <w:spacing w:val="-57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сотрудника</w:t>
      </w:r>
      <w:r w:rsidRPr="000B79E8">
        <w:rPr>
          <w:rFonts w:ascii="Times New Roman" w:eastAsia="Times New Roman" w:hAnsi="Times New Roman" w:cs="Times New Roman"/>
          <w:i/>
          <w:iCs/>
          <w:spacing w:val="-2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органа</w:t>
      </w:r>
      <w:r w:rsidRPr="000B79E8">
        <w:rPr>
          <w:rFonts w:ascii="Times New Roman" w:eastAsia="Times New Roman" w:hAnsi="Times New Roman" w:cs="Times New Roman"/>
          <w:i/>
          <w:iCs/>
          <w:spacing w:val="-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власти,</w:t>
      </w:r>
      <w:proofErr w:type="gramEnd"/>
    </w:p>
    <w:p w:rsidR="000B79E8" w:rsidRPr="000B79E8" w:rsidRDefault="000B79E8" w:rsidP="000B79E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proofErr w:type="gramStart"/>
      <w:r w:rsidRPr="000B79E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принявшего</w:t>
      </w:r>
      <w:proofErr w:type="gramEnd"/>
      <w:r w:rsidRPr="000B79E8">
        <w:rPr>
          <w:rFonts w:ascii="Times New Roman" w:eastAsia="Times New Roman" w:hAnsi="Times New Roman" w:cs="Times New Roman"/>
          <w:i/>
          <w:iCs/>
          <w:spacing w:val="-4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решение)</w:t>
      </w:r>
    </w:p>
    <w:p w:rsidR="000B79E8" w:rsidRPr="000B79E8" w:rsidRDefault="000B79E8" w:rsidP="000B79E8">
      <w:pPr>
        <w:widowControl w:val="0"/>
        <w:suppressAutoHyphens/>
        <w:spacing w:after="0" w:line="240" w:lineRule="auto"/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</w:pPr>
    </w:p>
    <w:p w:rsidR="000B79E8" w:rsidRPr="000B79E8" w:rsidRDefault="000B79E8" w:rsidP="000B79E8">
      <w:pPr>
        <w:tabs>
          <w:tab w:val="left" w:pos="2624"/>
          <w:tab w:val="left" w:pos="316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79E8">
        <w:rPr>
          <w:rFonts w:ascii="Times New Roman" w:eastAsia="Times New Roman" w:hAnsi="Times New Roman" w:cs="Times New Roman"/>
          <w:sz w:val="20"/>
          <w:szCs w:val="20"/>
          <w:lang w:eastAsia="ru-RU"/>
        </w:rPr>
        <w:t>«__»</w:t>
      </w:r>
      <w:r w:rsidRPr="000B79E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0B79E8"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  <w:r w:rsidRPr="000B79E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0B79E8">
        <w:rPr>
          <w:rFonts w:ascii="Times New Roman" w:eastAsia="Times New Roman" w:hAnsi="Times New Roman" w:cs="Times New Roman"/>
          <w:sz w:val="20"/>
          <w:szCs w:val="20"/>
          <w:lang w:eastAsia="ru-RU"/>
        </w:rPr>
        <w:t>г.</w:t>
      </w:r>
    </w:p>
    <w:p w:rsidR="000B79E8" w:rsidRPr="000B79E8" w:rsidRDefault="000B79E8" w:rsidP="000B79E8">
      <w:pPr>
        <w:widowControl w:val="0"/>
        <w:suppressAutoHyphens/>
        <w:spacing w:after="0" w:line="240" w:lineRule="auto"/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</w:pPr>
    </w:p>
    <w:p w:rsidR="000B79E8" w:rsidRPr="000B79E8" w:rsidRDefault="000B79E8" w:rsidP="000B79E8">
      <w:pPr>
        <w:widowControl w:val="0"/>
        <w:suppressAutoHyphens/>
        <w:spacing w:after="0" w:line="240" w:lineRule="auto"/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</w:pP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М.П.</w:t>
      </w:r>
    </w:p>
    <w:p w:rsidR="000B79E8" w:rsidRPr="000B79E8" w:rsidRDefault="000B79E8" w:rsidP="000B79E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0B79E8" w:rsidRPr="000B79E8">
          <w:pgSz w:w="11910" w:h="16840"/>
          <w:pgMar w:top="1120" w:right="340" w:bottom="280" w:left="960" w:header="720" w:footer="720" w:gutter="0"/>
          <w:cols w:space="720"/>
        </w:sectPr>
      </w:pPr>
    </w:p>
    <w:p w:rsidR="000B79E8" w:rsidRPr="000B79E8" w:rsidRDefault="000B79E8" w:rsidP="000B79E8">
      <w:pPr>
        <w:widowControl w:val="0"/>
        <w:suppressAutoHyphens/>
        <w:spacing w:after="0" w:line="240" w:lineRule="auto"/>
        <w:jc w:val="right"/>
        <w:rPr>
          <w:rFonts w:ascii="Times New Roman" w:eastAsia="Droid Sans Fallback" w:hAnsi="Times New Roman" w:cs="Times New Roman"/>
          <w:spacing w:val="-67"/>
          <w:kern w:val="1"/>
          <w:sz w:val="20"/>
          <w:szCs w:val="20"/>
          <w:lang w:eastAsia="zh-CN" w:bidi="hi-IN"/>
        </w:rPr>
      </w:pP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lastRenderedPageBreak/>
        <w:t>Приложение № 5</w:t>
      </w:r>
      <w:r w:rsidRPr="000B79E8">
        <w:rPr>
          <w:rFonts w:ascii="Times New Roman" w:eastAsia="Droid Sans Fallback" w:hAnsi="Times New Roman" w:cs="Times New Roman"/>
          <w:spacing w:val="-67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spacing w:val="-67"/>
          <w:kern w:val="1"/>
          <w:sz w:val="20"/>
          <w:szCs w:val="20"/>
          <w:lang w:eastAsia="zh-CN" w:bidi="hi-IN"/>
        </w:rPr>
        <w:t xml:space="preserve">                        </w:t>
      </w:r>
    </w:p>
    <w:p w:rsidR="000B79E8" w:rsidRPr="000B79E8" w:rsidRDefault="000B79E8" w:rsidP="000B79E8">
      <w:pPr>
        <w:widowControl w:val="0"/>
        <w:suppressAutoHyphens/>
        <w:spacing w:after="0" w:line="240" w:lineRule="auto"/>
        <w:jc w:val="right"/>
        <w:rPr>
          <w:rFonts w:ascii="Times New Roman" w:eastAsia="Droid Sans Fallback" w:hAnsi="Times New Roman" w:cs="Times New Roman"/>
          <w:kern w:val="1"/>
          <w:sz w:val="20"/>
          <w:szCs w:val="20"/>
          <w:lang w:eastAsia="zh-CN" w:bidi="hi-IN"/>
        </w:rPr>
      </w:pP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eastAsia="zh-CN" w:bidi="hi-IN"/>
        </w:rPr>
        <w:t>к а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дминистративному</w:t>
      </w:r>
      <w:r w:rsidRPr="000B79E8">
        <w:rPr>
          <w:rFonts w:ascii="Times New Roman" w:eastAsia="Droid Sans Fallback" w:hAnsi="Times New Roman" w:cs="Times New Roman"/>
          <w:spacing w:val="4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регламенту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по</w:t>
      </w:r>
      <w:r w:rsidRPr="000B79E8">
        <w:rPr>
          <w:rFonts w:ascii="Times New Roman" w:eastAsia="Droid Sans Fallback" w:hAnsi="Times New Roman" w:cs="Times New Roman"/>
          <w:spacing w:val="-8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предоставлению</w:t>
      </w:r>
      <w:r w:rsidRPr="000B79E8">
        <w:rPr>
          <w:rFonts w:ascii="Times New Roman" w:eastAsia="Droid Sans Fallback" w:hAnsi="Times New Roman" w:cs="Times New Roman"/>
          <w:spacing w:val="-9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муниципальной</w:t>
      </w:r>
      <w:r w:rsidRPr="000B79E8">
        <w:rPr>
          <w:rFonts w:ascii="Times New Roman" w:eastAsia="Droid Sans Fallback" w:hAnsi="Times New Roman" w:cs="Times New Roman"/>
          <w:spacing w:val="-1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услуги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eastAsia="zh-CN" w:bidi="hi-IN"/>
        </w:rPr>
        <w:t xml:space="preserve"> «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Принятие на учет граждан в качестве нуждающихся в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жилых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помещениях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eastAsia="zh-CN" w:bidi="hi-IN"/>
        </w:rPr>
        <w:t>»</w:t>
      </w:r>
    </w:p>
    <w:p w:rsidR="000B79E8" w:rsidRPr="000B79E8" w:rsidRDefault="000B79E8" w:rsidP="000B79E8">
      <w:pPr>
        <w:widowControl w:val="0"/>
        <w:suppressAutoHyphens/>
        <w:spacing w:after="0" w:line="240" w:lineRule="auto"/>
        <w:rPr>
          <w:rFonts w:ascii="Times New Roman" w:eastAsia="Droid Sans Fallback" w:hAnsi="Times New Roman" w:cs="Times New Roman"/>
          <w:kern w:val="1"/>
          <w:sz w:val="20"/>
          <w:szCs w:val="20"/>
          <w:lang w:eastAsia="zh-CN" w:bidi="hi-IN"/>
        </w:rPr>
      </w:pPr>
    </w:p>
    <w:p w:rsidR="000B79E8" w:rsidRPr="000B79E8" w:rsidRDefault="000B79E8" w:rsidP="000B79E8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0B79E8">
        <w:rPr>
          <w:rFonts w:ascii="Times New Roman" w:eastAsia="Times New Roman" w:hAnsi="Times New Roman" w:cs="Times New Roman"/>
          <w:b/>
          <w:bCs/>
          <w:sz w:val="20"/>
          <w:szCs w:val="20"/>
        </w:rPr>
        <w:t>Форма решения об отказе в предоставлении муниципальной</w:t>
      </w:r>
      <w:r w:rsidRPr="000B79E8"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 w:rsidRPr="000B79E8">
        <w:rPr>
          <w:rFonts w:ascii="Times New Roman" w:eastAsia="Times New Roman" w:hAnsi="Times New Roman" w:cs="Times New Roman"/>
          <w:b/>
          <w:bCs/>
          <w:sz w:val="20"/>
          <w:szCs w:val="20"/>
        </w:rPr>
        <w:t>услуги</w:t>
      </w:r>
    </w:p>
    <w:p w:rsidR="000B79E8" w:rsidRPr="000B79E8" w:rsidRDefault="000B79E8" w:rsidP="000B79E8">
      <w:pPr>
        <w:widowControl w:val="0"/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i/>
          <w:kern w:val="1"/>
          <w:sz w:val="20"/>
          <w:szCs w:val="20"/>
          <w:lang w:val="uk-UA" w:eastAsia="zh-CN" w:bidi="hi-IN"/>
        </w:rPr>
      </w:pPr>
      <w:r w:rsidRPr="000B79E8">
        <w:rPr>
          <w:rFonts w:ascii="Times New Roman" w:hAnsi="Times New Roman" w:cs="Times New Roman"/>
          <w:noProof/>
          <w:sz w:val="20"/>
          <w:szCs w:val="20"/>
        </w:rPr>
        <w:pict>
          <v:shape id="Полилиния 60" o:spid="_x0000_s1238" style="position:absolute;left:0;text-align:left;margin-left:79.1pt;margin-top:12pt;width:444pt;height:.1pt;z-index:-251628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" path="m,l8879,e" filled="f" strokeweight=".21164mm">
            <v:path arrowok="t" o:connecttype="custom" o:connectlocs="0,0;5638165,0" o:connectangles="0,0"/>
            <w10:wrap type="topAndBottom" anchorx="page"/>
          </v:shape>
        </w:pict>
      </w:r>
      <w:r w:rsidRPr="000B79E8">
        <w:rPr>
          <w:rFonts w:ascii="Times New Roman" w:eastAsia="Droid Sans Fallback" w:hAnsi="Times New Roman" w:cs="Times New Roman"/>
          <w:i/>
          <w:kern w:val="1"/>
          <w:sz w:val="20"/>
          <w:szCs w:val="20"/>
          <w:lang w:val="uk-UA" w:eastAsia="zh-CN" w:bidi="hi-IN"/>
        </w:rPr>
        <w:t>Наименование уполномоченного органа местного</w:t>
      </w:r>
      <w:r w:rsidRPr="000B79E8">
        <w:rPr>
          <w:rFonts w:ascii="Times New Roman" w:eastAsia="Droid Sans Fallback" w:hAnsi="Times New Roman" w:cs="Times New Roman"/>
          <w:i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i/>
          <w:kern w:val="1"/>
          <w:sz w:val="20"/>
          <w:szCs w:val="20"/>
          <w:lang w:val="uk-UA" w:eastAsia="zh-CN" w:bidi="hi-IN"/>
        </w:rPr>
        <w:t>самоуправления</w:t>
      </w:r>
    </w:p>
    <w:p w:rsidR="000B79E8" w:rsidRPr="000B79E8" w:rsidRDefault="000B79E8" w:rsidP="000B79E8">
      <w:pPr>
        <w:widowControl w:val="0"/>
        <w:suppressAutoHyphens/>
        <w:spacing w:after="0" w:line="240" w:lineRule="auto"/>
        <w:rPr>
          <w:rFonts w:ascii="Times New Roman" w:eastAsia="Droid Sans Fallback" w:hAnsi="Times New Roman" w:cs="Times New Roman"/>
          <w:i/>
          <w:kern w:val="1"/>
          <w:sz w:val="20"/>
          <w:szCs w:val="20"/>
          <w:lang w:val="uk-UA" w:eastAsia="zh-CN" w:bidi="hi-IN"/>
        </w:rPr>
      </w:pPr>
    </w:p>
    <w:p w:rsidR="000B79E8" w:rsidRPr="000B79E8" w:rsidRDefault="000B79E8" w:rsidP="000B79E8">
      <w:pPr>
        <w:tabs>
          <w:tab w:val="left" w:pos="9618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79E8">
        <w:rPr>
          <w:rFonts w:ascii="Times New Roman" w:eastAsia="Times New Roman" w:hAnsi="Times New Roman" w:cs="Times New Roman"/>
          <w:sz w:val="20"/>
          <w:szCs w:val="20"/>
          <w:lang w:eastAsia="ru-RU"/>
        </w:rPr>
        <w:t>Кому</w:t>
      </w:r>
      <w:r w:rsidRPr="000B79E8">
        <w:rPr>
          <w:rFonts w:ascii="Times New Roman" w:eastAsia="Times New Roman" w:hAnsi="Times New Roman" w:cs="Times New Roman"/>
          <w:spacing w:val="-5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</w:p>
    <w:p w:rsidR="000B79E8" w:rsidRPr="000B79E8" w:rsidRDefault="000B79E8" w:rsidP="000B79E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79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(фамилия,</w:t>
      </w:r>
      <w:r w:rsidRPr="000B79E8"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sz w:val="20"/>
          <w:szCs w:val="20"/>
          <w:lang w:eastAsia="ru-RU"/>
        </w:rPr>
        <w:t>имя,</w:t>
      </w:r>
      <w:r w:rsidRPr="000B79E8"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sz w:val="20"/>
          <w:szCs w:val="20"/>
          <w:lang w:eastAsia="ru-RU"/>
        </w:rPr>
        <w:t>отчество)</w:t>
      </w:r>
    </w:p>
    <w:p w:rsidR="000B79E8" w:rsidRPr="000B79E8" w:rsidRDefault="000B79E8" w:rsidP="000B79E8">
      <w:pPr>
        <w:widowControl w:val="0"/>
        <w:suppressAutoHyphens/>
        <w:spacing w:after="0" w:line="240" w:lineRule="auto"/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</w:pPr>
      <w:r w:rsidRPr="000B79E8">
        <w:rPr>
          <w:rFonts w:ascii="Times New Roman" w:hAnsi="Times New Roman" w:cs="Times New Roman"/>
          <w:noProof/>
          <w:sz w:val="20"/>
          <w:szCs w:val="20"/>
        </w:rPr>
        <w:pict>
          <v:shape id="Полилиния 59" o:spid="_x0000_s1239" style="position:absolute;margin-left:297.6pt;margin-top:12.3pt;width:228pt;height:.1pt;z-index:-251627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" path="m,l4560,e" filled="f" strokeweight=".21164mm">
            <v:path arrowok="t" o:connecttype="custom" o:connectlocs="0,0;2895600,0" o:connectangles="0,0"/>
            <w10:wrap type="topAndBottom" anchorx="page"/>
          </v:shape>
        </w:pict>
      </w:r>
    </w:p>
    <w:p w:rsidR="000B79E8" w:rsidRPr="000B79E8" w:rsidRDefault="000B79E8" w:rsidP="000B79E8">
      <w:pPr>
        <w:widowControl w:val="0"/>
        <w:suppressAutoHyphens/>
        <w:spacing w:after="0" w:line="240" w:lineRule="auto"/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</w:pPr>
      <w:r w:rsidRPr="000B79E8">
        <w:rPr>
          <w:rFonts w:ascii="Times New Roman" w:hAnsi="Times New Roman" w:cs="Times New Roman"/>
          <w:noProof/>
          <w:sz w:val="20"/>
          <w:szCs w:val="20"/>
        </w:rPr>
        <w:pict>
          <v:shape id="Полилиния 58" o:spid="_x0000_s1240" style="position:absolute;margin-left:300.6pt;margin-top:11.95pt;width:228pt;height:.1pt;z-index:-251626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" path="m,l4560,e" filled="f" strokeweight=".21164mm">
            <v:path arrowok="t" o:connecttype="custom" o:connectlocs="0,0;2895600,0" o:connectangles="0,0"/>
            <w10:wrap type="topAndBottom" anchorx="page"/>
          </v:shape>
        </w:pic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eastAsia="zh-CN" w:bidi="hi-IN"/>
        </w:rPr>
        <w:t xml:space="preserve">                                                                                        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(телефон</w:t>
      </w:r>
      <w:r w:rsidRPr="000B79E8">
        <w:rPr>
          <w:rFonts w:ascii="Times New Roman" w:eastAsia="Droid Sans Fallback" w:hAnsi="Times New Roman" w:cs="Times New Roman"/>
          <w:spacing w:val="-3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и</w:t>
      </w:r>
      <w:r w:rsidRPr="000B79E8">
        <w:rPr>
          <w:rFonts w:ascii="Times New Roman" w:eastAsia="Droid Sans Fallback" w:hAnsi="Times New Roman" w:cs="Times New Roman"/>
          <w:spacing w:val="-2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адрес</w:t>
      </w:r>
      <w:r w:rsidRPr="000B79E8">
        <w:rPr>
          <w:rFonts w:ascii="Times New Roman" w:eastAsia="Droid Sans Fallback" w:hAnsi="Times New Roman" w:cs="Times New Roman"/>
          <w:spacing w:val="-3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электронной</w:t>
      </w:r>
      <w:r w:rsidRPr="000B79E8">
        <w:rPr>
          <w:rFonts w:ascii="Times New Roman" w:eastAsia="Droid Sans Fallback" w:hAnsi="Times New Roman" w:cs="Times New Roman"/>
          <w:spacing w:val="-2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почты)</w:t>
      </w:r>
    </w:p>
    <w:p w:rsidR="000B79E8" w:rsidRPr="000B79E8" w:rsidRDefault="000B79E8" w:rsidP="000B79E8">
      <w:pPr>
        <w:widowControl w:val="0"/>
        <w:suppressAutoHyphens/>
        <w:spacing w:after="0" w:line="240" w:lineRule="auto"/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</w:pPr>
    </w:p>
    <w:p w:rsidR="000B79E8" w:rsidRPr="000B79E8" w:rsidRDefault="000B79E8" w:rsidP="000B79E8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0B79E8">
        <w:rPr>
          <w:rFonts w:ascii="Times New Roman" w:eastAsia="Times New Roman" w:hAnsi="Times New Roman" w:cs="Times New Roman"/>
          <w:b/>
          <w:bCs/>
          <w:sz w:val="20"/>
          <w:szCs w:val="20"/>
        </w:rPr>
        <w:t>РЕШЕНИЕ</w:t>
      </w:r>
    </w:p>
    <w:p w:rsidR="000B79E8" w:rsidRPr="000B79E8" w:rsidRDefault="000B79E8" w:rsidP="000B79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B79E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</w:t>
      </w:r>
      <w:r w:rsidRPr="000B79E8">
        <w:rPr>
          <w:rFonts w:ascii="Times New Roman" w:eastAsia="Times New Roman" w:hAnsi="Times New Roman" w:cs="Times New Roman"/>
          <w:b/>
          <w:spacing w:val="-6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отказе</w:t>
      </w:r>
      <w:r w:rsidRPr="000B79E8">
        <w:rPr>
          <w:rFonts w:ascii="Times New Roman" w:eastAsia="Times New Roman" w:hAnsi="Times New Roman" w:cs="Times New Roman"/>
          <w:b/>
          <w:spacing w:val="-3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</w:t>
      </w:r>
      <w:r w:rsidRPr="000B79E8">
        <w:rPr>
          <w:rFonts w:ascii="Times New Roman" w:eastAsia="Times New Roman" w:hAnsi="Times New Roman" w:cs="Times New Roman"/>
          <w:b/>
          <w:spacing w:val="-3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предоставлении</w:t>
      </w:r>
      <w:r w:rsidRPr="000B79E8">
        <w:rPr>
          <w:rFonts w:ascii="Times New Roman" w:eastAsia="Times New Roman" w:hAnsi="Times New Roman" w:cs="Times New Roman"/>
          <w:b/>
          <w:spacing w:val="-5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услуги</w:t>
      </w:r>
    </w:p>
    <w:p w:rsidR="000B79E8" w:rsidRPr="000B79E8" w:rsidRDefault="000B79E8" w:rsidP="000B79E8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0B79E8">
        <w:rPr>
          <w:rFonts w:ascii="Times New Roman" w:eastAsia="Times New Roman" w:hAnsi="Times New Roman" w:cs="Times New Roman"/>
          <w:b/>
          <w:bCs/>
          <w:sz w:val="20"/>
          <w:szCs w:val="20"/>
        </w:rPr>
        <w:t>«Принятие на учет граждан в качестве нуждающихся в жилых</w:t>
      </w:r>
      <w:r w:rsidRPr="000B79E8">
        <w:rPr>
          <w:rFonts w:ascii="Times New Roman" w:eastAsia="Times New Roman" w:hAnsi="Times New Roman" w:cs="Times New Roman"/>
          <w:b/>
          <w:bCs/>
          <w:spacing w:val="-67"/>
          <w:sz w:val="20"/>
          <w:szCs w:val="20"/>
        </w:rPr>
        <w:t xml:space="preserve"> </w:t>
      </w:r>
      <w:r w:rsidRPr="000B79E8">
        <w:rPr>
          <w:rFonts w:ascii="Times New Roman" w:eastAsia="Times New Roman" w:hAnsi="Times New Roman" w:cs="Times New Roman"/>
          <w:b/>
          <w:bCs/>
          <w:sz w:val="20"/>
          <w:szCs w:val="20"/>
        </w:rPr>
        <w:t>помещениях»</w:t>
      </w:r>
    </w:p>
    <w:p w:rsidR="000B79E8" w:rsidRPr="000B79E8" w:rsidRDefault="000B79E8" w:rsidP="000B79E8">
      <w:pPr>
        <w:widowControl w:val="0"/>
        <w:suppressAutoHyphens/>
        <w:spacing w:after="0" w:line="240" w:lineRule="auto"/>
        <w:rPr>
          <w:rFonts w:ascii="Times New Roman" w:eastAsia="Droid Sans Fallback" w:hAnsi="Times New Roman" w:cs="Times New Roman"/>
          <w:b/>
          <w:kern w:val="1"/>
          <w:sz w:val="20"/>
          <w:szCs w:val="20"/>
          <w:lang w:val="uk-UA" w:eastAsia="zh-CN" w:bidi="hi-IN"/>
        </w:rPr>
      </w:pPr>
    </w:p>
    <w:p w:rsidR="000B79E8" w:rsidRPr="000B79E8" w:rsidRDefault="000B79E8" w:rsidP="000B79E8">
      <w:pPr>
        <w:widowControl w:val="0"/>
        <w:tabs>
          <w:tab w:val="left" w:pos="2970"/>
          <w:tab w:val="left" w:pos="7142"/>
          <w:tab w:val="left" w:pos="9369"/>
        </w:tabs>
        <w:suppressAutoHyphens/>
        <w:spacing w:after="0" w:line="240" w:lineRule="auto"/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</w:pP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Дата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u w:val="single"/>
          <w:lang w:val="uk-UA" w:eastAsia="zh-CN" w:bidi="hi-IN"/>
        </w:rPr>
        <w:tab/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ab/>
        <w:t xml:space="preserve">№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u w:val="single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u w:val="single"/>
          <w:lang w:val="uk-UA" w:eastAsia="zh-CN" w:bidi="hi-IN"/>
        </w:rPr>
        <w:tab/>
      </w:r>
    </w:p>
    <w:p w:rsidR="000B79E8" w:rsidRPr="000B79E8" w:rsidRDefault="000B79E8" w:rsidP="000B79E8">
      <w:pPr>
        <w:widowControl w:val="0"/>
        <w:suppressAutoHyphens/>
        <w:spacing w:after="0" w:line="240" w:lineRule="auto"/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</w:pPr>
    </w:p>
    <w:p w:rsidR="000B79E8" w:rsidRPr="000B79E8" w:rsidRDefault="000B79E8" w:rsidP="000B79E8">
      <w:pPr>
        <w:widowControl w:val="0"/>
        <w:tabs>
          <w:tab w:val="left" w:pos="7489"/>
          <w:tab w:val="left" w:pos="10012"/>
        </w:tabs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</w:pP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По</w:t>
      </w:r>
      <w:r w:rsidRPr="000B79E8">
        <w:rPr>
          <w:rFonts w:ascii="Times New Roman" w:eastAsia="Droid Sans Fallback" w:hAnsi="Times New Roman" w:cs="Times New Roman"/>
          <w:spacing w:val="7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результатам</w:t>
      </w:r>
      <w:r w:rsidRPr="000B79E8">
        <w:rPr>
          <w:rFonts w:ascii="Times New Roman" w:eastAsia="Droid Sans Fallback" w:hAnsi="Times New Roman" w:cs="Times New Roman"/>
          <w:spacing w:val="6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рассмотрения</w:t>
      </w:r>
      <w:r w:rsidRPr="000B79E8">
        <w:rPr>
          <w:rFonts w:ascii="Times New Roman" w:eastAsia="Droid Sans Fallback" w:hAnsi="Times New Roman" w:cs="Times New Roman"/>
          <w:spacing w:val="7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заявления</w:t>
      </w:r>
      <w:r w:rsidRPr="000B79E8">
        <w:rPr>
          <w:rFonts w:ascii="Times New Roman" w:eastAsia="Droid Sans Fallback" w:hAnsi="Times New Roman" w:cs="Times New Roman"/>
          <w:spacing w:val="7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от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u w:val="single"/>
          <w:lang w:val="uk-UA" w:eastAsia="zh-CN" w:bidi="hi-IN"/>
        </w:rPr>
        <w:tab/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№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u w:val="single"/>
          <w:lang w:val="uk-UA" w:eastAsia="zh-CN" w:bidi="hi-IN"/>
        </w:rPr>
        <w:tab/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 xml:space="preserve"> и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приложенных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к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нему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документов,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в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соответствии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с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Жилищным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кодексом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Российской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Федерации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принято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решение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отказать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в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приеме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документов,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необходимых</w:t>
      </w:r>
      <w:r w:rsidRPr="000B79E8">
        <w:rPr>
          <w:rFonts w:ascii="Times New Roman" w:eastAsia="Droid Sans Fallback" w:hAnsi="Times New Roman" w:cs="Times New Roman"/>
          <w:spacing w:val="-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для</w:t>
      </w:r>
      <w:r w:rsidRPr="000B79E8">
        <w:rPr>
          <w:rFonts w:ascii="Times New Roman" w:eastAsia="Droid Sans Fallback" w:hAnsi="Times New Roman" w:cs="Times New Roman"/>
          <w:spacing w:val="-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предоставления</w:t>
      </w:r>
      <w:r w:rsidRPr="000B79E8">
        <w:rPr>
          <w:rFonts w:ascii="Times New Roman" w:eastAsia="Droid Sans Fallback" w:hAnsi="Times New Roman" w:cs="Times New Roman"/>
          <w:spacing w:val="-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услуги,</w:t>
      </w:r>
      <w:r w:rsidRPr="000B79E8">
        <w:rPr>
          <w:rFonts w:ascii="Times New Roman" w:eastAsia="Droid Sans Fallback" w:hAnsi="Times New Roman" w:cs="Times New Roman"/>
          <w:spacing w:val="-2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по следующим</w:t>
      </w:r>
      <w:r w:rsidRPr="000B79E8">
        <w:rPr>
          <w:rFonts w:ascii="Times New Roman" w:eastAsia="Droid Sans Fallback" w:hAnsi="Times New Roman" w:cs="Times New Roman"/>
          <w:spacing w:val="-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основаниям:</w:t>
      </w:r>
    </w:p>
    <w:p w:rsidR="000B79E8" w:rsidRPr="000B79E8" w:rsidRDefault="000B79E8" w:rsidP="000B79E8">
      <w:pPr>
        <w:widowControl w:val="0"/>
        <w:suppressAutoHyphens/>
        <w:spacing w:after="0" w:line="240" w:lineRule="auto"/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1"/>
        <w:gridCol w:w="4165"/>
        <w:gridCol w:w="4820"/>
      </w:tblGrid>
      <w:tr w:rsidR="000B79E8" w:rsidRPr="000B79E8" w:rsidTr="00030682">
        <w:trPr>
          <w:trHeight w:val="2136"/>
        </w:trPr>
        <w:tc>
          <w:tcPr>
            <w:tcW w:w="1071" w:type="dxa"/>
            <w:shd w:val="clear" w:color="auto" w:fill="auto"/>
          </w:tcPr>
          <w:p w:rsidR="000B79E8" w:rsidRPr="000B79E8" w:rsidRDefault="000B79E8" w:rsidP="000B79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9E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0B79E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B79E8">
              <w:rPr>
                <w:rFonts w:ascii="Times New Roman" w:hAnsi="Times New Roman" w:cs="Times New Roman"/>
                <w:sz w:val="20"/>
                <w:szCs w:val="20"/>
              </w:rPr>
              <w:t>пункта</w:t>
            </w:r>
            <w:r w:rsidRPr="000B79E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gramStart"/>
            <w:r w:rsidRPr="000B79E8">
              <w:rPr>
                <w:rFonts w:ascii="Times New Roman" w:hAnsi="Times New Roman" w:cs="Times New Roman"/>
                <w:sz w:val="20"/>
                <w:szCs w:val="20"/>
              </w:rPr>
              <w:t>админис</w:t>
            </w:r>
            <w:r w:rsidRPr="000B79E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B79E8">
              <w:rPr>
                <w:rFonts w:ascii="Times New Roman" w:hAnsi="Times New Roman" w:cs="Times New Roman"/>
                <w:sz w:val="20"/>
                <w:szCs w:val="20"/>
              </w:rPr>
              <w:t>тративно</w:t>
            </w:r>
            <w:proofErr w:type="gramEnd"/>
            <w:r w:rsidRPr="000B79E8">
              <w:rPr>
                <w:rFonts w:ascii="Times New Roman" w:hAnsi="Times New Roman" w:cs="Times New Roman"/>
                <w:spacing w:val="-57"/>
                <w:sz w:val="20"/>
                <w:szCs w:val="20"/>
              </w:rPr>
              <w:t xml:space="preserve"> </w:t>
            </w:r>
            <w:r w:rsidRPr="000B79E8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Pr="000B79E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B79E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регламен</w:t>
            </w:r>
            <w:r w:rsidRPr="000B79E8">
              <w:rPr>
                <w:rFonts w:ascii="Times New Roman" w:hAnsi="Times New Roman" w:cs="Times New Roman"/>
                <w:spacing w:val="-57"/>
                <w:sz w:val="20"/>
                <w:szCs w:val="20"/>
              </w:rPr>
              <w:t xml:space="preserve"> </w:t>
            </w:r>
            <w:r w:rsidRPr="000B79E8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</w:p>
        </w:tc>
        <w:tc>
          <w:tcPr>
            <w:tcW w:w="4165" w:type="dxa"/>
            <w:shd w:val="clear" w:color="auto" w:fill="auto"/>
          </w:tcPr>
          <w:p w:rsidR="000B79E8" w:rsidRPr="000B79E8" w:rsidRDefault="000B79E8" w:rsidP="000B79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79E8">
              <w:rPr>
                <w:rFonts w:ascii="Times New Roman" w:hAnsi="Times New Roman" w:cs="Times New Roman"/>
                <w:sz w:val="20"/>
                <w:szCs w:val="20"/>
              </w:rPr>
              <w:t>Наименование основания для отказа в</w:t>
            </w:r>
            <w:r w:rsidRPr="000B79E8">
              <w:rPr>
                <w:rFonts w:ascii="Times New Roman" w:hAnsi="Times New Roman" w:cs="Times New Roman"/>
                <w:spacing w:val="-58"/>
                <w:sz w:val="20"/>
                <w:szCs w:val="20"/>
              </w:rPr>
              <w:t xml:space="preserve"> </w:t>
            </w:r>
            <w:r w:rsidRPr="000B79E8">
              <w:rPr>
                <w:rFonts w:ascii="Times New Roman" w:hAnsi="Times New Roman" w:cs="Times New Roman"/>
                <w:sz w:val="20"/>
                <w:szCs w:val="20"/>
              </w:rPr>
              <w:t>соответствии</w:t>
            </w:r>
            <w:r w:rsidRPr="000B79E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B79E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0B79E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0B79E8">
              <w:rPr>
                <w:rFonts w:ascii="Times New Roman" w:hAnsi="Times New Roman" w:cs="Times New Roman"/>
                <w:sz w:val="20"/>
                <w:szCs w:val="20"/>
              </w:rPr>
              <w:t>единым</w:t>
            </w:r>
            <w:r w:rsidRPr="000B79E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0B79E8">
              <w:rPr>
                <w:rFonts w:ascii="Times New Roman" w:hAnsi="Times New Roman" w:cs="Times New Roman"/>
                <w:sz w:val="20"/>
                <w:szCs w:val="20"/>
              </w:rPr>
              <w:t>стандартом</w:t>
            </w:r>
          </w:p>
        </w:tc>
        <w:tc>
          <w:tcPr>
            <w:tcW w:w="4820" w:type="dxa"/>
            <w:shd w:val="clear" w:color="auto" w:fill="auto"/>
          </w:tcPr>
          <w:p w:rsidR="000B79E8" w:rsidRPr="000B79E8" w:rsidRDefault="000B79E8" w:rsidP="000B79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79E8">
              <w:rPr>
                <w:rFonts w:ascii="Times New Roman" w:hAnsi="Times New Roman" w:cs="Times New Roman"/>
                <w:sz w:val="20"/>
                <w:szCs w:val="20"/>
              </w:rPr>
              <w:t>Разъяснение</w:t>
            </w:r>
            <w:r w:rsidRPr="000B79E8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0B79E8">
              <w:rPr>
                <w:rFonts w:ascii="Times New Roman" w:hAnsi="Times New Roman" w:cs="Times New Roman"/>
                <w:sz w:val="20"/>
                <w:szCs w:val="20"/>
              </w:rPr>
              <w:t>причин</w:t>
            </w:r>
            <w:r w:rsidRPr="000B79E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0B79E8">
              <w:rPr>
                <w:rFonts w:ascii="Times New Roman" w:hAnsi="Times New Roman" w:cs="Times New Roman"/>
                <w:sz w:val="20"/>
                <w:szCs w:val="20"/>
              </w:rPr>
              <w:t>отказа</w:t>
            </w:r>
            <w:r w:rsidRPr="000B79E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0B79E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0B79E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0B79E8">
              <w:rPr>
                <w:rFonts w:ascii="Times New Roman" w:hAnsi="Times New Roman" w:cs="Times New Roman"/>
                <w:sz w:val="20"/>
                <w:szCs w:val="20"/>
              </w:rPr>
              <w:t>предоставлении</w:t>
            </w:r>
            <w:r w:rsidRPr="000B79E8">
              <w:rPr>
                <w:rFonts w:ascii="Times New Roman" w:hAnsi="Times New Roman" w:cs="Times New Roman"/>
                <w:spacing w:val="-57"/>
                <w:sz w:val="20"/>
                <w:szCs w:val="20"/>
              </w:rPr>
              <w:t xml:space="preserve"> </w:t>
            </w:r>
            <w:r w:rsidRPr="000B79E8">
              <w:rPr>
                <w:rFonts w:ascii="Times New Roman" w:hAnsi="Times New Roman" w:cs="Times New Roman"/>
                <w:sz w:val="20"/>
                <w:szCs w:val="20"/>
              </w:rPr>
              <w:t>услуги</w:t>
            </w:r>
          </w:p>
        </w:tc>
      </w:tr>
      <w:tr w:rsidR="000B79E8" w:rsidRPr="000B79E8" w:rsidTr="00030682">
        <w:trPr>
          <w:trHeight w:val="1583"/>
        </w:trPr>
        <w:tc>
          <w:tcPr>
            <w:tcW w:w="1071" w:type="dxa"/>
            <w:shd w:val="clear" w:color="auto" w:fill="auto"/>
          </w:tcPr>
          <w:p w:rsidR="000B79E8" w:rsidRPr="000B79E8" w:rsidRDefault="000B79E8" w:rsidP="000B79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5" w:type="dxa"/>
            <w:shd w:val="clear" w:color="auto" w:fill="auto"/>
          </w:tcPr>
          <w:p w:rsidR="000B79E8" w:rsidRPr="000B79E8" w:rsidRDefault="000B79E8" w:rsidP="000B79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79E8">
              <w:rPr>
                <w:rFonts w:ascii="Times New Roman" w:hAnsi="Times New Roman" w:cs="Times New Roman"/>
                <w:sz w:val="20"/>
                <w:szCs w:val="20"/>
              </w:rPr>
              <w:t>Документы (сведения),</w:t>
            </w:r>
            <w:r w:rsidRPr="000B79E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B79E8">
              <w:rPr>
                <w:rFonts w:ascii="Times New Roman" w:hAnsi="Times New Roman" w:cs="Times New Roman"/>
                <w:sz w:val="20"/>
                <w:szCs w:val="20"/>
              </w:rPr>
              <w:t>представленные заявителем,</w:t>
            </w:r>
            <w:r w:rsidRPr="000B79E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B79E8">
              <w:rPr>
                <w:rFonts w:ascii="Times New Roman" w:hAnsi="Times New Roman" w:cs="Times New Roman"/>
                <w:sz w:val="20"/>
                <w:szCs w:val="20"/>
              </w:rPr>
              <w:t>противоречат документам</w:t>
            </w:r>
            <w:r w:rsidRPr="000B79E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B79E8">
              <w:rPr>
                <w:rFonts w:ascii="Times New Roman" w:hAnsi="Times New Roman" w:cs="Times New Roman"/>
                <w:sz w:val="20"/>
                <w:szCs w:val="20"/>
              </w:rPr>
              <w:t>(сведениям), полученным в рамках</w:t>
            </w:r>
            <w:r w:rsidRPr="000B79E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B79E8">
              <w:rPr>
                <w:rFonts w:ascii="Times New Roman" w:hAnsi="Times New Roman" w:cs="Times New Roman"/>
                <w:sz w:val="20"/>
                <w:szCs w:val="20"/>
              </w:rPr>
              <w:t>межведомственного</w:t>
            </w:r>
            <w:r w:rsidRPr="000B79E8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0B79E8">
              <w:rPr>
                <w:rFonts w:ascii="Times New Roman" w:hAnsi="Times New Roman" w:cs="Times New Roman"/>
                <w:sz w:val="20"/>
                <w:szCs w:val="20"/>
              </w:rPr>
              <w:t>взаимодействия</w:t>
            </w:r>
          </w:p>
        </w:tc>
        <w:tc>
          <w:tcPr>
            <w:tcW w:w="4820" w:type="dxa"/>
            <w:shd w:val="clear" w:color="auto" w:fill="auto"/>
          </w:tcPr>
          <w:p w:rsidR="000B79E8" w:rsidRPr="000B79E8" w:rsidRDefault="000B79E8" w:rsidP="000B79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B79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Указываются</w:t>
            </w:r>
            <w:r w:rsidRPr="000B79E8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</w:t>
            </w:r>
            <w:r w:rsidRPr="000B79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основания</w:t>
            </w:r>
            <w:r w:rsidRPr="000B79E8">
              <w:rPr>
                <w:rFonts w:ascii="Times New Roman" w:hAnsi="Times New Roman" w:cs="Times New Roman"/>
                <w:spacing w:val="-3"/>
                <w:sz w:val="20"/>
                <w:szCs w:val="20"/>
                <w:lang w:val="en-US"/>
              </w:rPr>
              <w:t xml:space="preserve"> </w:t>
            </w:r>
            <w:r w:rsidRPr="000B79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такого</w:t>
            </w:r>
            <w:r w:rsidRPr="000B79E8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</w:t>
            </w:r>
            <w:r w:rsidRPr="000B79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вывода</w:t>
            </w:r>
          </w:p>
        </w:tc>
      </w:tr>
    </w:tbl>
    <w:p w:rsidR="000B79E8" w:rsidRPr="000B79E8" w:rsidRDefault="000B79E8" w:rsidP="000B79E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0B79E8" w:rsidRPr="000B79E8">
          <w:pgSz w:w="11910" w:h="16840"/>
          <w:pgMar w:top="1040" w:right="340" w:bottom="280" w:left="960" w:header="720" w:footer="720" w:gutter="0"/>
          <w:cols w:space="720"/>
        </w:sect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1"/>
        <w:gridCol w:w="4165"/>
        <w:gridCol w:w="4820"/>
      </w:tblGrid>
      <w:tr w:rsidR="000B79E8" w:rsidRPr="000B79E8" w:rsidTr="00030682">
        <w:trPr>
          <w:trHeight w:val="1124"/>
        </w:trPr>
        <w:tc>
          <w:tcPr>
            <w:tcW w:w="1071" w:type="dxa"/>
            <w:shd w:val="clear" w:color="auto" w:fill="auto"/>
          </w:tcPr>
          <w:p w:rsidR="000B79E8" w:rsidRPr="000B79E8" w:rsidRDefault="000B79E8" w:rsidP="000B79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165" w:type="dxa"/>
            <w:shd w:val="clear" w:color="auto" w:fill="auto"/>
          </w:tcPr>
          <w:p w:rsidR="000B79E8" w:rsidRPr="000B79E8" w:rsidRDefault="000B79E8" w:rsidP="000B79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79E8">
              <w:rPr>
                <w:rFonts w:ascii="Times New Roman" w:hAnsi="Times New Roman" w:cs="Times New Roman"/>
                <w:sz w:val="20"/>
                <w:szCs w:val="20"/>
              </w:rPr>
              <w:t>Отсутствие у членов семьи места</w:t>
            </w:r>
            <w:r w:rsidRPr="000B79E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B79E8">
              <w:rPr>
                <w:rFonts w:ascii="Times New Roman" w:hAnsi="Times New Roman" w:cs="Times New Roman"/>
                <w:sz w:val="20"/>
                <w:szCs w:val="20"/>
              </w:rPr>
              <w:t>жительства</w:t>
            </w:r>
            <w:r w:rsidRPr="000B79E8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0B79E8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Pr="000B79E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0B79E8">
              <w:rPr>
                <w:rFonts w:ascii="Times New Roman" w:hAnsi="Times New Roman" w:cs="Times New Roman"/>
                <w:sz w:val="20"/>
                <w:szCs w:val="20"/>
              </w:rPr>
              <w:t>территории</w:t>
            </w:r>
            <w:r w:rsidRPr="000B79E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0B79E8">
              <w:rPr>
                <w:rFonts w:ascii="Times New Roman" w:hAnsi="Times New Roman" w:cs="Times New Roman"/>
                <w:sz w:val="20"/>
                <w:szCs w:val="20"/>
              </w:rPr>
              <w:t>субъекта</w:t>
            </w:r>
            <w:r w:rsidRPr="000B79E8">
              <w:rPr>
                <w:rFonts w:ascii="Times New Roman" w:hAnsi="Times New Roman" w:cs="Times New Roman"/>
                <w:spacing w:val="-57"/>
                <w:sz w:val="20"/>
                <w:szCs w:val="20"/>
              </w:rPr>
              <w:t xml:space="preserve"> </w:t>
            </w:r>
            <w:r w:rsidRPr="000B79E8">
              <w:rPr>
                <w:rFonts w:ascii="Times New Roman" w:hAnsi="Times New Roman" w:cs="Times New Roman"/>
                <w:sz w:val="20"/>
                <w:szCs w:val="20"/>
              </w:rPr>
              <w:t>Российской</w:t>
            </w:r>
            <w:r w:rsidRPr="000B79E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B79E8">
              <w:rPr>
                <w:rFonts w:ascii="Times New Roman" w:hAnsi="Times New Roman" w:cs="Times New Roman"/>
                <w:sz w:val="20"/>
                <w:szCs w:val="20"/>
              </w:rPr>
              <w:t>Федерации</w:t>
            </w:r>
          </w:p>
        </w:tc>
        <w:tc>
          <w:tcPr>
            <w:tcW w:w="4820" w:type="dxa"/>
            <w:shd w:val="clear" w:color="auto" w:fill="auto"/>
          </w:tcPr>
          <w:p w:rsidR="000B79E8" w:rsidRPr="000B79E8" w:rsidRDefault="000B79E8" w:rsidP="000B79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B79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Указываются</w:t>
            </w:r>
            <w:r w:rsidRPr="000B79E8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</w:t>
            </w:r>
            <w:r w:rsidRPr="000B79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основания</w:t>
            </w:r>
            <w:r w:rsidRPr="000B79E8">
              <w:rPr>
                <w:rFonts w:ascii="Times New Roman" w:hAnsi="Times New Roman" w:cs="Times New Roman"/>
                <w:spacing w:val="-3"/>
                <w:sz w:val="20"/>
                <w:szCs w:val="20"/>
                <w:lang w:val="en-US"/>
              </w:rPr>
              <w:t xml:space="preserve"> </w:t>
            </w:r>
            <w:r w:rsidRPr="000B79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такого</w:t>
            </w:r>
            <w:r w:rsidRPr="000B79E8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</w:t>
            </w:r>
            <w:r w:rsidRPr="000B79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вывода</w:t>
            </w:r>
          </w:p>
        </w:tc>
      </w:tr>
      <w:tr w:rsidR="000B79E8" w:rsidRPr="000B79E8" w:rsidTr="00030682">
        <w:trPr>
          <w:trHeight w:val="1307"/>
        </w:trPr>
        <w:tc>
          <w:tcPr>
            <w:tcW w:w="1071" w:type="dxa"/>
            <w:shd w:val="clear" w:color="auto" w:fill="auto"/>
          </w:tcPr>
          <w:p w:rsidR="000B79E8" w:rsidRPr="000B79E8" w:rsidRDefault="000B79E8" w:rsidP="000B79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165" w:type="dxa"/>
            <w:shd w:val="clear" w:color="auto" w:fill="auto"/>
          </w:tcPr>
          <w:p w:rsidR="000B79E8" w:rsidRPr="000B79E8" w:rsidRDefault="000B79E8" w:rsidP="000B79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79E8">
              <w:rPr>
                <w:rFonts w:ascii="Times New Roman" w:hAnsi="Times New Roman" w:cs="Times New Roman"/>
                <w:sz w:val="20"/>
                <w:szCs w:val="20"/>
              </w:rPr>
              <w:t>Представленными документами и</w:t>
            </w:r>
            <w:r w:rsidRPr="000B79E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B79E8">
              <w:rPr>
                <w:rFonts w:ascii="Times New Roman" w:hAnsi="Times New Roman" w:cs="Times New Roman"/>
                <w:sz w:val="20"/>
                <w:szCs w:val="20"/>
              </w:rPr>
              <w:t>сведениями</w:t>
            </w:r>
            <w:r w:rsidRPr="000B79E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B79E8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 w:rsidRPr="000B79E8">
              <w:rPr>
                <w:rFonts w:ascii="Times New Roman" w:hAnsi="Times New Roman" w:cs="Times New Roman"/>
                <w:spacing w:val="60"/>
                <w:sz w:val="20"/>
                <w:szCs w:val="20"/>
              </w:rPr>
              <w:t xml:space="preserve"> </w:t>
            </w:r>
            <w:r w:rsidRPr="000B79E8">
              <w:rPr>
                <w:rFonts w:ascii="Times New Roman" w:hAnsi="Times New Roman" w:cs="Times New Roman"/>
                <w:sz w:val="20"/>
                <w:szCs w:val="20"/>
              </w:rPr>
              <w:t>подтверждается</w:t>
            </w:r>
            <w:r w:rsidRPr="000B79E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B79E8">
              <w:rPr>
                <w:rFonts w:ascii="Times New Roman" w:hAnsi="Times New Roman" w:cs="Times New Roman"/>
                <w:sz w:val="20"/>
                <w:szCs w:val="20"/>
              </w:rPr>
              <w:t>право</w:t>
            </w:r>
            <w:r w:rsidRPr="000B79E8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0B79E8">
              <w:rPr>
                <w:rFonts w:ascii="Times New Roman" w:hAnsi="Times New Roman" w:cs="Times New Roman"/>
                <w:sz w:val="20"/>
                <w:szCs w:val="20"/>
              </w:rPr>
              <w:t>гражданина</w:t>
            </w:r>
            <w:r w:rsidRPr="000B79E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0B79E8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Pr="000B79E8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0B79E8">
              <w:rPr>
                <w:rFonts w:ascii="Times New Roman" w:hAnsi="Times New Roman" w:cs="Times New Roman"/>
                <w:sz w:val="20"/>
                <w:szCs w:val="20"/>
              </w:rPr>
              <w:t>предоставление</w:t>
            </w:r>
            <w:r w:rsidRPr="000B79E8">
              <w:rPr>
                <w:rFonts w:ascii="Times New Roman" w:hAnsi="Times New Roman" w:cs="Times New Roman"/>
                <w:spacing w:val="-57"/>
                <w:sz w:val="20"/>
                <w:szCs w:val="20"/>
              </w:rPr>
              <w:t xml:space="preserve"> </w:t>
            </w:r>
            <w:r w:rsidRPr="000B79E8">
              <w:rPr>
                <w:rFonts w:ascii="Times New Roman" w:hAnsi="Times New Roman" w:cs="Times New Roman"/>
                <w:sz w:val="20"/>
                <w:szCs w:val="20"/>
              </w:rPr>
              <w:t>жилого</w:t>
            </w:r>
            <w:r w:rsidRPr="000B79E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0B79E8">
              <w:rPr>
                <w:rFonts w:ascii="Times New Roman" w:hAnsi="Times New Roman" w:cs="Times New Roman"/>
                <w:sz w:val="20"/>
                <w:szCs w:val="20"/>
              </w:rPr>
              <w:t>помещения</w:t>
            </w:r>
          </w:p>
        </w:tc>
        <w:tc>
          <w:tcPr>
            <w:tcW w:w="4820" w:type="dxa"/>
            <w:shd w:val="clear" w:color="auto" w:fill="auto"/>
          </w:tcPr>
          <w:p w:rsidR="000B79E8" w:rsidRPr="000B79E8" w:rsidRDefault="000B79E8" w:rsidP="000B79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B79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Указываются</w:t>
            </w:r>
            <w:r w:rsidRPr="000B79E8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</w:t>
            </w:r>
            <w:r w:rsidRPr="000B79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основания</w:t>
            </w:r>
            <w:r w:rsidRPr="000B79E8">
              <w:rPr>
                <w:rFonts w:ascii="Times New Roman" w:hAnsi="Times New Roman" w:cs="Times New Roman"/>
                <w:spacing w:val="-3"/>
                <w:sz w:val="20"/>
                <w:szCs w:val="20"/>
                <w:lang w:val="en-US"/>
              </w:rPr>
              <w:t xml:space="preserve"> </w:t>
            </w:r>
            <w:r w:rsidRPr="000B79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такого</w:t>
            </w:r>
            <w:r w:rsidRPr="000B79E8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</w:t>
            </w:r>
            <w:r w:rsidRPr="000B79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вывода</w:t>
            </w:r>
          </w:p>
        </w:tc>
      </w:tr>
      <w:tr w:rsidR="000B79E8" w:rsidRPr="000B79E8" w:rsidTr="00030682">
        <w:trPr>
          <w:trHeight w:val="1584"/>
        </w:trPr>
        <w:tc>
          <w:tcPr>
            <w:tcW w:w="1071" w:type="dxa"/>
            <w:shd w:val="clear" w:color="auto" w:fill="auto"/>
          </w:tcPr>
          <w:p w:rsidR="000B79E8" w:rsidRPr="000B79E8" w:rsidRDefault="000B79E8" w:rsidP="000B79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165" w:type="dxa"/>
            <w:shd w:val="clear" w:color="auto" w:fill="auto"/>
          </w:tcPr>
          <w:p w:rsidR="000B79E8" w:rsidRPr="000B79E8" w:rsidRDefault="000B79E8" w:rsidP="000B79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79E8">
              <w:rPr>
                <w:rFonts w:ascii="Times New Roman" w:hAnsi="Times New Roman" w:cs="Times New Roman"/>
                <w:sz w:val="20"/>
                <w:szCs w:val="20"/>
              </w:rPr>
              <w:t>Не истек срок совершения действий,</w:t>
            </w:r>
            <w:r w:rsidRPr="000B79E8">
              <w:rPr>
                <w:rFonts w:ascii="Times New Roman" w:hAnsi="Times New Roman" w:cs="Times New Roman"/>
                <w:spacing w:val="-57"/>
                <w:sz w:val="20"/>
                <w:szCs w:val="20"/>
              </w:rPr>
              <w:t xml:space="preserve"> </w:t>
            </w:r>
            <w:r w:rsidRPr="000B79E8">
              <w:rPr>
                <w:rFonts w:ascii="Times New Roman" w:hAnsi="Times New Roman" w:cs="Times New Roman"/>
                <w:sz w:val="20"/>
                <w:szCs w:val="20"/>
              </w:rPr>
              <w:t>предусмотренных статьей 53</w:t>
            </w:r>
            <w:r w:rsidRPr="000B79E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B79E8">
              <w:rPr>
                <w:rFonts w:ascii="Times New Roman" w:hAnsi="Times New Roman" w:cs="Times New Roman"/>
                <w:sz w:val="20"/>
                <w:szCs w:val="20"/>
              </w:rPr>
              <w:t>Жилищного кодекса Российской</w:t>
            </w:r>
            <w:r w:rsidRPr="000B79E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B79E8">
              <w:rPr>
                <w:rFonts w:ascii="Times New Roman" w:hAnsi="Times New Roman" w:cs="Times New Roman"/>
                <w:sz w:val="20"/>
                <w:szCs w:val="20"/>
              </w:rPr>
              <w:t>Федерации, которые привели к</w:t>
            </w:r>
            <w:r w:rsidRPr="000B79E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B79E8">
              <w:rPr>
                <w:rFonts w:ascii="Times New Roman" w:hAnsi="Times New Roman" w:cs="Times New Roman"/>
                <w:sz w:val="20"/>
                <w:szCs w:val="20"/>
              </w:rPr>
              <w:t>ухудшению</w:t>
            </w:r>
            <w:r w:rsidRPr="000B79E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0B79E8">
              <w:rPr>
                <w:rFonts w:ascii="Times New Roman" w:hAnsi="Times New Roman" w:cs="Times New Roman"/>
                <w:sz w:val="20"/>
                <w:szCs w:val="20"/>
              </w:rPr>
              <w:t>жилищных</w:t>
            </w:r>
            <w:r w:rsidRPr="000B79E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B79E8">
              <w:rPr>
                <w:rFonts w:ascii="Times New Roman" w:hAnsi="Times New Roman" w:cs="Times New Roman"/>
                <w:sz w:val="20"/>
                <w:szCs w:val="20"/>
              </w:rPr>
              <w:t>условий</w:t>
            </w:r>
          </w:p>
        </w:tc>
        <w:tc>
          <w:tcPr>
            <w:tcW w:w="4820" w:type="dxa"/>
            <w:shd w:val="clear" w:color="auto" w:fill="auto"/>
          </w:tcPr>
          <w:p w:rsidR="000B79E8" w:rsidRPr="000B79E8" w:rsidRDefault="000B79E8" w:rsidP="000B79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B79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Указываются</w:t>
            </w:r>
            <w:r w:rsidRPr="000B79E8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</w:t>
            </w:r>
            <w:r w:rsidRPr="000B79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основания</w:t>
            </w:r>
            <w:r w:rsidRPr="000B79E8">
              <w:rPr>
                <w:rFonts w:ascii="Times New Roman" w:hAnsi="Times New Roman" w:cs="Times New Roman"/>
                <w:spacing w:val="-3"/>
                <w:sz w:val="20"/>
                <w:szCs w:val="20"/>
                <w:lang w:val="en-US"/>
              </w:rPr>
              <w:t xml:space="preserve"> </w:t>
            </w:r>
            <w:r w:rsidRPr="000B79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такого</w:t>
            </w:r>
            <w:r w:rsidRPr="000B79E8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</w:t>
            </w:r>
            <w:r w:rsidRPr="000B79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вывода</w:t>
            </w:r>
          </w:p>
        </w:tc>
      </w:tr>
      <w:tr w:rsidR="000B79E8" w:rsidRPr="000B79E8" w:rsidTr="00030682">
        <w:trPr>
          <w:trHeight w:val="1583"/>
        </w:trPr>
        <w:tc>
          <w:tcPr>
            <w:tcW w:w="1071" w:type="dxa"/>
            <w:shd w:val="clear" w:color="auto" w:fill="auto"/>
          </w:tcPr>
          <w:p w:rsidR="000B79E8" w:rsidRPr="000B79E8" w:rsidRDefault="000B79E8" w:rsidP="000B79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165" w:type="dxa"/>
            <w:shd w:val="clear" w:color="auto" w:fill="auto"/>
          </w:tcPr>
          <w:p w:rsidR="000B79E8" w:rsidRPr="000B79E8" w:rsidRDefault="000B79E8" w:rsidP="000B79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79E8">
              <w:rPr>
                <w:rFonts w:ascii="Times New Roman" w:hAnsi="Times New Roman" w:cs="Times New Roman"/>
                <w:sz w:val="20"/>
                <w:szCs w:val="20"/>
              </w:rPr>
              <w:t>Представлены документы, которые</w:t>
            </w:r>
            <w:r w:rsidRPr="000B79E8">
              <w:rPr>
                <w:rFonts w:ascii="Times New Roman" w:hAnsi="Times New Roman" w:cs="Times New Roman"/>
                <w:spacing w:val="-57"/>
                <w:sz w:val="20"/>
                <w:szCs w:val="20"/>
              </w:rPr>
              <w:t xml:space="preserve"> </w:t>
            </w:r>
            <w:r w:rsidRPr="000B79E8">
              <w:rPr>
                <w:rFonts w:ascii="Times New Roman" w:hAnsi="Times New Roman" w:cs="Times New Roman"/>
                <w:sz w:val="20"/>
                <w:szCs w:val="20"/>
              </w:rPr>
              <w:t>не подтверждают право</w:t>
            </w:r>
            <w:r w:rsidRPr="000B79E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B79E8">
              <w:rPr>
                <w:rFonts w:ascii="Times New Roman" w:hAnsi="Times New Roman" w:cs="Times New Roman"/>
                <w:sz w:val="20"/>
                <w:szCs w:val="20"/>
              </w:rPr>
              <w:t>соответствующих</w:t>
            </w:r>
            <w:r w:rsidRPr="000B79E8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0B79E8">
              <w:rPr>
                <w:rFonts w:ascii="Times New Roman" w:hAnsi="Times New Roman" w:cs="Times New Roman"/>
                <w:sz w:val="20"/>
                <w:szCs w:val="20"/>
              </w:rPr>
              <w:t>граждан</w:t>
            </w:r>
            <w:r w:rsidRPr="000B79E8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0B79E8">
              <w:rPr>
                <w:rFonts w:ascii="Times New Roman" w:hAnsi="Times New Roman" w:cs="Times New Roman"/>
                <w:sz w:val="20"/>
                <w:szCs w:val="20"/>
              </w:rPr>
              <w:t>состоять</w:t>
            </w:r>
            <w:r w:rsidRPr="000B79E8">
              <w:rPr>
                <w:rFonts w:ascii="Times New Roman" w:hAnsi="Times New Roman" w:cs="Times New Roman"/>
                <w:spacing w:val="-57"/>
                <w:sz w:val="20"/>
                <w:szCs w:val="20"/>
              </w:rPr>
              <w:t xml:space="preserve"> </w:t>
            </w:r>
            <w:r w:rsidRPr="000B79E8">
              <w:rPr>
                <w:rFonts w:ascii="Times New Roman" w:hAnsi="Times New Roman" w:cs="Times New Roman"/>
                <w:sz w:val="20"/>
                <w:szCs w:val="20"/>
              </w:rPr>
              <w:t>на учете в качестве нуждающихся в</w:t>
            </w:r>
            <w:r w:rsidRPr="000B79E8">
              <w:rPr>
                <w:rFonts w:ascii="Times New Roman" w:hAnsi="Times New Roman" w:cs="Times New Roman"/>
                <w:spacing w:val="-57"/>
                <w:sz w:val="20"/>
                <w:szCs w:val="20"/>
              </w:rPr>
              <w:t xml:space="preserve"> </w:t>
            </w:r>
            <w:r w:rsidRPr="000B79E8">
              <w:rPr>
                <w:rFonts w:ascii="Times New Roman" w:hAnsi="Times New Roman" w:cs="Times New Roman"/>
                <w:sz w:val="20"/>
                <w:szCs w:val="20"/>
              </w:rPr>
              <w:t>жилых</w:t>
            </w:r>
            <w:r w:rsidRPr="000B79E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0B79E8">
              <w:rPr>
                <w:rFonts w:ascii="Times New Roman" w:hAnsi="Times New Roman" w:cs="Times New Roman"/>
                <w:sz w:val="20"/>
                <w:szCs w:val="20"/>
              </w:rPr>
              <w:t>помещениях</w:t>
            </w:r>
          </w:p>
        </w:tc>
        <w:tc>
          <w:tcPr>
            <w:tcW w:w="4820" w:type="dxa"/>
            <w:shd w:val="clear" w:color="auto" w:fill="auto"/>
          </w:tcPr>
          <w:p w:rsidR="000B79E8" w:rsidRPr="000B79E8" w:rsidRDefault="000B79E8" w:rsidP="000B79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B79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Указываются</w:t>
            </w:r>
            <w:r w:rsidRPr="000B79E8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</w:t>
            </w:r>
            <w:r w:rsidRPr="000B79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основания</w:t>
            </w:r>
            <w:r w:rsidRPr="000B79E8">
              <w:rPr>
                <w:rFonts w:ascii="Times New Roman" w:hAnsi="Times New Roman" w:cs="Times New Roman"/>
                <w:spacing w:val="-3"/>
                <w:sz w:val="20"/>
                <w:szCs w:val="20"/>
                <w:lang w:val="en-US"/>
              </w:rPr>
              <w:t xml:space="preserve"> </w:t>
            </w:r>
            <w:r w:rsidRPr="000B79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такого</w:t>
            </w:r>
            <w:r w:rsidRPr="000B79E8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</w:t>
            </w:r>
            <w:r w:rsidRPr="000B79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вывода</w:t>
            </w:r>
          </w:p>
        </w:tc>
      </w:tr>
    </w:tbl>
    <w:p w:rsidR="000B79E8" w:rsidRPr="000B79E8" w:rsidRDefault="000B79E8" w:rsidP="000B79E8">
      <w:pPr>
        <w:widowControl w:val="0"/>
        <w:suppressAutoHyphens/>
        <w:spacing w:after="0" w:line="240" w:lineRule="auto"/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</w:pPr>
    </w:p>
    <w:p w:rsidR="000B79E8" w:rsidRPr="000B79E8" w:rsidRDefault="000B79E8" w:rsidP="000B79E8">
      <w:pPr>
        <w:widowControl w:val="0"/>
        <w:tabs>
          <w:tab w:val="left" w:pos="9957"/>
        </w:tabs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</w:pP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Разъяснение</w:t>
      </w:r>
      <w:r w:rsidRPr="000B79E8">
        <w:rPr>
          <w:rFonts w:ascii="Times New Roman" w:eastAsia="Droid Sans Fallback" w:hAnsi="Times New Roman" w:cs="Times New Roman"/>
          <w:spacing w:val="-2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причин</w:t>
      </w:r>
      <w:r w:rsidRPr="000B79E8">
        <w:rPr>
          <w:rFonts w:ascii="Times New Roman" w:eastAsia="Droid Sans Fallback" w:hAnsi="Times New Roman" w:cs="Times New Roman"/>
          <w:spacing w:val="-4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отказа: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u w:val="single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u w:val="single"/>
          <w:lang w:val="uk-UA" w:eastAsia="zh-CN" w:bidi="hi-IN"/>
        </w:rPr>
        <w:tab/>
      </w:r>
    </w:p>
    <w:p w:rsidR="000B79E8" w:rsidRPr="000B79E8" w:rsidRDefault="000B79E8" w:rsidP="000B79E8">
      <w:pPr>
        <w:widowControl w:val="0"/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</w:pPr>
    </w:p>
    <w:p w:rsidR="000B79E8" w:rsidRPr="000B79E8" w:rsidRDefault="000B79E8" w:rsidP="000B79E8">
      <w:pPr>
        <w:widowControl w:val="0"/>
        <w:tabs>
          <w:tab w:val="left" w:pos="9874"/>
        </w:tabs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</w:pP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Дополнительно</w:t>
      </w:r>
      <w:r w:rsidRPr="000B79E8">
        <w:rPr>
          <w:rFonts w:ascii="Times New Roman" w:eastAsia="Droid Sans Fallback" w:hAnsi="Times New Roman" w:cs="Times New Roman"/>
          <w:spacing w:val="-10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информируем:</w:t>
      </w:r>
      <w:r w:rsidRPr="000B79E8">
        <w:rPr>
          <w:rFonts w:ascii="Times New Roman" w:eastAsia="Droid Sans Fallback" w:hAnsi="Times New Roman" w:cs="Times New Roman"/>
          <w:spacing w:val="5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u w:val="single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u w:val="single"/>
          <w:lang w:val="uk-UA" w:eastAsia="zh-CN" w:bidi="hi-IN"/>
        </w:rPr>
        <w:tab/>
      </w:r>
    </w:p>
    <w:p w:rsidR="000B79E8" w:rsidRPr="000B79E8" w:rsidRDefault="000B79E8" w:rsidP="000B79E8">
      <w:pPr>
        <w:widowControl w:val="0"/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</w:pPr>
      <w:r w:rsidRPr="000B79E8">
        <w:rPr>
          <w:rFonts w:ascii="Times New Roman" w:hAnsi="Times New Roman" w:cs="Times New Roman"/>
          <w:noProof/>
          <w:sz w:val="20"/>
          <w:szCs w:val="20"/>
        </w:rPr>
        <w:pict>
          <v:shape id="Полилиния 57" o:spid="_x0000_s1241" style="position:absolute;left:0;text-align:left;margin-left:56.65pt;margin-top:14.55pt;width:294.05pt;height:.1pt;z-index:-251625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" path="m,l5880,e" filled="f" strokeweight=".24764mm">
            <v:path arrowok="t" o:connecttype="custom" o:connectlocs="0,0;3733800,0" o:connectangles="0,0"/>
            <w10:wrap type="topAndBottom" anchorx="page"/>
          </v:shape>
        </w:pict>
      </w:r>
    </w:p>
    <w:p w:rsidR="000B79E8" w:rsidRPr="000B79E8" w:rsidRDefault="000B79E8" w:rsidP="000B79E8">
      <w:pPr>
        <w:widowControl w:val="0"/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</w:pP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Вы</w:t>
      </w:r>
      <w:r w:rsidRPr="000B79E8">
        <w:rPr>
          <w:rFonts w:ascii="Times New Roman" w:eastAsia="Droid Sans Fallback" w:hAnsi="Times New Roman" w:cs="Times New Roman"/>
          <w:spacing w:val="33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вправе</w:t>
      </w:r>
      <w:r w:rsidRPr="000B79E8">
        <w:rPr>
          <w:rFonts w:ascii="Times New Roman" w:eastAsia="Droid Sans Fallback" w:hAnsi="Times New Roman" w:cs="Times New Roman"/>
          <w:spacing w:val="30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повторно</w:t>
      </w:r>
      <w:r w:rsidRPr="000B79E8">
        <w:rPr>
          <w:rFonts w:ascii="Times New Roman" w:eastAsia="Droid Sans Fallback" w:hAnsi="Times New Roman" w:cs="Times New Roman"/>
          <w:spacing w:val="34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обратиться</w:t>
      </w:r>
      <w:r w:rsidRPr="000B79E8">
        <w:rPr>
          <w:rFonts w:ascii="Times New Roman" w:eastAsia="Droid Sans Fallback" w:hAnsi="Times New Roman" w:cs="Times New Roman"/>
          <w:spacing w:val="33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в</w:t>
      </w:r>
      <w:r w:rsidRPr="000B79E8">
        <w:rPr>
          <w:rFonts w:ascii="Times New Roman" w:eastAsia="Droid Sans Fallback" w:hAnsi="Times New Roman" w:cs="Times New Roman"/>
          <w:spacing w:val="3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уполномоченный</w:t>
      </w:r>
      <w:r w:rsidRPr="000B79E8">
        <w:rPr>
          <w:rFonts w:ascii="Times New Roman" w:eastAsia="Droid Sans Fallback" w:hAnsi="Times New Roman" w:cs="Times New Roman"/>
          <w:spacing w:val="33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орган</w:t>
      </w:r>
      <w:r w:rsidRPr="000B79E8">
        <w:rPr>
          <w:rFonts w:ascii="Times New Roman" w:eastAsia="Droid Sans Fallback" w:hAnsi="Times New Roman" w:cs="Times New Roman"/>
          <w:spacing w:val="3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с</w:t>
      </w:r>
      <w:r w:rsidRPr="000B79E8">
        <w:rPr>
          <w:rFonts w:ascii="Times New Roman" w:eastAsia="Droid Sans Fallback" w:hAnsi="Times New Roman" w:cs="Times New Roman"/>
          <w:spacing w:val="33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заявлением</w:t>
      </w:r>
      <w:r w:rsidRPr="000B79E8">
        <w:rPr>
          <w:rFonts w:ascii="Times New Roman" w:eastAsia="Droid Sans Fallback" w:hAnsi="Times New Roman" w:cs="Times New Roman"/>
          <w:spacing w:val="30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о</w:t>
      </w:r>
      <w:r w:rsidRPr="000B79E8">
        <w:rPr>
          <w:rFonts w:ascii="Times New Roman" w:eastAsia="Droid Sans Fallback" w:hAnsi="Times New Roman" w:cs="Times New Roman"/>
          <w:spacing w:val="-67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предоставлении</w:t>
      </w:r>
      <w:r w:rsidRPr="000B79E8">
        <w:rPr>
          <w:rFonts w:ascii="Times New Roman" w:eastAsia="Droid Sans Fallback" w:hAnsi="Times New Roman" w:cs="Times New Roman"/>
          <w:spacing w:val="-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услуги</w:t>
      </w:r>
      <w:r w:rsidRPr="000B79E8">
        <w:rPr>
          <w:rFonts w:ascii="Times New Roman" w:eastAsia="Droid Sans Fallback" w:hAnsi="Times New Roman" w:cs="Times New Roman"/>
          <w:spacing w:val="-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после</w:t>
      </w:r>
      <w:r w:rsidRPr="000B79E8">
        <w:rPr>
          <w:rFonts w:ascii="Times New Roman" w:eastAsia="Droid Sans Fallback" w:hAnsi="Times New Roman" w:cs="Times New Roman"/>
          <w:spacing w:val="-3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устранения указанных нарушений.</w:t>
      </w:r>
    </w:p>
    <w:p w:rsidR="000B79E8" w:rsidRPr="000B79E8" w:rsidRDefault="000B79E8" w:rsidP="000B79E8">
      <w:pPr>
        <w:widowControl w:val="0"/>
        <w:tabs>
          <w:tab w:val="left" w:pos="2036"/>
          <w:tab w:val="left" w:pos="2875"/>
          <w:tab w:val="left" w:pos="3835"/>
          <w:tab w:val="left" w:pos="4619"/>
          <w:tab w:val="left" w:pos="6109"/>
          <w:tab w:val="left" w:pos="6445"/>
          <w:tab w:val="left" w:pos="8068"/>
          <w:tab w:val="left" w:pos="9233"/>
        </w:tabs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</w:pP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Данный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ab/>
        <w:t>отказ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ab/>
        <w:t>может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ab/>
        <w:t>быть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ab/>
        <w:t>обжалован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ab/>
        <w:t>в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ab/>
        <w:t>досудебном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ab/>
        <w:t>порядке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ab/>
      </w:r>
      <w:r w:rsidRPr="000B79E8">
        <w:rPr>
          <w:rFonts w:ascii="Times New Roman" w:eastAsia="Droid Sans Fallback" w:hAnsi="Times New Roman" w:cs="Times New Roman"/>
          <w:spacing w:val="-1"/>
          <w:kern w:val="1"/>
          <w:sz w:val="20"/>
          <w:szCs w:val="20"/>
          <w:lang w:val="uk-UA" w:eastAsia="zh-CN" w:bidi="hi-IN"/>
        </w:rPr>
        <w:t>путем</w:t>
      </w:r>
      <w:r w:rsidRPr="000B79E8">
        <w:rPr>
          <w:rFonts w:ascii="Times New Roman" w:eastAsia="Droid Sans Fallback" w:hAnsi="Times New Roman" w:cs="Times New Roman"/>
          <w:spacing w:val="-67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направления</w:t>
      </w:r>
      <w:r w:rsidRPr="000B79E8">
        <w:rPr>
          <w:rFonts w:ascii="Times New Roman" w:eastAsia="Droid Sans Fallback" w:hAnsi="Times New Roman" w:cs="Times New Roman"/>
          <w:spacing w:val="-2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жалобы</w:t>
      </w:r>
      <w:r w:rsidRPr="000B79E8">
        <w:rPr>
          <w:rFonts w:ascii="Times New Roman" w:eastAsia="Droid Sans Fallback" w:hAnsi="Times New Roman" w:cs="Times New Roman"/>
          <w:spacing w:val="-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в</w:t>
      </w:r>
      <w:r w:rsidRPr="000B79E8">
        <w:rPr>
          <w:rFonts w:ascii="Times New Roman" w:eastAsia="Droid Sans Fallback" w:hAnsi="Times New Roman" w:cs="Times New Roman"/>
          <w:spacing w:val="-3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уполномоченный</w:t>
      </w:r>
      <w:r w:rsidRPr="000B79E8">
        <w:rPr>
          <w:rFonts w:ascii="Times New Roman" w:eastAsia="Droid Sans Fallback" w:hAnsi="Times New Roman" w:cs="Times New Roman"/>
          <w:spacing w:val="-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орган,</w:t>
      </w:r>
      <w:r w:rsidRPr="000B79E8">
        <w:rPr>
          <w:rFonts w:ascii="Times New Roman" w:eastAsia="Droid Sans Fallback" w:hAnsi="Times New Roman" w:cs="Times New Roman"/>
          <w:spacing w:val="-2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а</w:t>
      </w:r>
      <w:r w:rsidRPr="000B79E8">
        <w:rPr>
          <w:rFonts w:ascii="Times New Roman" w:eastAsia="Droid Sans Fallback" w:hAnsi="Times New Roman" w:cs="Times New Roman"/>
          <w:spacing w:val="-2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также</w:t>
      </w:r>
      <w:r w:rsidRPr="000B79E8">
        <w:rPr>
          <w:rFonts w:ascii="Times New Roman" w:eastAsia="Droid Sans Fallback" w:hAnsi="Times New Roman" w:cs="Times New Roman"/>
          <w:spacing w:val="-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в</w:t>
      </w:r>
      <w:r w:rsidRPr="000B79E8">
        <w:rPr>
          <w:rFonts w:ascii="Times New Roman" w:eastAsia="Droid Sans Fallback" w:hAnsi="Times New Roman" w:cs="Times New Roman"/>
          <w:spacing w:val="-3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судебном</w:t>
      </w:r>
      <w:r w:rsidRPr="000B79E8">
        <w:rPr>
          <w:rFonts w:ascii="Times New Roman" w:eastAsia="Droid Sans Fallback" w:hAnsi="Times New Roman" w:cs="Times New Roman"/>
          <w:spacing w:val="-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порядке.</w:t>
      </w:r>
    </w:p>
    <w:p w:rsidR="000B79E8" w:rsidRPr="000B79E8" w:rsidRDefault="000B79E8" w:rsidP="000B79E8">
      <w:pPr>
        <w:widowControl w:val="0"/>
        <w:suppressAutoHyphens/>
        <w:spacing w:after="0" w:line="240" w:lineRule="auto"/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</w:pPr>
    </w:p>
    <w:p w:rsidR="000B79E8" w:rsidRPr="000B79E8" w:rsidRDefault="000B79E8" w:rsidP="000B79E8">
      <w:pPr>
        <w:widowControl w:val="0"/>
        <w:suppressAutoHyphens/>
        <w:spacing w:after="0" w:line="240" w:lineRule="auto"/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</w:pPr>
      <w:r w:rsidRPr="000B79E8">
        <w:rPr>
          <w:rFonts w:ascii="Times New Roman" w:hAnsi="Times New Roman" w:cs="Times New Roman"/>
          <w:noProof/>
          <w:sz w:val="20"/>
          <w:szCs w:val="20"/>
        </w:rPr>
        <w:pict>
          <v:shape id="Полилиния 56" o:spid="_x0000_s1242" style="position:absolute;margin-left:56.65pt;margin-top:16.2pt;width:3in;height:.1pt;z-index:-251624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" path="m,l4319,e" filled="f" strokeweight=".21164mm">
            <v:path arrowok="t" o:connecttype="custom" o:connectlocs="0,0;2742565,0" o:connectangles="0,0"/>
            <w10:wrap type="topAndBottom" anchorx="page"/>
          </v:shape>
        </w:pict>
      </w:r>
      <w:r w:rsidRPr="000B79E8">
        <w:rPr>
          <w:rFonts w:ascii="Times New Roman" w:hAnsi="Times New Roman" w:cs="Times New Roman"/>
          <w:noProof/>
          <w:sz w:val="20"/>
          <w:szCs w:val="20"/>
        </w:rPr>
        <w:pict>
          <v:shape id="Полилиния 55" o:spid="_x0000_s1243" style="position:absolute;margin-left:278.6pt;margin-top:16.2pt;width:66pt;height:.1pt;z-index:-251623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" path="m,l1320,e" filled="f" strokeweight=".21164mm">
            <v:path arrowok="t" o:connecttype="custom" o:connectlocs="0,0;838200,0" o:connectangles="0,0"/>
            <w10:wrap type="topAndBottom" anchorx="page"/>
          </v:shape>
        </w:pict>
      </w:r>
      <w:r w:rsidRPr="000B79E8">
        <w:rPr>
          <w:rFonts w:ascii="Times New Roman" w:hAnsi="Times New Roman" w:cs="Times New Roman"/>
          <w:noProof/>
          <w:sz w:val="20"/>
          <w:szCs w:val="20"/>
        </w:rPr>
        <w:pict>
          <v:shape id="Полилиния 54" o:spid="_x0000_s1244" style="position:absolute;margin-left:380.6pt;margin-top:16.2pt;width:144.1pt;height:.1pt;z-index:-251622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" path="m,l1800,t2,l2882,e" filled="f" strokeweight=".21164mm">
            <v:path arrowok="t" o:connecttype="custom" o:connectlocs="0,0;1143000,0;1144270,0;1830070,0" o:connectangles="0,0,0,0"/>
            <w10:wrap type="topAndBottom" anchorx="page"/>
          </v:shape>
        </w:pict>
      </w:r>
    </w:p>
    <w:p w:rsidR="000B79E8" w:rsidRPr="000B79E8" w:rsidRDefault="000B79E8" w:rsidP="000B79E8">
      <w:pPr>
        <w:tabs>
          <w:tab w:val="left" w:pos="4589"/>
          <w:tab w:val="left" w:pos="6793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proofErr w:type="gramStart"/>
      <w:r w:rsidRPr="000B79E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(должность</w:t>
      </w:r>
      <w:r w:rsidRPr="000B79E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ab/>
        <w:t>(подпись)</w:t>
      </w:r>
      <w:r w:rsidRPr="000B79E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ab/>
        <w:t>(расшифровка подписи)</w:t>
      </w:r>
      <w:r w:rsidRPr="000B79E8">
        <w:rPr>
          <w:rFonts w:ascii="Times New Roman" w:eastAsia="Times New Roman" w:hAnsi="Times New Roman" w:cs="Times New Roman"/>
          <w:i/>
          <w:iCs/>
          <w:spacing w:val="-57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сотрудника</w:t>
      </w:r>
      <w:r w:rsidRPr="000B79E8">
        <w:rPr>
          <w:rFonts w:ascii="Times New Roman" w:eastAsia="Times New Roman" w:hAnsi="Times New Roman" w:cs="Times New Roman"/>
          <w:i/>
          <w:iCs/>
          <w:spacing w:val="-2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органа</w:t>
      </w:r>
      <w:r w:rsidRPr="000B79E8">
        <w:rPr>
          <w:rFonts w:ascii="Times New Roman" w:eastAsia="Times New Roman" w:hAnsi="Times New Roman" w:cs="Times New Roman"/>
          <w:i/>
          <w:iCs/>
          <w:spacing w:val="-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власти,</w:t>
      </w:r>
      <w:proofErr w:type="gramEnd"/>
    </w:p>
    <w:p w:rsidR="000B79E8" w:rsidRPr="000B79E8" w:rsidRDefault="000B79E8" w:rsidP="000B79E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proofErr w:type="gramStart"/>
      <w:r w:rsidRPr="000B79E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принявшего</w:t>
      </w:r>
      <w:proofErr w:type="gramEnd"/>
      <w:r w:rsidRPr="000B79E8">
        <w:rPr>
          <w:rFonts w:ascii="Times New Roman" w:eastAsia="Times New Roman" w:hAnsi="Times New Roman" w:cs="Times New Roman"/>
          <w:i/>
          <w:iCs/>
          <w:spacing w:val="-4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решение)</w:t>
      </w:r>
    </w:p>
    <w:p w:rsidR="000B79E8" w:rsidRPr="000B79E8" w:rsidRDefault="000B79E8" w:rsidP="000B79E8">
      <w:pPr>
        <w:widowControl w:val="0"/>
        <w:suppressAutoHyphens/>
        <w:spacing w:after="0" w:line="240" w:lineRule="auto"/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</w:pPr>
    </w:p>
    <w:p w:rsidR="000B79E8" w:rsidRPr="000B79E8" w:rsidRDefault="000B79E8" w:rsidP="000B79E8">
      <w:pPr>
        <w:tabs>
          <w:tab w:val="left" w:pos="2624"/>
          <w:tab w:val="left" w:pos="316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79E8">
        <w:rPr>
          <w:rFonts w:ascii="Times New Roman" w:eastAsia="Times New Roman" w:hAnsi="Times New Roman" w:cs="Times New Roman"/>
          <w:sz w:val="20"/>
          <w:szCs w:val="20"/>
          <w:lang w:eastAsia="ru-RU"/>
        </w:rPr>
        <w:t>«__»</w:t>
      </w:r>
      <w:r w:rsidRPr="000B79E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0B79E8"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  <w:r w:rsidRPr="000B79E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0B79E8">
        <w:rPr>
          <w:rFonts w:ascii="Times New Roman" w:eastAsia="Times New Roman" w:hAnsi="Times New Roman" w:cs="Times New Roman"/>
          <w:sz w:val="20"/>
          <w:szCs w:val="20"/>
          <w:lang w:eastAsia="ru-RU"/>
        </w:rPr>
        <w:t>г.</w:t>
      </w:r>
    </w:p>
    <w:p w:rsidR="000B79E8" w:rsidRPr="000B79E8" w:rsidRDefault="000B79E8" w:rsidP="000B79E8">
      <w:pPr>
        <w:widowControl w:val="0"/>
        <w:suppressAutoHyphens/>
        <w:spacing w:after="0" w:line="240" w:lineRule="auto"/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</w:pPr>
    </w:p>
    <w:p w:rsidR="000B79E8" w:rsidRPr="000B79E8" w:rsidRDefault="000B79E8" w:rsidP="000B79E8">
      <w:pPr>
        <w:widowControl w:val="0"/>
        <w:suppressAutoHyphens/>
        <w:spacing w:after="0" w:line="240" w:lineRule="auto"/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</w:pP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М.П.</w:t>
      </w:r>
    </w:p>
    <w:p w:rsidR="000B79E8" w:rsidRPr="000B79E8" w:rsidRDefault="000B79E8" w:rsidP="000B79E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0B79E8" w:rsidRPr="000B79E8" w:rsidSect="00F272D3">
          <w:pgSz w:w="11910" w:h="16840"/>
          <w:pgMar w:top="1120" w:right="711" w:bottom="280" w:left="960" w:header="720" w:footer="720" w:gutter="0"/>
          <w:cols w:space="720"/>
        </w:sectPr>
      </w:pPr>
    </w:p>
    <w:p w:rsidR="000B79E8" w:rsidRPr="000B79E8" w:rsidRDefault="000B79E8" w:rsidP="000B79E8">
      <w:pPr>
        <w:widowControl w:val="0"/>
        <w:suppressAutoHyphens/>
        <w:spacing w:after="0" w:line="240" w:lineRule="auto"/>
        <w:jc w:val="right"/>
        <w:rPr>
          <w:rFonts w:ascii="Times New Roman" w:eastAsia="Droid Sans Fallback" w:hAnsi="Times New Roman" w:cs="Times New Roman"/>
          <w:spacing w:val="-67"/>
          <w:kern w:val="1"/>
          <w:sz w:val="20"/>
          <w:szCs w:val="20"/>
          <w:lang w:eastAsia="zh-CN" w:bidi="hi-IN"/>
        </w:rPr>
      </w:pP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lastRenderedPageBreak/>
        <w:t>Приложение № 6</w:t>
      </w:r>
      <w:r w:rsidRPr="000B79E8">
        <w:rPr>
          <w:rFonts w:ascii="Times New Roman" w:eastAsia="Droid Sans Fallback" w:hAnsi="Times New Roman" w:cs="Times New Roman"/>
          <w:spacing w:val="-67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spacing w:val="-67"/>
          <w:kern w:val="1"/>
          <w:sz w:val="20"/>
          <w:szCs w:val="20"/>
          <w:lang w:eastAsia="zh-CN" w:bidi="hi-IN"/>
        </w:rPr>
        <w:t xml:space="preserve">                        </w:t>
      </w:r>
    </w:p>
    <w:p w:rsidR="000B79E8" w:rsidRPr="000B79E8" w:rsidRDefault="000B79E8" w:rsidP="000B79E8">
      <w:pPr>
        <w:widowControl w:val="0"/>
        <w:suppressAutoHyphens/>
        <w:spacing w:after="0" w:line="240" w:lineRule="auto"/>
        <w:jc w:val="right"/>
        <w:rPr>
          <w:rFonts w:ascii="Times New Roman" w:eastAsia="Droid Sans Fallback" w:hAnsi="Times New Roman" w:cs="Times New Roman"/>
          <w:kern w:val="1"/>
          <w:sz w:val="20"/>
          <w:szCs w:val="20"/>
          <w:lang w:eastAsia="zh-CN" w:bidi="hi-IN"/>
        </w:rPr>
      </w:pP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eastAsia="zh-CN" w:bidi="hi-IN"/>
        </w:rPr>
        <w:t>к а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дминистративному</w:t>
      </w:r>
      <w:r w:rsidRPr="000B79E8">
        <w:rPr>
          <w:rFonts w:ascii="Times New Roman" w:eastAsia="Droid Sans Fallback" w:hAnsi="Times New Roman" w:cs="Times New Roman"/>
          <w:spacing w:val="4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регламенту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по</w:t>
      </w:r>
      <w:r w:rsidRPr="000B79E8">
        <w:rPr>
          <w:rFonts w:ascii="Times New Roman" w:eastAsia="Droid Sans Fallback" w:hAnsi="Times New Roman" w:cs="Times New Roman"/>
          <w:spacing w:val="-8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предоставлению</w:t>
      </w:r>
      <w:r w:rsidRPr="000B79E8">
        <w:rPr>
          <w:rFonts w:ascii="Times New Roman" w:eastAsia="Droid Sans Fallback" w:hAnsi="Times New Roman" w:cs="Times New Roman"/>
          <w:spacing w:val="-9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муниципальной</w:t>
      </w:r>
      <w:r w:rsidRPr="000B79E8">
        <w:rPr>
          <w:rFonts w:ascii="Times New Roman" w:eastAsia="Droid Sans Fallback" w:hAnsi="Times New Roman" w:cs="Times New Roman"/>
          <w:spacing w:val="-1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услуги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eastAsia="zh-CN" w:bidi="hi-IN"/>
        </w:rPr>
        <w:t xml:space="preserve"> «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Принятие на учет граждан в качестве нуждающихся в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жилых</w:t>
      </w:r>
      <w:r w:rsidRPr="000B79E8">
        <w:rPr>
          <w:rFonts w:ascii="Times New Roman" w:eastAsia="Droid Sans Fallback" w:hAnsi="Times New Roman" w:cs="Times New Roman"/>
          <w:spacing w:val="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  <w:t>помещениях</w:t>
      </w:r>
      <w:r w:rsidRPr="000B79E8">
        <w:rPr>
          <w:rFonts w:ascii="Times New Roman" w:eastAsia="Droid Sans Fallback" w:hAnsi="Times New Roman" w:cs="Times New Roman"/>
          <w:kern w:val="1"/>
          <w:sz w:val="20"/>
          <w:szCs w:val="20"/>
          <w:lang w:eastAsia="zh-CN" w:bidi="hi-IN"/>
        </w:rPr>
        <w:t>»</w:t>
      </w:r>
    </w:p>
    <w:p w:rsidR="000B79E8" w:rsidRPr="000B79E8" w:rsidRDefault="000B79E8" w:rsidP="000B79E8">
      <w:pPr>
        <w:widowControl w:val="0"/>
        <w:suppressAutoHyphens/>
        <w:spacing w:after="0" w:line="240" w:lineRule="auto"/>
        <w:rPr>
          <w:rFonts w:ascii="Times New Roman" w:eastAsia="Droid Sans Fallback" w:hAnsi="Times New Roman" w:cs="Times New Roman"/>
          <w:kern w:val="1"/>
          <w:sz w:val="20"/>
          <w:szCs w:val="20"/>
          <w:lang w:eastAsia="zh-CN" w:bidi="hi-IN"/>
        </w:rPr>
      </w:pPr>
    </w:p>
    <w:p w:rsidR="000B79E8" w:rsidRPr="000B79E8" w:rsidRDefault="000B79E8" w:rsidP="000B79E8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0B79E8">
        <w:rPr>
          <w:rFonts w:ascii="Times New Roman" w:eastAsia="Times New Roman" w:hAnsi="Times New Roman" w:cs="Times New Roman"/>
          <w:b/>
          <w:bCs/>
          <w:sz w:val="20"/>
          <w:szCs w:val="20"/>
        </w:rPr>
        <w:t>Форма заявления о предоставлении</w:t>
      </w:r>
      <w:r w:rsidRPr="000B79E8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 w:rsidRPr="000B79E8">
        <w:rPr>
          <w:rFonts w:ascii="Times New Roman" w:eastAsia="Times New Roman" w:hAnsi="Times New Roman" w:cs="Times New Roman"/>
          <w:b/>
          <w:bCs/>
          <w:sz w:val="20"/>
          <w:szCs w:val="20"/>
        </w:rPr>
        <w:t>муниципальной</w:t>
      </w:r>
      <w:r w:rsidRPr="000B79E8"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 xml:space="preserve"> </w:t>
      </w:r>
      <w:r w:rsidRPr="000B79E8">
        <w:rPr>
          <w:rFonts w:ascii="Times New Roman" w:eastAsia="Times New Roman" w:hAnsi="Times New Roman" w:cs="Times New Roman"/>
          <w:b/>
          <w:bCs/>
          <w:sz w:val="20"/>
          <w:szCs w:val="20"/>
        </w:rPr>
        <w:t>услуги</w:t>
      </w:r>
    </w:p>
    <w:p w:rsidR="000B79E8" w:rsidRPr="000B79E8" w:rsidRDefault="000B79E8" w:rsidP="000B79E8">
      <w:pPr>
        <w:widowControl w:val="0"/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i/>
          <w:kern w:val="1"/>
          <w:sz w:val="20"/>
          <w:szCs w:val="20"/>
          <w:lang w:val="uk-UA" w:eastAsia="zh-CN" w:bidi="hi-IN"/>
        </w:rPr>
      </w:pPr>
      <w:r w:rsidRPr="000B79E8">
        <w:rPr>
          <w:rFonts w:ascii="Times New Roman" w:eastAsia="Droid Sans Fallback" w:hAnsi="Times New Roman" w:cs="Times New Roman"/>
          <w:noProof/>
          <w:kern w:val="1"/>
          <w:sz w:val="20"/>
          <w:szCs w:val="20"/>
          <w:lang w:val="uk-UA" w:eastAsia="zh-CN" w:bidi="hi-IN"/>
        </w:rPr>
        <w:pict>
          <v:shape id="Freeform 24" o:spid="_x0000_s1287" style="position:absolute;left:0;text-align:left;margin-left:56.65pt;margin-top:12.25pt;width:462pt;height:.1pt;z-index:-251584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" path="m,l9239,e" filled="f" strokeweight=".21164mm">
            <v:path arrowok="t" o:connecttype="custom" o:connectlocs="0,0;5866765,0" o:connectangles="0,0"/>
            <w10:wrap type="topAndBottom" anchorx="page"/>
          </v:shape>
        </w:pict>
      </w:r>
      <w:r w:rsidRPr="000B79E8">
        <w:rPr>
          <w:rFonts w:ascii="Times New Roman" w:eastAsia="Droid Sans Fallback" w:hAnsi="Times New Roman" w:cs="Times New Roman"/>
          <w:i/>
          <w:kern w:val="1"/>
          <w:sz w:val="20"/>
          <w:szCs w:val="20"/>
          <w:lang w:val="uk-UA" w:eastAsia="zh-CN" w:bidi="hi-IN"/>
        </w:rPr>
        <w:t>(наименование</w:t>
      </w:r>
      <w:r w:rsidRPr="000B79E8">
        <w:rPr>
          <w:rFonts w:ascii="Times New Roman" w:eastAsia="Droid Sans Fallback" w:hAnsi="Times New Roman" w:cs="Times New Roman"/>
          <w:i/>
          <w:spacing w:val="-3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i/>
          <w:kern w:val="1"/>
          <w:sz w:val="20"/>
          <w:szCs w:val="20"/>
          <w:lang w:val="uk-UA" w:eastAsia="zh-CN" w:bidi="hi-IN"/>
        </w:rPr>
        <w:t>органа, уполномоченного</w:t>
      </w:r>
      <w:r w:rsidRPr="000B79E8">
        <w:rPr>
          <w:rFonts w:ascii="Times New Roman" w:eastAsia="Droid Sans Fallback" w:hAnsi="Times New Roman" w:cs="Times New Roman"/>
          <w:i/>
          <w:spacing w:val="-5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i/>
          <w:kern w:val="1"/>
          <w:sz w:val="20"/>
          <w:szCs w:val="20"/>
          <w:lang w:val="uk-UA" w:eastAsia="zh-CN" w:bidi="hi-IN"/>
        </w:rPr>
        <w:t>для</w:t>
      </w:r>
      <w:r w:rsidRPr="000B79E8">
        <w:rPr>
          <w:rFonts w:ascii="Times New Roman" w:eastAsia="Droid Sans Fallback" w:hAnsi="Times New Roman" w:cs="Times New Roman"/>
          <w:i/>
          <w:spacing w:val="-4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i/>
          <w:kern w:val="1"/>
          <w:sz w:val="20"/>
          <w:szCs w:val="20"/>
          <w:lang w:val="uk-UA" w:eastAsia="zh-CN" w:bidi="hi-IN"/>
        </w:rPr>
        <w:t>предоставления</w:t>
      </w:r>
      <w:r w:rsidRPr="000B79E8">
        <w:rPr>
          <w:rFonts w:ascii="Times New Roman" w:eastAsia="Droid Sans Fallback" w:hAnsi="Times New Roman" w:cs="Times New Roman"/>
          <w:i/>
          <w:spacing w:val="-5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i/>
          <w:kern w:val="1"/>
          <w:sz w:val="20"/>
          <w:szCs w:val="20"/>
          <w:lang w:val="uk-UA" w:eastAsia="zh-CN" w:bidi="hi-IN"/>
        </w:rPr>
        <w:t>услуги)</w:t>
      </w:r>
    </w:p>
    <w:p w:rsidR="000B79E8" w:rsidRPr="000B79E8" w:rsidRDefault="000B79E8" w:rsidP="000B79E8">
      <w:pPr>
        <w:widowControl w:val="0"/>
        <w:suppressAutoHyphens/>
        <w:spacing w:after="0" w:line="240" w:lineRule="auto"/>
        <w:rPr>
          <w:rFonts w:ascii="Times New Roman" w:eastAsia="Droid Sans Fallback" w:hAnsi="Times New Roman" w:cs="Times New Roman"/>
          <w:i/>
          <w:kern w:val="1"/>
          <w:sz w:val="20"/>
          <w:szCs w:val="20"/>
          <w:lang w:val="uk-UA" w:eastAsia="zh-CN" w:bidi="hi-IN"/>
        </w:rPr>
      </w:pPr>
    </w:p>
    <w:p w:rsidR="000B79E8" w:rsidRPr="000B79E8" w:rsidRDefault="000B79E8" w:rsidP="000B79E8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</w:pPr>
      <w:r w:rsidRPr="000B79E8">
        <w:rPr>
          <w:rFonts w:ascii="Times New Roman" w:eastAsia="Times New Roman" w:hAnsi="Times New Roman" w:cs="Times New Roman"/>
          <w:b/>
          <w:bCs/>
          <w:sz w:val="20"/>
          <w:szCs w:val="20"/>
        </w:rPr>
        <w:t>Заявление</w:t>
      </w:r>
      <w:r w:rsidRPr="000B79E8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 w:rsidRPr="000B79E8">
        <w:rPr>
          <w:rFonts w:ascii="Times New Roman" w:eastAsia="Times New Roman" w:hAnsi="Times New Roman" w:cs="Times New Roman"/>
          <w:b/>
          <w:bCs/>
          <w:sz w:val="20"/>
          <w:szCs w:val="20"/>
        </w:rPr>
        <w:t>о</w:t>
      </w:r>
      <w:r w:rsidRPr="000B79E8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 w:rsidRPr="000B79E8">
        <w:rPr>
          <w:rFonts w:ascii="Times New Roman" w:eastAsia="Times New Roman" w:hAnsi="Times New Roman" w:cs="Times New Roman"/>
          <w:b/>
          <w:bCs/>
          <w:sz w:val="20"/>
          <w:szCs w:val="20"/>
        </w:rPr>
        <w:t>постановке</w:t>
      </w:r>
      <w:r w:rsidRPr="000B79E8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 w:rsidRPr="000B79E8">
        <w:rPr>
          <w:rFonts w:ascii="Times New Roman" w:eastAsia="Times New Roman" w:hAnsi="Times New Roman" w:cs="Times New Roman"/>
          <w:b/>
          <w:bCs/>
          <w:sz w:val="20"/>
          <w:szCs w:val="20"/>
        </w:rPr>
        <w:t>на</w:t>
      </w:r>
      <w:r w:rsidRPr="000B79E8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 w:rsidRPr="000B79E8">
        <w:rPr>
          <w:rFonts w:ascii="Times New Roman" w:eastAsia="Times New Roman" w:hAnsi="Times New Roman" w:cs="Times New Roman"/>
          <w:b/>
          <w:bCs/>
          <w:sz w:val="20"/>
          <w:szCs w:val="20"/>
        </w:rPr>
        <w:t>учет</w:t>
      </w:r>
      <w:r w:rsidRPr="000B79E8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 w:rsidRPr="000B79E8">
        <w:rPr>
          <w:rFonts w:ascii="Times New Roman" w:eastAsia="Times New Roman" w:hAnsi="Times New Roman" w:cs="Times New Roman"/>
          <w:b/>
          <w:bCs/>
          <w:sz w:val="20"/>
          <w:szCs w:val="20"/>
        </w:rPr>
        <w:t>граждан,</w:t>
      </w:r>
      <w:r w:rsidRPr="000B79E8"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 w:rsidRPr="000B79E8">
        <w:rPr>
          <w:rFonts w:ascii="Times New Roman" w:eastAsia="Times New Roman" w:hAnsi="Times New Roman" w:cs="Times New Roman"/>
          <w:b/>
          <w:bCs/>
          <w:sz w:val="20"/>
          <w:szCs w:val="20"/>
        </w:rPr>
        <w:t>нуждающихся</w:t>
      </w:r>
      <w:r w:rsidRPr="000B79E8"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proofErr w:type="gramStart"/>
      <w:r w:rsidRPr="000B79E8">
        <w:rPr>
          <w:rFonts w:ascii="Times New Roman" w:eastAsia="Times New Roman" w:hAnsi="Times New Roman" w:cs="Times New Roman"/>
          <w:b/>
          <w:bCs/>
          <w:sz w:val="20"/>
          <w:szCs w:val="20"/>
        </w:rPr>
        <w:t>в</w:t>
      </w:r>
      <w:proofErr w:type="gramEnd"/>
      <w:r w:rsidRPr="000B79E8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</w:p>
    <w:p w:rsidR="000B79E8" w:rsidRPr="000B79E8" w:rsidRDefault="000B79E8" w:rsidP="000B79E8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proofErr w:type="gramStart"/>
      <w:r w:rsidRPr="000B79E8">
        <w:rPr>
          <w:rFonts w:ascii="Times New Roman" w:eastAsia="Times New Roman" w:hAnsi="Times New Roman" w:cs="Times New Roman"/>
          <w:b/>
          <w:bCs/>
          <w:sz w:val="20"/>
          <w:szCs w:val="20"/>
        </w:rPr>
        <w:t>предоставлении</w:t>
      </w:r>
      <w:proofErr w:type="gramEnd"/>
      <w:r w:rsidRPr="000B79E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жилого</w:t>
      </w:r>
      <w:r w:rsidRPr="000B79E8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 w:rsidRPr="000B79E8">
        <w:rPr>
          <w:rFonts w:ascii="Times New Roman" w:eastAsia="Times New Roman" w:hAnsi="Times New Roman" w:cs="Times New Roman"/>
          <w:b/>
          <w:bCs/>
          <w:sz w:val="20"/>
          <w:szCs w:val="20"/>
        </w:rPr>
        <w:t>помещения</w:t>
      </w:r>
    </w:p>
    <w:p w:rsidR="000B79E8" w:rsidRPr="000B79E8" w:rsidRDefault="000B79E8" w:rsidP="000B79E8">
      <w:pPr>
        <w:tabs>
          <w:tab w:val="left" w:pos="881"/>
          <w:tab w:val="left" w:pos="9334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79E8">
        <w:rPr>
          <w:rFonts w:ascii="Times New Roman" w:eastAsia="Times New Roman" w:hAnsi="Times New Roman" w:cs="Times New Roman"/>
          <w:sz w:val="20"/>
          <w:szCs w:val="20"/>
          <w:lang w:eastAsia="ru-RU"/>
        </w:rPr>
        <w:t>1.</w:t>
      </w:r>
      <w:r w:rsidRPr="000B79E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Заявитель </w:t>
      </w:r>
      <w:r w:rsidRPr="000B79E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</w:p>
    <w:p w:rsidR="000B79E8" w:rsidRPr="000B79E8" w:rsidRDefault="000B79E8" w:rsidP="000B79E8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0B79E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       (фамилия,</w:t>
      </w:r>
      <w:r w:rsidRPr="000B79E8">
        <w:rPr>
          <w:rFonts w:ascii="Times New Roman" w:eastAsia="Times New Roman" w:hAnsi="Times New Roman" w:cs="Times New Roman"/>
          <w:i/>
          <w:spacing w:val="-3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имя,</w:t>
      </w:r>
      <w:r w:rsidRPr="000B79E8">
        <w:rPr>
          <w:rFonts w:ascii="Times New Roman" w:eastAsia="Times New Roman" w:hAnsi="Times New Roman" w:cs="Times New Roman"/>
          <w:i/>
          <w:spacing w:val="-2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отчество</w:t>
      </w:r>
      <w:r w:rsidRPr="000B79E8">
        <w:rPr>
          <w:rFonts w:ascii="Times New Roman" w:eastAsia="Times New Roman" w:hAnsi="Times New Roman" w:cs="Times New Roman"/>
          <w:i/>
          <w:spacing w:val="-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(при</w:t>
      </w:r>
      <w:r w:rsidRPr="000B79E8">
        <w:rPr>
          <w:rFonts w:ascii="Times New Roman" w:eastAsia="Times New Roman" w:hAnsi="Times New Roman" w:cs="Times New Roman"/>
          <w:i/>
          <w:spacing w:val="-2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наличии),</w:t>
      </w:r>
      <w:r w:rsidRPr="000B79E8">
        <w:rPr>
          <w:rFonts w:ascii="Times New Roman" w:eastAsia="Times New Roman" w:hAnsi="Times New Roman" w:cs="Times New Roman"/>
          <w:i/>
          <w:spacing w:val="-3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дата</w:t>
      </w:r>
      <w:r w:rsidRPr="000B79E8">
        <w:rPr>
          <w:rFonts w:ascii="Times New Roman" w:eastAsia="Times New Roman" w:hAnsi="Times New Roman" w:cs="Times New Roman"/>
          <w:i/>
          <w:spacing w:val="-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рождения,</w:t>
      </w:r>
      <w:r w:rsidRPr="000B79E8">
        <w:rPr>
          <w:rFonts w:ascii="Times New Roman" w:eastAsia="Times New Roman" w:hAnsi="Times New Roman" w:cs="Times New Roman"/>
          <w:i/>
          <w:spacing w:val="-2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СНИЛС)</w:t>
      </w:r>
    </w:p>
    <w:p w:rsidR="000B79E8" w:rsidRPr="000B79E8" w:rsidRDefault="000B79E8" w:rsidP="000B79E8">
      <w:pPr>
        <w:tabs>
          <w:tab w:val="left" w:pos="9998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79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Телефон: </w:t>
      </w:r>
      <w:r w:rsidRPr="000B79E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</w:p>
    <w:p w:rsidR="000B79E8" w:rsidRPr="000B79E8" w:rsidRDefault="000B79E8" w:rsidP="000B79E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79E8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</w:t>
      </w:r>
      <w:r w:rsidRPr="000B79E8">
        <w:rPr>
          <w:rFonts w:ascii="Times New Roman" w:eastAsia="Times New Roman" w:hAnsi="Times New Roman" w:cs="Times New Roman"/>
          <w:spacing w:val="-5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sz w:val="20"/>
          <w:szCs w:val="20"/>
          <w:lang w:eastAsia="ru-RU"/>
        </w:rPr>
        <w:t>электронной</w:t>
      </w:r>
      <w:r w:rsidRPr="000B79E8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sz w:val="20"/>
          <w:szCs w:val="20"/>
          <w:lang w:eastAsia="ru-RU"/>
        </w:rPr>
        <w:t>почты:</w:t>
      </w:r>
    </w:p>
    <w:p w:rsidR="000B79E8" w:rsidRPr="000B79E8" w:rsidRDefault="000B79E8" w:rsidP="000B79E8">
      <w:pPr>
        <w:widowControl w:val="0"/>
        <w:suppressAutoHyphens/>
        <w:spacing w:after="0" w:line="240" w:lineRule="auto"/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</w:pPr>
      <w:r w:rsidRPr="000B79E8">
        <w:rPr>
          <w:rFonts w:ascii="Times New Roman" w:eastAsia="Droid Sans Fallback" w:hAnsi="Times New Roman" w:cs="Times New Roman"/>
          <w:noProof/>
          <w:kern w:val="1"/>
          <w:sz w:val="20"/>
          <w:szCs w:val="20"/>
          <w:lang w:val="uk-UA" w:eastAsia="zh-CN" w:bidi="hi-IN"/>
        </w:rPr>
        <w:pict>
          <v:shape id="Freeform 23" o:spid="_x0000_s1288" style="position:absolute;margin-left:56.65pt;margin-top:12.5pt;width:486.1pt;height:.1pt;z-index:-251583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" path="m,l9721,e" filled="f" strokeweight=".21164mm">
            <v:path arrowok="t" o:connecttype="custom" o:connectlocs="0,0;6172835,0" o:connectangles="0,0"/>
            <w10:wrap type="topAndBottom" anchorx="page"/>
          </v:shape>
        </w:pict>
      </w:r>
    </w:p>
    <w:p w:rsidR="000B79E8" w:rsidRPr="000B79E8" w:rsidRDefault="000B79E8" w:rsidP="000B79E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79E8">
        <w:rPr>
          <w:rFonts w:ascii="Times New Roman" w:eastAsia="Times New Roman" w:hAnsi="Times New Roman" w:cs="Times New Roman"/>
          <w:sz w:val="20"/>
          <w:szCs w:val="20"/>
          <w:lang w:eastAsia="ru-RU"/>
        </w:rPr>
        <w:t>Документ, удостоверяющий</w:t>
      </w:r>
      <w:r w:rsidRPr="000B79E8">
        <w:rPr>
          <w:rFonts w:ascii="Times New Roman" w:eastAsia="Times New Roman" w:hAnsi="Times New Roman" w:cs="Times New Roman"/>
          <w:spacing w:val="-5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sz w:val="20"/>
          <w:szCs w:val="20"/>
          <w:lang w:eastAsia="ru-RU"/>
        </w:rPr>
        <w:t>личность</w:t>
      </w:r>
      <w:r w:rsidRPr="000B79E8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заявителя:</w:t>
      </w:r>
    </w:p>
    <w:p w:rsidR="000B79E8" w:rsidRPr="000B79E8" w:rsidRDefault="000B79E8" w:rsidP="000B79E8">
      <w:pPr>
        <w:tabs>
          <w:tab w:val="left" w:pos="5151"/>
          <w:tab w:val="left" w:pos="9905"/>
          <w:tab w:val="left" w:pos="99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79E8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наименование:</w:t>
      </w:r>
      <w:r w:rsidRPr="000B79E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0B79E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0B79E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0B79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серия,</w:t>
      </w:r>
      <w:r w:rsidRPr="000B79E8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sz w:val="20"/>
          <w:szCs w:val="20"/>
          <w:lang w:eastAsia="ru-RU"/>
        </w:rPr>
        <w:t>номер</w:t>
      </w:r>
      <w:r w:rsidRPr="000B79E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0B79E8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</w:t>
      </w:r>
      <w:r w:rsidRPr="000B79E8">
        <w:rPr>
          <w:rFonts w:ascii="Times New Roman" w:eastAsia="Times New Roman" w:hAnsi="Times New Roman" w:cs="Times New Roman"/>
          <w:spacing w:val="-7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выдачи: </w:t>
      </w:r>
      <w:r w:rsidRPr="000B79E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0B79E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0B79E8">
        <w:rPr>
          <w:rFonts w:ascii="Times New Roman" w:eastAsia="Times New Roman" w:hAnsi="Times New Roman" w:cs="Times New Roman"/>
          <w:w w:val="11"/>
          <w:sz w:val="20"/>
          <w:szCs w:val="20"/>
          <w:u w:val="single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кем</w:t>
      </w:r>
      <w:r w:rsidRPr="000B79E8">
        <w:rPr>
          <w:rFonts w:ascii="Times New Roman" w:eastAsia="Times New Roman" w:hAnsi="Times New Roman" w:cs="Times New Roman"/>
          <w:spacing w:val="-5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выдан: </w:t>
      </w:r>
      <w:r w:rsidRPr="000B79E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0B79E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0B79E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0B79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код</w:t>
      </w:r>
      <w:r w:rsidRPr="000B79E8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подразделения: </w:t>
      </w:r>
      <w:r w:rsidRPr="000B79E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0B79E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0B79E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0B79E8">
        <w:rPr>
          <w:rFonts w:ascii="Times New Roman" w:eastAsia="Times New Roman" w:hAnsi="Times New Roman" w:cs="Times New Roman"/>
          <w:w w:val="19"/>
          <w:sz w:val="20"/>
          <w:szCs w:val="20"/>
          <w:u w:val="single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Адрес</w:t>
      </w:r>
      <w:r w:rsidRPr="000B79E8"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sz w:val="20"/>
          <w:szCs w:val="20"/>
          <w:lang w:eastAsia="ru-RU"/>
        </w:rPr>
        <w:t>регистрации</w:t>
      </w:r>
      <w:r w:rsidRPr="000B79E8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sz w:val="20"/>
          <w:szCs w:val="20"/>
          <w:lang w:eastAsia="ru-RU"/>
        </w:rPr>
        <w:t>по</w:t>
      </w:r>
      <w:r w:rsidRPr="000B79E8">
        <w:rPr>
          <w:rFonts w:ascii="Times New Roman" w:eastAsia="Times New Roman" w:hAnsi="Times New Roman" w:cs="Times New Roman"/>
          <w:spacing w:val="-5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месту</w:t>
      </w:r>
      <w:r w:rsidRPr="000B79E8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жительства: </w:t>
      </w:r>
      <w:r w:rsidRPr="000B79E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0B79E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0B79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0B79E8" w:rsidRPr="000B79E8" w:rsidRDefault="000B79E8" w:rsidP="000B79E8">
      <w:pPr>
        <w:tabs>
          <w:tab w:val="left" w:pos="5151"/>
          <w:tab w:val="left" w:pos="9905"/>
          <w:tab w:val="left" w:pos="99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79E8">
        <w:rPr>
          <w:rFonts w:ascii="Times New Roman" w:eastAsia="Times New Roman" w:hAnsi="Times New Roman" w:cs="Times New Roman"/>
          <w:sz w:val="20"/>
          <w:szCs w:val="20"/>
          <w:lang w:eastAsia="ru-RU"/>
        </w:rPr>
        <w:t>2. Представитель</w:t>
      </w:r>
      <w:r w:rsidRPr="000B79E8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заявителя:</w:t>
      </w:r>
    </w:p>
    <w:p w:rsidR="000B79E8" w:rsidRPr="000B79E8" w:rsidRDefault="000B79E8" w:rsidP="000B79E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79E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rect id="Rectangle 22" o:spid="_x0000_s1245" style="position:absolute;left:0;text-align:left;margin-left:192.9pt;margin-top:1.4pt;width:12.35pt;height:12.85pt;z-index:25169510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" filled="f" strokeweight=".26456mm">
            <w10:wrap anchorx="page"/>
          </v:rect>
        </w:pict>
      </w:r>
      <w:r w:rsidRPr="000B79E8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0B79E8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sz w:val="20"/>
          <w:szCs w:val="20"/>
          <w:lang w:eastAsia="ru-RU"/>
        </w:rPr>
        <w:t>Физическое</w:t>
      </w:r>
      <w:r w:rsidRPr="000B79E8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sz w:val="20"/>
          <w:szCs w:val="20"/>
          <w:lang w:eastAsia="ru-RU"/>
        </w:rPr>
        <w:t>лицо</w:t>
      </w:r>
    </w:p>
    <w:p w:rsidR="000B79E8" w:rsidRPr="000B79E8" w:rsidRDefault="000B79E8" w:rsidP="000B79E8">
      <w:pPr>
        <w:tabs>
          <w:tab w:val="left" w:pos="100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79E8">
        <w:rPr>
          <w:rFonts w:ascii="Times New Roman" w:eastAsia="Times New Roman" w:hAnsi="Times New Roman" w:cs="Times New Roman"/>
          <w:sz w:val="20"/>
          <w:szCs w:val="20"/>
          <w:lang w:eastAsia="ru-RU"/>
        </w:rPr>
        <w:t>Сведения</w:t>
      </w:r>
      <w:r w:rsidRPr="000B79E8"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0B79E8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представителе:</w:t>
      </w:r>
      <w:r w:rsidRPr="000B79E8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r w:rsidRPr="000B79E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</w:p>
    <w:p w:rsidR="000B79E8" w:rsidRPr="000B79E8" w:rsidRDefault="000B79E8" w:rsidP="000B79E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0B79E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                           </w:t>
      </w:r>
      <w:proofErr w:type="gramStart"/>
      <w:r w:rsidRPr="000B79E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(фамилия,</w:t>
      </w:r>
      <w:r w:rsidRPr="000B79E8">
        <w:rPr>
          <w:rFonts w:ascii="Times New Roman" w:eastAsia="Times New Roman" w:hAnsi="Times New Roman" w:cs="Times New Roman"/>
          <w:i/>
          <w:spacing w:val="-3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имя,</w:t>
      </w:r>
      <w:r w:rsidRPr="000B79E8">
        <w:rPr>
          <w:rFonts w:ascii="Times New Roman" w:eastAsia="Times New Roman" w:hAnsi="Times New Roman" w:cs="Times New Roman"/>
          <w:i/>
          <w:spacing w:val="-2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отчество (при</w:t>
      </w:r>
      <w:r w:rsidRPr="000B79E8">
        <w:rPr>
          <w:rFonts w:ascii="Times New Roman" w:eastAsia="Times New Roman" w:hAnsi="Times New Roman" w:cs="Times New Roman"/>
          <w:i/>
          <w:spacing w:val="-2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наличии)</w:t>
      </w:r>
      <w:proofErr w:type="gramEnd"/>
    </w:p>
    <w:p w:rsidR="000B79E8" w:rsidRPr="000B79E8" w:rsidRDefault="000B79E8" w:rsidP="000B79E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79E8">
        <w:rPr>
          <w:rFonts w:ascii="Times New Roman" w:eastAsia="Times New Roman" w:hAnsi="Times New Roman" w:cs="Times New Roman"/>
          <w:sz w:val="20"/>
          <w:szCs w:val="20"/>
          <w:lang w:eastAsia="ru-RU"/>
        </w:rPr>
        <w:t>Документ, удостоверяющий</w:t>
      </w:r>
      <w:r w:rsidRPr="000B79E8">
        <w:rPr>
          <w:rFonts w:ascii="Times New Roman" w:eastAsia="Times New Roman" w:hAnsi="Times New Roman" w:cs="Times New Roman"/>
          <w:spacing w:val="-5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sz w:val="20"/>
          <w:szCs w:val="20"/>
          <w:lang w:eastAsia="ru-RU"/>
        </w:rPr>
        <w:t>личность</w:t>
      </w:r>
      <w:r w:rsidRPr="000B79E8"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представителя</w:t>
      </w:r>
      <w:r w:rsidRPr="000B79E8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заявителя:</w:t>
      </w:r>
    </w:p>
    <w:p w:rsidR="000B79E8" w:rsidRPr="000B79E8" w:rsidRDefault="000B79E8" w:rsidP="000B79E8">
      <w:pPr>
        <w:tabs>
          <w:tab w:val="left" w:pos="5031"/>
          <w:tab w:val="left" w:pos="9945"/>
          <w:tab w:val="left" w:pos="10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79E8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наименование:</w:t>
      </w:r>
      <w:r w:rsidRPr="000B79E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0B79E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0B79E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0B79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серия,</w:t>
      </w:r>
      <w:r w:rsidRPr="000B79E8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sz w:val="20"/>
          <w:szCs w:val="20"/>
          <w:lang w:eastAsia="ru-RU"/>
        </w:rPr>
        <w:t>номер</w:t>
      </w:r>
      <w:r w:rsidRPr="000B79E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0B79E8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</w:t>
      </w:r>
      <w:r w:rsidRPr="000B79E8">
        <w:rPr>
          <w:rFonts w:ascii="Times New Roman" w:eastAsia="Times New Roman" w:hAnsi="Times New Roman" w:cs="Times New Roman"/>
          <w:spacing w:val="-7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выдачи: </w:t>
      </w:r>
      <w:r w:rsidRPr="000B79E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0B79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Контактные</w:t>
      </w:r>
      <w:r w:rsidRPr="000B79E8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sz w:val="20"/>
          <w:szCs w:val="20"/>
          <w:lang w:eastAsia="ru-RU"/>
        </w:rPr>
        <w:t>данные</w:t>
      </w:r>
      <w:r w:rsidRPr="000B79E8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0B79E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0B79E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</w:p>
    <w:p w:rsidR="000B79E8" w:rsidRPr="000B79E8" w:rsidRDefault="000B79E8" w:rsidP="000B79E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0B79E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                    (телефон,</w:t>
      </w:r>
      <w:r w:rsidRPr="000B79E8">
        <w:rPr>
          <w:rFonts w:ascii="Times New Roman" w:eastAsia="Times New Roman" w:hAnsi="Times New Roman" w:cs="Times New Roman"/>
          <w:i/>
          <w:spacing w:val="-3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адрес</w:t>
      </w:r>
      <w:r w:rsidRPr="000B79E8">
        <w:rPr>
          <w:rFonts w:ascii="Times New Roman" w:eastAsia="Times New Roman" w:hAnsi="Times New Roman" w:cs="Times New Roman"/>
          <w:i/>
          <w:spacing w:val="-3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электронной</w:t>
      </w:r>
      <w:r w:rsidRPr="000B79E8">
        <w:rPr>
          <w:rFonts w:ascii="Times New Roman" w:eastAsia="Times New Roman" w:hAnsi="Times New Roman" w:cs="Times New Roman"/>
          <w:i/>
          <w:spacing w:val="-2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почты)</w:t>
      </w:r>
    </w:p>
    <w:p w:rsidR="000B79E8" w:rsidRPr="000B79E8" w:rsidRDefault="000B79E8" w:rsidP="000B79E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79E8">
        <w:rPr>
          <w:rFonts w:ascii="Times New Roman" w:eastAsia="Times New Roman" w:hAnsi="Times New Roman" w:cs="Times New Roman"/>
          <w:sz w:val="20"/>
          <w:szCs w:val="20"/>
          <w:lang w:eastAsia="ru-RU"/>
        </w:rPr>
        <w:t>Документ,</w:t>
      </w:r>
      <w:r w:rsidRPr="000B79E8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подтверждающий</w:t>
      </w:r>
      <w:r w:rsidRPr="000B79E8">
        <w:rPr>
          <w:rFonts w:ascii="Times New Roman" w:eastAsia="Times New Roman" w:hAnsi="Times New Roman" w:cs="Times New Roman"/>
          <w:spacing w:val="-5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полномочия</w:t>
      </w:r>
      <w:r w:rsidRPr="000B79E8">
        <w:rPr>
          <w:rFonts w:ascii="Times New Roman" w:eastAsia="Times New Roman" w:hAnsi="Times New Roman" w:cs="Times New Roman"/>
          <w:spacing w:val="-5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представителя</w:t>
      </w:r>
      <w:r w:rsidRPr="000B79E8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заявителя:</w:t>
      </w:r>
    </w:p>
    <w:p w:rsidR="000B79E8" w:rsidRPr="000B79E8" w:rsidRDefault="000B79E8" w:rsidP="000B79E8">
      <w:pPr>
        <w:widowControl w:val="0"/>
        <w:suppressAutoHyphens/>
        <w:spacing w:after="0" w:line="240" w:lineRule="auto"/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</w:pPr>
      <w:r w:rsidRPr="000B79E8">
        <w:rPr>
          <w:rFonts w:ascii="Times New Roman" w:eastAsia="Droid Sans Fallback" w:hAnsi="Times New Roman" w:cs="Times New Roman"/>
          <w:noProof/>
          <w:kern w:val="1"/>
          <w:sz w:val="20"/>
          <w:szCs w:val="20"/>
          <w:lang w:val="uk-UA" w:eastAsia="zh-CN" w:bidi="hi-IN"/>
        </w:rPr>
        <w:pict>
          <v:group id="Group 19" o:spid="_x0000_s1276" style="position:absolute;margin-left:80.65pt;margin-top:14pt;width:480pt;height:18.05pt;z-index:-251589632;mso-position-horizontal-relative:page" coordorigin="1133,-19" coordsize="9600,3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">
            <v:line id="Line 21" o:spid="_x0000_s1277" style="position:absolute;visibility:visible" from="1133,-13" to="10732,-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" strokeweight=".21164mm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20" o:spid="_x0000_s1278" type="#_x0000_t75" style="position:absolute;left:5774;top:12;width:255;height:27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">
              <v:imagedata r:id="rId17" o:title=""/>
            </v:shape>
            <w10:wrap anchorx="page"/>
          </v:group>
        </w:pict>
      </w:r>
    </w:p>
    <w:p w:rsidR="000B79E8" w:rsidRPr="000B79E8" w:rsidRDefault="000B79E8" w:rsidP="000B79E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</w:pPr>
      <w:r w:rsidRPr="000B79E8">
        <w:rPr>
          <w:rFonts w:ascii="Times New Roman" w:eastAsia="Times New Roman" w:hAnsi="Times New Roman" w:cs="Times New Roman"/>
          <w:sz w:val="20"/>
          <w:szCs w:val="20"/>
          <w:lang w:eastAsia="ru-RU"/>
        </w:rPr>
        <w:t>- Индивидуальный предприниматель</w:t>
      </w:r>
      <w:r w:rsidRPr="000B79E8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 xml:space="preserve"> </w:t>
      </w:r>
    </w:p>
    <w:p w:rsidR="000B79E8" w:rsidRPr="000B79E8" w:rsidRDefault="000B79E8" w:rsidP="000B79E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79E8">
        <w:rPr>
          <w:rFonts w:ascii="Times New Roman" w:eastAsia="Times New Roman" w:hAnsi="Times New Roman" w:cs="Times New Roman"/>
          <w:sz w:val="20"/>
          <w:szCs w:val="20"/>
          <w:lang w:eastAsia="ru-RU"/>
        </w:rPr>
        <w:t>Сведения</w:t>
      </w:r>
      <w:r w:rsidRPr="000B79E8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sz w:val="20"/>
          <w:szCs w:val="20"/>
          <w:lang w:eastAsia="ru-RU"/>
        </w:rPr>
        <w:t>об</w:t>
      </w:r>
      <w:r w:rsidRPr="000B79E8">
        <w:rPr>
          <w:rFonts w:ascii="Times New Roman" w:eastAsia="Times New Roman" w:hAnsi="Times New Roman" w:cs="Times New Roman"/>
          <w:spacing w:val="-5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sz w:val="20"/>
          <w:szCs w:val="20"/>
          <w:lang w:eastAsia="ru-RU"/>
        </w:rPr>
        <w:t>индивидуальном</w:t>
      </w:r>
      <w:r w:rsidRPr="000B79E8">
        <w:rPr>
          <w:rFonts w:ascii="Times New Roman" w:eastAsia="Times New Roman" w:hAnsi="Times New Roman" w:cs="Times New Roman"/>
          <w:spacing w:val="-5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предпринимателе:</w:t>
      </w:r>
    </w:p>
    <w:p w:rsidR="000B79E8" w:rsidRPr="000B79E8" w:rsidRDefault="000B79E8" w:rsidP="000B79E8">
      <w:pPr>
        <w:tabs>
          <w:tab w:val="left" w:pos="9887"/>
          <w:tab w:val="left" w:pos="99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79E8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Полное</w:t>
      </w:r>
      <w:r w:rsidRPr="000B79E8">
        <w:rPr>
          <w:rFonts w:ascii="Times New Roman" w:eastAsia="Times New Roman" w:hAnsi="Times New Roman" w:cs="Times New Roman"/>
          <w:spacing w:val="-10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</w:t>
      </w:r>
      <w:r w:rsidRPr="000B79E8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0B79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ОГРНИП</w:t>
      </w:r>
      <w:r w:rsidRPr="000B79E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0B79E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0B79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ИНН</w:t>
      </w:r>
      <w:r w:rsidRPr="000B79E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0B79E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0B79E8">
        <w:rPr>
          <w:rFonts w:ascii="Times New Roman" w:eastAsia="Times New Roman" w:hAnsi="Times New Roman" w:cs="Times New Roman"/>
          <w:w w:val="35"/>
          <w:sz w:val="20"/>
          <w:szCs w:val="20"/>
          <w:u w:val="single"/>
          <w:lang w:eastAsia="ru-RU"/>
        </w:rPr>
        <w:t xml:space="preserve"> </w:t>
      </w:r>
    </w:p>
    <w:p w:rsidR="000B79E8" w:rsidRPr="000B79E8" w:rsidRDefault="000B79E8" w:rsidP="000B79E8">
      <w:pPr>
        <w:tabs>
          <w:tab w:val="left" w:pos="100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79E8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Контактные</w:t>
      </w:r>
      <w:r w:rsidRPr="000B79E8"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sz w:val="20"/>
          <w:szCs w:val="20"/>
          <w:lang w:eastAsia="ru-RU"/>
        </w:rPr>
        <w:t>данные</w:t>
      </w:r>
      <w:r w:rsidRPr="000B79E8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</w:p>
    <w:p w:rsidR="000B79E8" w:rsidRPr="000B79E8" w:rsidRDefault="000B79E8" w:rsidP="000B79E8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0B79E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                       (телефон,</w:t>
      </w:r>
      <w:r w:rsidRPr="000B79E8">
        <w:rPr>
          <w:rFonts w:ascii="Times New Roman" w:eastAsia="Times New Roman" w:hAnsi="Times New Roman" w:cs="Times New Roman"/>
          <w:i/>
          <w:spacing w:val="-3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адрес</w:t>
      </w:r>
      <w:r w:rsidRPr="000B79E8">
        <w:rPr>
          <w:rFonts w:ascii="Times New Roman" w:eastAsia="Times New Roman" w:hAnsi="Times New Roman" w:cs="Times New Roman"/>
          <w:i/>
          <w:spacing w:val="-3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электронной</w:t>
      </w:r>
      <w:r w:rsidRPr="000B79E8">
        <w:rPr>
          <w:rFonts w:ascii="Times New Roman" w:eastAsia="Times New Roman" w:hAnsi="Times New Roman" w:cs="Times New Roman"/>
          <w:i/>
          <w:spacing w:val="-2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почты)</w:t>
      </w:r>
    </w:p>
    <w:p w:rsidR="000B79E8" w:rsidRPr="000B79E8" w:rsidRDefault="000B79E8" w:rsidP="000B79E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79E8">
        <w:rPr>
          <w:rFonts w:ascii="Times New Roman" w:eastAsia="Times New Roman" w:hAnsi="Times New Roman" w:cs="Times New Roman"/>
          <w:sz w:val="20"/>
          <w:szCs w:val="20"/>
          <w:lang w:eastAsia="ru-RU"/>
        </w:rPr>
        <w:t>Документ,</w:t>
      </w:r>
      <w:r w:rsidRPr="000B79E8"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подтверждающий</w:t>
      </w:r>
      <w:r w:rsidRPr="000B79E8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полномочия</w:t>
      </w:r>
      <w:r w:rsidRPr="000B79E8">
        <w:rPr>
          <w:rFonts w:ascii="Times New Roman" w:eastAsia="Times New Roman" w:hAnsi="Times New Roman" w:cs="Times New Roman"/>
          <w:spacing w:val="-5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представителя</w:t>
      </w:r>
      <w:r w:rsidRPr="000B79E8"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заявителя:</w:t>
      </w:r>
    </w:p>
    <w:p w:rsidR="000B79E8" w:rsidRPr="000B79E8" w:rsidRDefault="000B79E8" w:rsidP="000B79E8">
      <w:pPr>
        <w:widowControl w:val="0"/>
        <w:suppressAutoHyphens/>
        <w:spacing w:after="0" w:line="240" w:lineRule="auto"/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</w:pPr>
    </w:p>
    <w:p w:rsidR="000B79E8" w:rsidRPr="000B79E8" w:rsidRDefault="000B79E8" w:rsidP="000B79E8">
      <w:pPr>
        <w:spacing w:after="0" w:line="240" w:lineRule="auto"/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</w:pPr>
      <w:r w:rsidRPr="000B79E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group id="Group 16" o:spid="_x0000_s1279" style="position:absolute;margin-left:56.65pt;margin-top:-.95pt;width:486.05pt;height:15.1pt;z-index:-251588608;mso-position-horizontal-relative:page" coordorigin="1133,-19" coordsize="9721,3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">
            <v:line id="Line 18" o:spid="_x0000_s1280" style="position:absolute;visibility:visible" from="1133,-13" to="10853,-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" strokeweight=".21164mm"/>
            <v:shape id="Picture 17" o:spid="_x0000_s1281" type="#_x0000_t75" style="position:absolute;left:4094;top:12;width:255;height:27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">
              <v:imagedata r:id="rId17" o:title=""/>
            </v:shape>
            <w10:wrap anchorx="page"/>
          </v:group>
        </w:pict>
      </w:r>
      <w:r w:rsidRPr="000B79E8">
        <w:rPr>
          <w:rFonts w:ascii="Times New Roman" w:eastAsia="Times New Roman" w:hAnsi="Times New Roman" w:cs="Times New Roman"/>
          <w:sz w:val="20"/>
          <w:szCs w:val="20"/>
          <w:lang w:eastAsia="ru-RU"/>
        </w:rPr>
        <w:t>- Юридическое лицо</w:t>
      </w:r>
      <w:r w:rsidRPr="000B79E8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 xml:space="preserve"> </w:t>
      </w:r>
    </w:p>
    <w:p w:rsidR="000B79E8" w:rsidRPr="000B79E8" w:rsidRDefault="000B79E8" w:rsidP="000B79E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79E8">
        <w:rPr>
          <w:rFonts w:ascii="Times New Roman" w:eastAsia="Times New Roman" w:hAnsi="Times New Roman" w:cs="Times New Roman"/>
          <w:sz w:val="20"/>
          <w:szCs w:val="20"/>
          <w:lang w:eastAsia="ru-RU"/>
        </w:rPr>
        <w:t>Сведения</w:t>
      </w:r>
      <w:r w:rsidRPr="000B79E8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0B79E8"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sz w:val="20"/>
          <w:szCs w:val="20"/>
          <w:lang w:eastAsia="ru-RU"/>
        </w:rPr>
        <w:t>юридическом</w:t>
      </w:r>
      <w:r w:rsidRPr="000B79E8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sz w:val="20"/>
          <w:szCs w:val="20"/>
          <w:lang w:eastAsia="ru-RU"/>
        </w:rPr>
        <w:t>лице:</w:t>
      </w:r>
    </w:p>
    <w:p w:rsidR="000B79E8" w:rsidRPr="000B79E8" w:rsidRDefault="000B79E8" w:rsidP="000B79E8">
      <w:pPr>
        <w:tabs>
          <w:tab w:val="left" w:pos="982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79E8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Полное</w:t>
      </w:r>
      <w:r w:rsidRPr="000B79E8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</w:t>
      </w:r>
      <w:r w:rsidRPr="000B79E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</w:p>
    <w:p w:rsidR="000B79E8" w:rsidRPr="000B79E8" w:rsidRDefault="000B79E8" w:rsidP="000B79E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0B79E8" w:rsidRPr="000B79E8">
          <w:pgSz w:w="11910" w:h="16840"/>
          <w:pgMar w:top="1040" w:right="340" w:bottom="280" w:left="960" w:header="720" w:footer="720" w:gutter="0"/>
          <w:cols w:space="720"/>
        </w:sectPr>
      </w:pPr>
    </w:p>
    <w:p w:rsidR="000B79E8" w:rsidRPr="000B79E8" w:rsidRDefault="000B79E8" w:rsidP="000B79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79E8">
        <w:rPr>
          <w:rFonts w:ascii="Times New Roman" w:eastAsia="Times New Roman" w:hAnsi="Times New Roman" w:cs="Times New Roman"/>
          <w:w w:val="99"/>
          <w:sz w:val="20"/>
          <w:szCs w:val="20"/>
          <w:lang w:eastAsia="ru-RU"/>
        </w:rPr>
        <w:lastRenderedPageBreak/>
        <w:t>1</w:t>
      </w:r>
    </w:p>
    <w:p w:rsidR="000B79E8" w:rsidRPr="000B79E8" w:rsidRDefault="000B79E8" w:rsidP="000B79E8">
      <w:pPr>
        <w:widowControl w:val="0"/>
        <w:suppressAutoHyphens/>
        <w:spacing w:after="0" w:line="240" w:lineRule="auto"/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</w:pPr>
    </w:p>
    <w:p w:rsidR="000B79E8" w:rsidRPr="000B79E8" w:rsidRDefault="000B79E8" w:rsidP="000B79E8">
      <w:pPr>
        <w:tabs>
          <w:tab w:val="left" w:pos="9846"/>
          <w:tab w:val="left" w:pos="998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79E8">
        <w:rPr>
          <w:rFonts w:ascii="Times New Roman" w:eastAsia="Times New Roman" w:hAnsi="Times New Roman" w:cs="Times New Roman"/>
          <w:sz w:val="20"/>
          <w:szCs w:val="20"/>
          <w:lang w:eastAsia="ru-RU"/>
        </w:rPr>
        <w:t>ОГРН</w:t>
      </w:r>
      <w:r w:rsidRPr="000B79E8">
        <w:rPr>
          <w:rFonts w:ascii="Times New Roman" w:eastAsia="Times New Roman" w:hAnsi="Times New Roman" w:cs="Times New Roman"/>
          <w:sz w:val="20"/>
          <w:szCs w:val="20"/>
          <w:u w:val="thick"/>
          <w:lang w:eastAsia="ru-RU"/>
        </w:rPr>
        <w:tab/>
      </w:r>
      <w:r w:rsidRPr="000B79E8">
        <w:rPr>
          <w:rFonts w:ascii="Times New Roman" w:eastAsia="Times New Roman" w:hAnsi="Times New Roman" w:cs="Times New Roman"/>
          <w:sz w:val="20"/>
          <w:szCs w:val="20"/>
          <w:u w:val="thick"/>
          <w:lang w:eastAsia="ru-RU"/>
        </w:rPr>
        <w:tab/>
      </w:r>
      <w:r w:rsidRPr="000B79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ИНН</w:t>
      </w:r>
      <w:r w:rsidRPr="000B79E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0B79E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</w:p>
    <w:p w:rsidR="000B79E8" w:rsidRPr="000B79E8" w:rsidRDefault="000B79E8" w:rsidP="000B79E8">
      <w:pPr>
        <w:tabs>
          <w:tab w:val="left" w:pos="1001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79E8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Контактные</w:t>
      </w:r>
      <w:r w:rsidRPr="000B79E8">
        <w:rPr>
          <w:rFonts w:ascii="Times New Roman" w:eastAsia="Times New Roman" w:hAnsi="Times New Roman" w:cs="Times New Roman"/>
          <w:spacing w:val="-5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sz w:val="20"/>
          <w:szCs w:val="20"/>
          <w:lang w:eastAsia="ru-RU"/>
        </w:rPr>
        <w:t>данные</w:t>
      </w:r>
      <w:r w:rsidRPr="000B79E8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</w:p>
    <w:p w:rsidR="000B79E8" w:rsidRPr="000B79E8" w:rsidRDefault="000B79E8" w:rsidP="000B79E8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0B79E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(телефон,</w:t>
      </w:r>
      <w:r w:rsidRPr="000B79E8">
        <w:rPr>
          <w:rFonts w:ascii="Times New Roman" w:eastAsia="Times New Roman" w:hAnsi="Times New Roman" w:cs="Times New Roman"/>
          <w:i/>
          <w:spacing w:val="-3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адрес</w:t>
      </w:r>
      <w:r w:rsidRPr="000B79E8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электронной</w:t>
      </w:r>
      <w:r w:rsidRPr="000B79E8">
        <w:rPr>
          <w:rFonts w:ascii="Times New Roman" w:eastAsia="Times New Roman" w:hAnsi="Times New Roman" w:cs="Times New Roman"/>
          <w:i/>
          <w:spacing w:val="-2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почты)</w:t>
      </w:r>
    </w:p>
    <w:p w:rsidR="000B79E8" w:rsidRPr="000B79E8" w:rsidRDefault="000B79E8" w:rsidP="000B79E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79E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0" distR="0" simplePos="0" relativeHeight="251696128" behindDoc="0" locked="0" layoutInCell="1" allowOverlap="1" wp14:anchorId="343D2982" wp14:editId="296E2C5B">
            <wp:simplePos x="0" y="0"/>
            <wp:positionH relativeFrom="page">
              <wp:posOffset>2911475</wp:posOffset>
            </wp:positionH>
            <wp:positionV relativeFrom="paragraph">
              <wp:posOffset>0</wp:posOffset>
            </wp:positionV>
            <wp:extent cx="161925" cy="171450"/>
            <wp:effectExtent l="0" t="0" r="0" b="0"/>
            <wp:wrapNone/>
            <wp:docPr id="102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B79E8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0B79E8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sz w:val="20"/>
          <w:szCs w:val="20"/>
          <w:lang w:eastAsia="ru-RU"/>
        </w:rPr>
        <w:t>Сотрудник</w:t>
      </w:r>
      <w:r w:rsidRPr="000B79E8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организации</w:t>
      </w:r>
    </w:p>
    <w:p w:rsidR="000B79E8" w:rsidRPr="000B79E8" w:rsidRDefault="000B79E8" w:rsidP="000B79E8">
      <w:pPr>
        <w:tabs>
          <w:tab w:val="left" w:pos="100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79E8">
        <w:rPr>
          <w:rFonts w:ascii="Times New Roman" w:eastAsia="Times New Roman" w:hAnsi="Times New Roman" w:cs="Times New Roman"/>
          <w:sz w:val="20"/>
          <w:szCs w:val="20"/>
          <w:lang w:eastAsia="ru-RU"/>
        </w:rPr>
        <w:t>Сведения</w:t>
      </w:r>
      <w:r w:rsidRPr="000B79E8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0B79E8"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представителе: </w:t>
      </w:r>
      <w:r w:rsidRPr="000B79E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</w:p>
    <w:p w:rsidR="000B79E8" w:rsidRPr="000B79E8" w:rsidRDefault="000B79E8" w:rsidP="000B79E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proofErr w:type="gramStart"/>
      <w:r w:rsidRPr="000B79E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(фамилия,</w:t>
      </w:r>
      <w:r w:rsidRPr="000B79E8">
        <w:rPr>
          <w:rFonts w:ascii="Times New Roman" w:eastAsia="Times New Roman" w:hAnsi="Times New Roman" w:cs="Times New Roman"/>
          <w:i/>
          <w:spacing w:val="-2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имя,</w:t>
      </w:r>
      <w:r w:rsidRPr="000B79E8">
        <w:rPr>
          <w:rFonts w:ascii="Times New Roman" w:eastAsia="Times New Roman" w:hAnsi="Times New Roman" w:cs="Times New Roman"/>
          <w:i/>
          <w:spacing w:val="-2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отчество (при</w:t>
      </w:r>
      <w:r w:rsidRPr="000B79E8">
        <w:rPr>
          <w:rFonts w:ascii="Times New Roman" w:eastAsia="Times New Roman" w:hAnsi="Times New Roman" w:cs="Times New Roman"/>
          <w:i/>
          <w:spacing w:val="-2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наличии)</w:t>
      </w:r>
      <w:proofErr w:type="gramEnd"/>
    </w:p>
    <w:p w:rsidR="000B79E8" w:rsidRPr="000B79E8" w:rsidRDefault="000B79E8" w:rsidP="000B79E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79E8">
        <w:rPr>
          <w:rFonts w:ascii="Times New Roman" w:eastAsia="Times New Roman" w:hAnsi="Times New Roman" w:cs="Times New Roman"/>
          <w:sz w:val="20"/>
          <w:szCs w:val="20"/>
          <w:lang w:eastAsia="ru-RU"/>
        </w:rPr>
        <w:t>Документ, удостоверяющий</w:t>
      </w:r>
      <w:r w:rsidRPr="000B79E8">
        <w:rPr>
          <w:rFonts w:ascii="Times New Roman" w:eastAsia="Times New Roman" w:hAnsi="Times New Roman" w:cs="Times New Roman"/>
          <w:spacing w:val="-5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sz w:val="20"/>
          <w:szCs w:val="20"/>
          <w:lang w:eastAsia="ru-RU"/>
        </w:rPr>
        <w:t>личность</w:t>
      </w:r>
      <w:r w:rsidRPr="000B79E8"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представителя</w:t>
      </w:r>
      <w:r w:rsidRPr="000B79E8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заявителя:</w:t>
      </w:r>
    </w:p>
    <w:p w:rsidR="000B79E8" w:rsidRPr="000B79E8" w:rsidRDefault="000B79E8" w:rsidP="000B79E8">
      <w:pPr>
        <w:tabs>
          <w:tab w:val="left" w:pos="5031"/>
          <w:tab w:val="left" w:pos="7250"/>
          <w:tab w:val="left" w:pos="99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79E8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наименование:</w:t>
      </w:r>
      <w:r w:rsidRPr="000B79E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0B79E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0B79E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0B79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серия,</w:t>
      </w:r>
      <w:r w:rsidRPr="000B79E8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sz w:val="20"/>
          <w:szCs w:val="20"/>
          <w:lang w:eastAsia="ru-RU"/>
        </w:rPr>
        <w:t>номер</w:t>
      </w:r>
      <w:r w:rsidRPr="000B79E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0B79E8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</w:t>
      </w:r>
      <w:r w:rsidRPr="000B79E8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sz w:val="20"/>
          <w:szCs w:val="20"/>
          <w:lang w:eastAsia="ru-RU"/>
        </w:rPr>
        <w:t>выдачи:</w:t>
      </w:r>
      <w:r w:rsidRPr="000B79E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0B79E8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r w:rsidRPr="000B79E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0B79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Контактные</w:t>
      </w:r>
      <w:r w:rsidRPr="000B79E8"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sz w:val="20"/>
          <w:szCs w:val="20"/>
          <w:lang w:eastAsia="ru-RU"/>
        </w:rPr>
        <w:t>данные</w:t>
      </w:r>
    </w:p>
    <w:p w:rsidR="000B79E8" w:rsidRPr="000B79E8" w:rsidRDefault="000B79E8" w:rsidP="000B79E8">
      <w:pPr>
        <w:widowControl w:val="0"/>
        <w:suppressAutoHyphens/>
        <w:spacing w:after="0" w:line="240" w:lineRule="auto"/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</w:pPr>
      <w:r w:rsidRPr="000B79E8">
        <w:rPr>
          <w:rFonts w:ascii="Times New Roman" w:eastAsia="Droid Sans Fallback" w:hAnsi="Times New Roman" w:cs="Times New Roman"/>
          <w:noProof/>
          <w:kern w:val="1"/>
          <w:sz w:val="20"/>
          <w:szCs w:val="20"/>
          <w:lang w:val="uk-UA" w:eastAsia="zh-CN" w:bidi="hi-IN"/>
        </w:rPr>
        <w:pict>
          <v:shape id="Freeform 15" o:spid="_x0000_s1289" style="position:absolute;margin-left:59.65pt;margin-top:12.55pt;width:378.05pt;height:.1pt;z-index:-2515824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" path="m,l7560,e" filled="f" strokeweight=".21164mm">
            <v:path arrowok="t" o:connecttype="custom" o:connectlocs="0,0;4800600,0" o:connectangles="0,0"/>
            <w10:wrap type="topAndBottom" anchorx="page"/>
          </v:shape>
        </w:pict>
      </w:r>
    </w:p>
    <w:p w:rsidR="000B79E8" w:rsidRPr="000B79E8" w:rsidRDefault="000B79E8" w:rsidP="000B79E8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0B79E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(телефон,</w:t>
      </w:r>
      <w:r w:rsidRPr="000B79E8">
        <w:rPr>
          <w:rFonts w:ascii="Times New Roman" w:eastAsia="Times New Roman" w:hAnsi="Times New Roman" w:cs="Times New Roman"/>
          <w:i/>
          <w:spacing w:val="-3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адрес</w:t>
      </w:r>
      <w:r w:rsidRPr="000B79E8">
        <w:rPr>
          <w:rFonts w:ascii="Times New Roman" w:eastAsia="Times New Roman" w:hAnsi="Times New Roman" w:cs="Times New Roman"/>
          <w:i/>
          <w:spacing w:val="-3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электронной</w:t>
      </w:r>
      <w:r w:rsidRPr="000B79E8">
        <w:rPr>
          <w:rFonts w:ascii="Times New Roman" w:eastAsia="Times New Roman" w:hAnsi="Times New Roman" w:cs="Times New Roman"/>
          <w:i/>
          <w:spacing w:val="-2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почты)</w:t>
      </w:r>
    </w:p>
    <w:p w:rsidR="000B79E8" w:rsidRPr="000B79E8" w:rsidRDefault="000B79E8" w:rsidP="000B79E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79E8">
        <w:rPr>
          <w:rFonts w:ascii="Times New Roman" w:eastAsia="Times New Roman" w:hAnsi="Times New Roman" w:cs="Times New Roman"/>
          <w:sz w:val="20"/>
          <w:szCs w:val="20"/>
          <w:lang w:eastAsia="ru-RU"/>
        </w:rPr>
        <w:t>Документ,</w:t>
      </w:r>
      <w:r w:rsidRPr="000B79E8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подтверждающий</w:t>
      </w:r>
      <w:r w:rsidRPr="000B79E8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полномочия</w:t>
      </w:r>
      <w:r w:rsidRPr="000B79E8">
        <w:rPr>
          <w:rFonts w:ascii="Times New Roman" w:eastAsia="Times New Roman" w:hAnsi="Times New Roman" w:cs="Times New Roman"/>
          <w:spacing w:val="-5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представителя</w:t>
      </w:r>
      <w:r w:rsidRPr="000B79E8"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заявителя:</w:t>
      </w:r>
    </w:p>
    <w:p w:rsidR="000B79E8" w:rsidRPr="000B79E8" w:rsidRDefault="000B79E8" w:rsidP="000B79E8">
      <w:pPr>
        <w:widowControl w:val="0"/>
        <w:suppressAutoHyphens/>
        <w:spacing w:after="0" w:line="240" w:lineRule="auto"/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</w:pPr>
    </w:p>
    <w:p w:rsidR="000B79E8" w:rsidRPr="000B79E8" w:rsidRDefault="000B79E8" w:rsidP="000B79E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79E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group id="Group 12" o:spid="_x0000_s1282" style="position:absolute;left:0;text-align:left;margin-left:56.65pt;margin-top:-1pt;width:486.05pt;height:15.15pt;z-index:-251587584;mso-position-horizontal-relative:page" coordorigin="1133,-20" coordsize="9721,3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">
            <v:line id="Line 14" o:spid="_x0000_s1283" style="position:absolute;visibility:visible" from="1133,-14" to="10853,-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" strokeweight=".21164mm"/>
            <v:shape id="Picture 13" o:spid="_x0000_s1284" type="#_x0000_t75" style="position:absolute;left:4876;top:12;width:255;height:27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">
              <v:imagedata r:id="rId17" o:title=""/>
            </v:shape>
            <w10:wrap anchorx="page"/>
          </v:group>
        </w:pict>
      </w:r>
      <w:r w:rsidRPr="000B79E8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0B79E8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sz w:val="20"/>
          <w:szCs w:val="20"/>
          <w:lang w:eastAsia="ru-RU"/>
        </w:rPr>
        <w:t>Руководитель</w:t>
      </w:r>
      <w:r w:rsidRPr="000B79E8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организации</w:t>
      </w:r>
    </w:p>
    <w:p w:rsidR="000B79E8" w:rsidRPr="000B79E8" w:rsidRDefault="000B79E8" w:rsidP="000B79E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79E8">
        <w:rPr>
          <w:rFonts w:ascii="Times New Roman" w:eastAsia="Times New Roman" w:hAnsi="Times New Roman" w:cs="Times New Roman"/>
          <w:sz w:val="20"/>
          <w:szCs w:val="20"/>
          <w:lang w:eastAsia="ru-RU"/>
        </w:rPr>
        <w:t>Документ, удостоверяющий</w:t>
      </w:r>
      <w:r w:rsidRPr="000B79E8">
        <w:rPr>
          <w:rFonts w:ascii="Times New Roman" w:eastAsia="Times New Roman" w:hAnsi="Times New Roman" w:cs="Times New Roman"/>
          <w:spacing w:val="-5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sz w:val="20"/>
          <w:szCs w:val="20"/>
          <w:lang w:eastAsia="ru-RU"/>
        </w:rPr>
        <w:t>личность</w:t>
      </w:r>
      <w:r w:rsidRPr="000B79E8"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представителя</w:t>
      </w:r>
      <w:r w:rsidRPr="000B79E8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заявителя:</w:t>
      </w:r>
    </w:p>
    <w:p w:rsidR="000B79E8" w:rsidRPr="000B79E8" w:rsidRDefault="000B79E8" w:rsidP="000B79E8">
      <w:pPr>
        <w:tabs>
          <w:tab w:val="left" w:pos="5031"/>
          <w:tab w:val="left" w:pos="9945"/>
          <w:tab w:val="left" w:pos="1001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79E8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наименование:</w:t>
      </w:r>
      <w:r w:rsidRPr="000B79E8">
        <w:rPr>
          <w:rFonts w:ascii="Times New Roman" w:eastAsia="Times New Roman" w:hAnsi="Times New Roman" w:cs="Times New Roman"/>
          <w:sz w:val="20"/>
          <w:szCs w:val="20"/>
          <w:u w:val="thick"/>
          <w:lang w:eastAsia="ru-RU"/>
        </w:rPr>
        <w:tab/>
      </w:r>
      <w:r w:rsidRPr="000B79E8">
        <w:rPr>
          <w:rFonts w:ascii="Times New Roman" w:eastAsia="Times New Roman" w:hAnsi="Times New Roman" w:cs="Times New Roman"/>
          <w:sz w:val="20"/>
          <w:szCs w:val="20"/>
          <w:u w:val="thick"/>
          <w:lang w:eastAsia="ru-RU"/>
        </w:rPr>
        <w:tab/>
      </w:r>
      <w:r w:rsidRPr="000B79E8">
        <w:rPr>
          <w:rFonts w:ascii="Times New Roman" w:eastAsia="Times New Roman" w:hAnsi="Times New Roman" w:cs="Times New Roman"/>
          <w:sz w:val="20"/>
          <w:szCs w:val="20"/>
          <w:u w:val="thick"/>
          <w:lang w:eastAsia="ru-RU"/>
        </w:rPr>
        <w:tab/>
      </w:r>
      <w:r w:rsidRPr="000B79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серия,</w:t>
      </w:r>
      <w:r w:rsidRPr="000B79E8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sz w:val="20"/>
          <w:szCs w:val="20"/>
          <w:lang w:eastAsia="ru-RU"/>
        </w:rPr>
        <w:t>номер</w:t>
      </w:r>
      <w:r w:rsidRPr="000B79E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0B79E8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</w:t>
      </w:r>
      <w:r w:rsidRPr="000B79E8">
        <w:rPr>
          <w:rFonts w:ascii="Times New Roman" w:eastAsia="Times New Roman" w:hAnsi="Times New Roman" w:cs="Times New Roman"/>
          <w:spacing w:val="-7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выдачи: </w:t>
      </w:r>
      <w:r w:rsidRPr="000B79E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0B79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Контактные</w:t>
      </w:r>
      <w:r w:rsidRPr="000B79E8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sz w:val="20"/>
          <w:szCs w:val="20"/>
          <w:lang w:eastAsia="ru-RU"/>
        </w:rPr>
        <w:t>данные</w:t>
      </w:r>
      <w:r w:rsidRPr="000B79E8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0B79E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0B79E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</w:p>
    <w:p w:rsidR="000B79E8" w:rsidRPr="000B79E8" w:rsidRDefault="000B79E8" w:rsidP="000B79E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0B79E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(телефон,</w:t>
      </w:r>
      <w:r w:rsidRPr="000B79E8">
        <w:rPr>
          <w:rFonts w:ascii="Times New Roman" w:eastAsia="Times New Roman" w:hAnsi="Times New Roman" w:cs="Times New Roman"/>
          <w:i/>
          <w:spacing w:val="-2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адрес</w:t>
      </w:r>
      <w:r w:rsidRPr="000B79E8">
        <w:rPr>
          <w:rFonts w:ascii="Times New Roman" w:eastAsia="Times New Roman" w:hAnsi="Times New Roman" w:cs="Times New Roman"/>
          <w:i/>
          <w:spacing w:val="-3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электронной</w:t>
      </w:r>
      <w:r w:rsidRPr="000B79E8">
        <w:rPr>
          <w:rFonts w:ascii="Times New Roman" w:eastAsia="Times New Roman" w:hAnsi="Times New Roman" w:cs="Times New Roman"/>
          <w:i/>
          <w:spacing w:val="-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почты)</w:t>
      </w:r>
    </w:p>
    <w:p w:rsidR="000B79E8" w:rsidRPr="000B79E8" w:rsidRDefault="000B79E8" w:rsidP="000B79E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79E8">
        <w:rPr>
          <w:rFonts w:ascii="Times New Roman" w:eastAsia="Times New Roman" w:hAnsi="Times New Roman" w:cs="Times New Roman"/>
          <w:sz w:val="20"/>
          <w:szCs w:val="20"/>
          <w:lang w:eastAsia="ru-RU"/>
        </w:rPr>
        <w:t>Документ,</w:t>
      </w:r>
      <w:r w:rsidRPr="000B79E8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подтверждающий</w:t>
      </w:r>
      <w:r w:rsidRPr="000B79E8">
        <w:rPr>
          <w:rFonts w:ascii="Times New Roman" w:eastAsia="Times New Roman" w:hAnsi="Times New Roman" w:cs="Times New Roman"/>
          <w:spacing w:val="-5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полномочия</w:t>
      </w:r>
      <w:r w:rsidRPr="000B79E8">
        <w:rPr>
          <w:rFonts w:ascii="Times New Roman" w:eastAsia="Times New Roman" w:hAnsi="Times New Roman" w:cs="Times New Roman"/>
          <w:spacing w:val="-5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представителя</w:t>
      </w:r>
      <w:r w:rsidRPr="000B79E8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заявителя:</w:t>
      </w:r>
    </w:p>
    <w:p w:rsidR="000B79E8" w:rsidRPr="000B79E8" w:rsidRDefault="000B79E8" w:rsidP="000B79E8">
      <w:pPr>
        <w:widowControl w:val="0"/>
        <w:suppressAutoHyphens/>
        <w:spacing w:after="0" w:line="240" w:lineRule="auto"/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</w:pPr>
      <w:r w:rsidRPr="000B79E8">
        <w:rPr>
          <w:rFonts w:ascii="Times New Roman" w:eastAsia="Droid Sans Fallback" w:hAnsi="Times New Roman" w:cs="Times New Roman"/>
          <w:noProof/>
          <w:kern w:val="1"/>
          <w:sz w:val="20"/>
          <w:szCs w:val="20"/>
          <w:lang w:val="uk-UA" w:eastAsia="zh-CN" w:bidi="hi-IN"/>
        </w:rPr>
        <w:pict>
          <v:shape id="Freeform 11" o:spid="_x0000_s1290" style="position:absolute;margin-left:56.65pt;margin-top:12.5pt;width:462.05pt;height:.1pt;z-index:-2515814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" path="m,l9240,e" filled="f" strokeweight=".21164mm">
            <v:path arrowok="t" o:connecttype="custom" o:connectlocs="0,0;5867400,0" o:connectangles="0,0"/>
            <w10:wrap type="topAndBottom" anchorx="page"/>
          </v:shape>
        </w:pict>
      </w:r>
    </w:p>
    <w:p w:rsidR="000B79E8" w:rsidRPr="000B79E8" w:rsidRDefault="000B79E8" w:rsidP="000B79E8">
      <w:pPr>
        <w:widowControl w:val="0"/>
        <w:numPr>
          <w:ilvl w:val="0"/>
          <w:numId w:val="8"/>
        </w:numPr>
        <w:tabs>
          <w:tab w:val="left" w:pos="413"/>
        </w:tabs>
        <w:autoSpaceDE w:val="0"/>
        <w:autoSpaceDN w:val="0"/>
        <w:spacing w:after="0" w:line="240" w:lineRule="auto"/>
        <w:ind w:left="0" w:firstLine="0"/>
        <w:rPr>
          <w:rFonts w:ascii="Times New Roman" w:eastAsia="SimSun" w:hAnsi="Times New Roman" w:cs="Times New Roman"/>
          <w:sz w:val="20"/>
          <w:szCs w:val="20"/>
          <w:lang w:eastAsia="ru-RU"/>
        </w:rPr>
      </w:pP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Категория</w:t>
      </w:r>
      <w:r w:rsidRPr="000B79E8">
        <w:rPr>
          <w:rFonts w:ascii="Times New Roman" w:eastAsia="SimSun" w:hAnsi="Times New Roman" w:cs="Times New Roman"/>
          <w:spacing w:val="-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заявителя:</w:t>
      </w:r>
    </w:p>
    <w:p w:rsidR="000B79E8" w:rsidRPr="000B79E8" w:rsidRDefault="000B79E8" w:rsidP="000B79E8">
      <w:pPr>
        <w:widowControl w:val="0"/>
        <w:numPr>
          <w:ilvl w:val="1"/>
          <w:numId w:val="8"/>
        </w:numPr>
        <w:tabs>
          <w:tab w:val="left" w:pos="1021"/>
        </w:tabs>
        <w:autoSpaceDE w:val="0"/>
        <w:autoSpaceDN w:val="0"/>
        <w:spacing w:after="0" w:line="240" w:lineRule="auto"/>
        <w:ind w:left="0" w:firstLine="0"/>
        <w:rPr>
          <w:rFonts w:ascii="Times New Roman" w:eastAsia="SimSun" w:hAnsi="Times New Roman" w:cs="Times New Roman"/>
          <w:sz w:val="20"/>
          <w:szCs w:val="20"/>
          <w:lang w:eastAsia="ru-RU"/>
        </w:rPr>
      </w:pPr>
      <w:r w:rsidRPr="000B79E8">
        <w:rPr>
          <w:rFonts w:ascii="Times New Roman" w:eastAsia="SimSun" w:hAnsi="Times New Roman" w:cs="Times New Roman"/>
          <w:noProof/>
          <w:sz w:val="20"/>
          <w:szCs w:val="20"/>
          <w:lang w:eastAsia="ru-RU"/>
        </w:rPr>
        <w:drawing>
          <wp:anchor distT="0" distB="0" distL="0" distR="0" simplePos="0" relativeHeight="251697152" behindDoc="0" locked="0" layoutInCell="1" allowOverlap="1" wp14:anchorId="02A86785" wp14:editId="1197FF3C">
            <wp:simplePos x="0" y="0"/>
            <wp:positionH relativeFrom="page">
              <wp:posOffset>3096260</wp:posOffset>
            </wp:positionH>
            <wp:positionV relativeFrom="paragraph">
              <wp:posOffset>27940</wp:posOffset>
            </wp:positionV>
            <wp:extent cx="161925" cy="171450"/>
            <wp:effectExtent l="0" t="0" r="0" b="0"/>
            <wp:wrapNone/>
            <wp:docPr id="101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Малоимущие</w:t>
      </w:r>
      <w:r w:rsidRPr="000B79E8">
        <w:rPr>
          <w:rFonts w:ascii="Times New Roman" w:eastAsia="SimSun" w:hAnsi="Times New Roman" w:cs="Times New Roman"/>
          <w:spacing w:val="-3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граждане</w:t>
      </w:r>
    </w:p>
    <w:p w:rsidR="000B79E8" w:rsidRPr="000B79E8" w:rsidRDefault="000B79E8" w:rsidP="000B79E8">
      <w:pPr>
        <w:widowControl w:val="0"/>
        <w:numPr>
          <w:ilvl w:val="1"/>
          <w:numId w:val="8"/>
        </w:numPr>
        <w:tabs>
          <w:tab w:val="left" w:pos="1021"/>
        </w:tabs>
        <w:autoSpaceDE w:val="0"/>
        <w:autoSpaceDN w:val="0"/>
        <w:spacing w:after="0" w:line="240" w:lineRule="auto"/>
        <w:ind w:left="0" w:firstLine="0"/>
        <w:rPr>
          <w:rFonts w:ascii="Times New Roman" w:eastAsia="SimSun" w:hAnsi="Times New Roman" w:cs="Times New Roman"/>
          <w:sz w:val="20"/>
          <w:szCs w:val="20"/>
          <w:lang w:eastAsia="ru-RU"/>
        </w:rPr>
      </w:pPr>
      <w:r w:rsidRPr="000B79E8">
        <w:rPr>
          <w:rFonts w:ascii="Times New Roman" w:eastAsia="SimSun" w:hAnsi="Times New Roman" w:cs="Times New Roman"/>
          <w:noProof/>
          <w:sz w:val="20"/>
          <w:szCs w:val="20"/>
          <w:lang w:eastAsia="ru-RU"/>
        </w:rPr>
        <w:drawing>
          <wp:anchor distT="0" distB="0" distL="0" distR="0" simplePos="0" relativeHeight="251698176" behindDoc="0" locked="0" layoutInCell="1" allowOverlap="1" wp14:anchorId="0F2750D5" wp14:editId="7254B00D">
            <wp:simplePos x="0" y="0"/>
            <wp:positionH relativeFrom="page">
              <wp:posOffset>3538855</wp:posOffset>
            </wp:positionH>
            <wp:positionV relativeFrom="paragraph">
              <wp:posOffset>18415</wp:posOffset>
            </wp:positionV>
            <wp:extent cx="161925" cy="171450"/>
            <wp:effectExtent l="0" t="0" r="0" b="0"/>
            <wp:wrapNone/>
            <wp:docPr id="10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Наличие</w:t>
      </w:r>
      <w:r w:rsidRPr="000B79E8">
        <w:rPr>
          <w:rFonts w:ascii="Times New Roman" w:eastAsia="SimSun" w:hAnsi="Times New Roman" w:cs="Times New Roman"/>
          <w:spacing w:val="-3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льготной</w:t>
      </w:r>
      <w:r w:rsidRPr="000B79E8">
        <w:rPr>
          <w:rFonts w:ascii="Times New Roman" w:eastAsia="SimSun" w:hAnsi="Times New Roman" w:cs="Times New Roman"/>
          <w:spacing w:val="-4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категории</w:t>
      </w:r>
    </w:p>
    <w:p w:rsidR="000B79E8" w:rsidRPr="000B79E8" w:rsidRDefault="000B79E8" w:rsidP="000B79E8">
      <w:pPr>
        <w:widowControl w:val="0"/>
        <w:numPr>
          <w:ilvl w:val="0"/>
          <w:numId w:val="8"/>
        </w:numPr>
        <w:tabs>
          <w:tab w:val="left" w:pos="413"/>
        </w:tabs>
        <w:autoSpaceDE w:val="0"/>
        <w:autoSpaceDN w:val="0"/>
        <w:spacing w:after="0" w:line="240" w:lineRule="auto"/>
        <w:ind w:left="0" w:firstLine="0"/>
        <w:rPr>
          <w:rFonts w:ascii="Times New Roman" w:eastAsia="SimSun" w:hAnsi="Times New Roman" w:cs="Times New Roman"/>
          <w:sz w:val="20"/>
          <w:szCs w:val="20"/>
          <w:lang w:eastAsia="ru-RU"/>
        </w:rPr>
      </w:pP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Причина</w:t>
      </w:r>
      <w:r w:rsidRPr="000B79E8">
        <w:rPr>
          <w:rFonts w:ascii="Times New Roman" w:eastAsia="SimSun" w:hAnsi="Times New Roman" w:cs="Times New Roman"/>
          <w:spacing w:val="-4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отнесения</w:t>
      </w:r>
      <w:r w:rsidRPr="000B79E8">
        <w:rPr>
          <w:rFonts w:ascii="Times New Roman" w:eastAsia="SimSun" w:hAnsi="Times New Roman" w:cs="Times New Roman"/>
          <w:spacing w:val="-2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к</w:t>
      </w:r>
      <w:r w:rsidRPr="000B79E8">
        <w:rPr>
          <w:rFonts w:ascii="Times New Roman" w:eastAsia="SimSun" w:hAnsi="Times New Roman" w:cs="Times New Roman"/>
          <w:spacing w:val="-5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льготной</w:t>
      </w:r>
      <w:r w:rsidRPr="000B79E8">
        <w:rPr>
          <w:rFonts w:ascii="Times New Roman" w:eastAsia="SimSun" w:hAnsi="Times New Roman" w:cs="Times New Roman"/>
          <w:spacing w:val="2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категории:</w:t>
      </w:r>
    </w:p>
    <w:p w:rsidR="000B79E8" w:rsidRPr="000B79E8" w:rsidRDefault="000B79E8" w:rsidP="000B79E8">
      <w:pPr>
        <w:widowControl w:val="0"/>
        <w:numPr>
          <w:ilvl w:val="1"/>
          <w:numId w:val="7"/>
        </w:numPr>
        <w:tabs>
          <w:tab w:val="left" w:pos="1301"/>
        </w:tabs>
        <w:autoSpaceDE w:val="0"/>
        <w:autoSpaceDN w:val="0"/>
        <w:spacing w:after="0" w:line="240" w:lineRule="auto"/>
        <w:ind w:left="0" w:firstLine="0"/>
        <w:jc w:val="left"/>
        <w:rPr>
          <w:rFonts w:ascii="Times New Roman" w:eastAsia="SimSun" w:hAnsi="Times New Roman" w:cs="Times New Roman"/>
          <w:sz w:val="20"/>
          <w:szCs w:val="20"/>
          <w:lang w:eastAsia="ru-RU"/>
        </w:rPr>
      </w:pPr>
      <w:r w:rsidRPr="000B79E8">
        <w:rPr>
          <w:rFonts w:ascii="Times New Roman" w:eastAsia="SimSun" w:hAnsi="Times New Roman" w:cs="Times New Roman"/>
          <w:noProof/>
          <w:sz w:val="20"/>
          <w:szCs w:val="20"/>
          <w:lang w:eastAsia="ru-RU"/>
        </w:rPr>
        <w:drawing>
          <wp:anchor distT="0" distB="0" distL="0" distR="0" simplePos="0" relativeHeight="251699200" behindDoc="0" locked="0" layoutInCell="1" allowOverlap="1" wp14:anchorId="35F2D72A" wp14:editId="40352439">
            <wp:simplePos x="0" y="0"/>
            <wp:positionH relativeFrom="page">
              <wp:posOffset>3258185</wp:posOffset>
            </wp:positionH>
            <wp:positionV relativeFrom="paragraph">
              <wp:posOffset>50800</wp:posOffset>
            </wp:positionV>
            <wp:extent cx="161925" cy="171450"/>
            <wp:effectExtent l="0" t="0" r="0" b="0"/>
            <wp:wrapNone/>
            <wp:docPr id="99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Наличие</w:t>
      </w:r>
      <w:r w:rsidRPr="000B79E8">
        <w:rPr>
          <w:rFonts w:ascii="Times New Roman" w:eastAsia="SimSun" w:hAnsi="Times New Roman" w:cs="Times New Roman"/>
          <w:spacing w:val="-4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инвалидности</w:t>
      </w:r>
    </w:p>
    <w:p w:rsidR="000B79E8" w:rsidRPr="000B79E8" w:rsidRDefault="000B79E8" w:rsidP="000B79E8">
      <w:pPr>
        <w:widowControl w:val="0"/>
        <w:numPr>
          <w:ilvl w:val="2"/>
          <w:numId w:val="7"/>
        </w:numPr>
        <w:tabs>
          <w:tab w:val="left" w:pos="1445"/>
        </w:tabs>
        <w:autoSpaceDE w:val="0"/>
        <w:autoSpaceDN w:val="0"/>
        <w:spacing w:after="0" w:line="240" w:lineRule="auto"/>
        <w:ind w:left="0" w:firstLine="0"/>
        <w:rPr>
          <w:rFonts w:ascii="Times New Roman" w:eastAsia="SimSun" w:hAnsi="Times New Roman" w:cs="Times New Roman"/>
          <w:sz w:val="20"/>
          <w:szCs w:val="20"/>
          <w:lang w:eastAsia="ru-RU"/>
        </w:rPr>
      </w:pPr>
      <w:r w:rsidRPr="000B79E8">
        <w:rPr>
          <w:rFonts w:ascii="Times New Roman" w:eastAsia="SimSun" w:hAnsi="Times New Roman" w:cs="Times New Roman"/>
          <w:noProof/>
          <w:sz w:val="20"/>
          <w:szCs w:val="20"/>
          <w:lang w:eastAsia="ru-RU"/>
        </w:rPr>
        <w:drawing>
          <wp:anchor distT="0" distB="0" distL="0" distR="0" simplePos="0" relativeHeight="251700224" behindDoc="0" locked="0" layoutInCell="1" allowOverlap="1" wp14:anchorId="51BB80DD" wp14:editId="214B762E">
            <wp:simplePos x="0" y="0"/>
            <wp:positionH relativeFrom="page">
              <wp:posOffset>2405380</wp:posOffset>
            </wp:positionH>
            <wp:positionV relativeFrom="paragraph">
              <wp:posOffset>50800</wp:posOffset>
            </wp:positionV>
            <wp:extent cx="161925" cy="171450"/>
            <wp:effectExtent l="0" t="0" r="0" b="0"/>
            <wp:wrapNone/>
            <wp:docPr id="98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Инвалиды</w:t>
      </w:r>
    </w:p>
    <w:p w:rsidR="000B79E8" w:rsidRPr="000B79E8" w:rsidRDefault="000B79E8" w:rsidP="000B79E8">
      <w:pPr>
        <w:widowControl w:val="0"/>
        <w:numPr>
          <w:ilvl w:val="2"/>
          <w:numId w:val="7"/>
        </w:numPr>
        <w:tabs>
          <w:tab w:val="left" w:pos="1445"/>
        </w:tabs>
        <w:autoSpaceDE w:val="0"/>
        <w:autoSpaceDN w:val="0"/>
        <w:spacing w:after="0" w:line="240" w:lineRule="auto"/>
        <w:ind w:left="0" w:firstLine="0"/>
        <w:rPr>
          <w:rFonts w:ascii="Times New Roman" w:eastAsia="SimSun" w:hAnsi="Times New Roman" w:cs="Times New Roman"/>
          <w:sz w:val="20"/>
          <w:szCs w:val="20"/>
          <w:lang w:eastAsia="ru-RU"/>
        </w:rPr>
      </w:pPr>
      <w:r w:rsidRPr="000B79E8">
        <w:rPr>
          <w:rFonts w:ascii="Times New Roman" w:eastAsia="SimSun" w:hAnsi="Times New Roman" w:cs="Times New Roman"/>
          <w:noProof/>
          <w:sz w:val="20"/>
          <w:szCs w:val="20"/>
          <w:lang w:eastAsia="ru-RU"/>
        </w:rPr>
        <w:drawing>
          <wp:anchor distT="0" distB="0" distL="0" distR="0" simplePos="0" relativeHeight="251701248" behindDoc="0" locked="0" layoutInCell="1" allowOverlap="1" wp14:anchorId="670178A8" wp14:editId="3E7EBCD8">
            <wp:simplePos x="0" y="0"/>
            <wp:positionH relativeFrom="page">
              <wp:posOffset>4300220</wp:posOffset>
            </wp:positionH>
            <wp:positionV relativeFrom="paragraph">
              <wp:posOffset>17780</wp:posOffset>
            </wp:positionV>
            <wp:extent cx="161925" cy="171450"/>
            <wp:effectExtent l="0" t="0" r="0" b="0"/>
            <wp:wrapNone/>
            <wp:docPr id="97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Семьи, имеющие детей-инвалидов</w:t>
      </w:r>
      <w:r w:rsidRPr="000B79E8">
        <w:rPr>
          <w:rFonts w:ascii="Times New Roman" w:eastAsia="SimSun" w:hAnsi="Times New Roman" w:cs="Times New Roman"/>
          <w:spacing w:val="-57"/>
          <w:sz w:val="20"/>
          <w:szCs w:val="20"/>
          <w:lang w:eastAsia="ru-RU"/>
        </w:rPr>
        <w:t xml:space="preserve"> </w:t>
      </w:r>
    </w:p>
    <w:p w:rsidR="000B79E8" w:rsidRPr="000B79E8" w:rsidRDefault="000B79E8" w:rsidP="000B79E8">
      <w:pPr>
        <w:widowControl w:val="0"/>
        <w:numPr>
          <w:ilvl w:val="2"/>
          <w:numId w:val="7"/>
        </w:numPr>
        <w:tabs>
          <w:tab w:val="left" w:pos="1445"/>
        </w:tabs>
        <w:autoSpaceDE w:val="0"/>
        <w:autoSpaceDN w:val="0"/>
        <w:spacing w:after="0" w:line="240" w:lineRule="auto"/>
        <w:ind w:left="0" w:firstLine="0"/>
        <w:rPr>
          <w:rFonts w:ascii="Times New Roman" w:eastAsia="SimSun" w:hAnsi="Times New Roman" w:cs="Times New Roman"/>
          <w:sz w:val="20"/>
          <w:szCs w:val="20"/>
          <w:lang w:eastAsia="ru-RU"/>
        </w:rPr>
      </w:pP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Сведения</w:t>
      </w:r>
      <w:r w:rsidRPr="000B79E8">
        <w:rPr>
          <w:rFonts w:ascii="Times New Roman" w:eastAsia="SimSun" w:hAnsi="Times New Roman" w:cs="Times New Roman"/>
          <w:spacing w:val="-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о ребенке-инвалиде:</w:t>
      </w:r>
    </w:p>
    <w:p w:rsidR="000B79E8" w:rsidRPr="000B79E8" w:rsidRDefault="000B79E8" w:rsidP="000B79E8">
      <w:pPr>
        <w:widowControl w:val="0"/>
        <w:tabs>
          <w:tab w:val="left" w:pos="1445"/>
        </w:tabs>
        <w:autoSpaceDE w:val="0"/>
        <w:autoSpaceDN w:val="0"/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ru-RU"/>
        </w:rPr>
      </w:pP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 xml:space="preserve">                   ____________________________________________________________</w:t>
      </w:r>
    </w:p>
    <w:p w:rsidR="000B79E8" w:rsidRPr="000B79E8" w:rsidRDefault="000B79E8" w:rsidP="000B79E8">
      <w:pPr>
        <w:widowControl w:val="0"/>
        <w:suppressAutoHyphens/>
        <w:spacing w:after="0" w:line="240" w:lineRule="auto"/>
        <w:rPr>
          <w:rFonts w:ascii="Times New Roman" w:eastAsia="Droid Sans Fallback" w:hAnsi="Times New Roman" w:cs="Times New Roman"/>
          <w:i/>
          <w:kern w:val="1"/>
          <w:sz w:val="20"/>
          <w:szCs w:val="20"/>
          <w:lang w:val="uk-UA" w:eastAsia="zh-CN" w:bidi="hi-IN"/>
        </w:rPr>
      </w:pPr>
      <w:r w:rsidRPr="000B79E8">
        <w:rPr>
          <w:rFonts w:ascii="Times New Roman" w:eastAsia="Droid Sans Fallback" w:hAnsi="Times New Roman" w:cs="Times New Roman"/>
          <w:i/>
          <w:kern w:val="1"/>
          <w:sz w:val="20"/>
          <w:szCs w:val="20"/>
          <w:lang w:eastAsia="zh-CN" w:bidi="hi-IN"/>
        </w:rPr>
        <w:t xml:space="preserve">                   </w:t>
      </w:r>
      <w:r w:rsidRPr="000B79E8">
        <w:rPr>
          <w:rFonts w:ascii="Times New Roman" w:eastAsia="Droid Sans Fallback" w:hAnsi="Times New Roman" w:cs="Times New Roman"/>
          <w:i/>
          <w:kern w:val="1"/>
          <w:sz w:val="20"/>
          <w:szCs w:val="20"/>
          <w:lang w:val="uk-UA" w:eastAsia="zh-CN" w:bidi="hi-IN"/>
        </w:rPr>
        <w:t>(фамилия,</w:t>
      </w:r>
      <w:r w:rsidRPr="000B79E8">
        <w:rPr>
          <w:rFonts w:ascii="Times New Roman" w:eastAsia="Droid Sans Fallback" w:hAnsi="Times New Roman" w:cs="Times New Roman"/>
          <w:i/>
          <w:spacing w:val="-2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i/>
          <w:kern w:val="1"/>
          <w:sz w:val="20"/>
          <w:szCs w:val="20"/>
          <w:lang w:val="uk-UA" w:eastAsia="zh-CN" w:bidi="hi-IN"/>
        </w:rPr>
        <w:t>имя,</w:t>
      </w:r>
      <w:r w:rsidRPr="000B79E8">
        <w:rPr>
          <w:rFonts w:ascii="Times New Roman" w:eastAsia="Droid Sans Fallback" w:hAnsi="Times New Roman" w:cs="Times New Roman"/>
          <w:i/>
          <w:spacing w:val="-2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i/>
          <w:kern w:val="1"/>
          <w:sz w:val="20"/>
          <w:szCs w:val="20"/>
          <w:lang w:val="uk-UA" w:eastAsia="zh-CN" w:bidi="hi-IN"/>
        </w:rPr>
        <w:t>отчество (при</w:t>
      </w:r>
      <w:r w:rsidRPr="000B79E8">
        <w:rPr>
          <w:rFonts w:ascii="Times New Roman" w:eastAsia="Droid Sans Fallback" w:hAnsi="Times New Roman" w:cs="Times New Roman"/>
          <w:i/>
          <w:spacing w:val="-2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i/>
          <w:kern w:val="1"/>
          <w:sz w:val="20"/>
          <w:szCs w:val="20"/>
          <w:lang w:val="uk-UA" w:eastAsia="zh-CN" w:bidi="hi-IN"/>
        </w:rPr>
        <w:t>наличии)</w:t>
      </w:r>
    </w:p>
    <w:p w:rsidR="000B79E8" w:rsidRPr="000B79E8" w:rsidRDefault="000B79E8" w:rsidP="000B79E8">
      <w:pPr>
        <w:tabs>
          <w:tab w:val="left" w:pos="987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79E8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</w:t>
      </w:r>
      <w:r w:rsidRPr="000B79E8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рождения </w:t>
      </w:r>
      <w:r w:rsidRPr="000B79E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</w:p>
    <w:p w:rsidR="000B79E8" w:rsidRPr="000B79E8" w:rsidRDefault="000B79E8" w:rsidP="000B79E8">
      <w:pPr>
        <w:tabs>
          <w:tab w:val="left" w:pos="999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79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СНИЛС </w:t>
      </w:r>
      <w:r w:rsidRPr="000B79E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</w:p>
    <w:p w:rsidR="000B79E8" w:rsidRPr="000B79E8" w:rsidRDefault="000B79E8" w:rsidP="000B79E8">
      <w:pPr>
        <w:widowControl w:val="0"/>
        <w:numPr>
          <w:ilvl w:val="1"/>
          <w:numId w:val="7"/>
        </w:numPr>
        <w:tabs>
          <w:tab w:val="left" w:pos="1445"/>
        </w:tabs>
        <w:autoSpaceDE w:val="0"/>
        <w:autoSpaceDN w:val="0"/>
        <w:spacing w:after="0" w:line="240" w:lineRule="auto"/>
        <w:ind w:left="0" w:firstLine="0"/>
        <w:jc w:val="left"/>
        <w:rPr>
          <w:rFonts w:ascii="Times New Roman" w:eastAsia="SimSun" w:hAnsi="Times New Roman" w:cs="Times New Roman"/>
          <w:sz w:val="20"/>
          <w:szCs w:val="20"/>
          <w:lang w:eastAsia="ru-RU"/>
        </w:rPr>
      </w:pPr>
      <w:r w:rsidRPr="000B79E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0" distR="0" simplePos="0" relativeHeight="251702272" behindDoc="0" locked="0" layoutInCell="1" allowOverlap="1" wp14:anchorId="1F1F6EF5" wp14:editId="13F0613B">
            <wp:simplePos x="0" y="0"/>
            <wp:positionH relativeFrom="page">
              <wp:posOffset>7018020</wp:posOffset>
            </wp:positionH>
            <wp:positionV relativeFrom="paragraph">
              <wp:posOffset>50800</wp:posOffset>
            </wp:positionV>
            <wp:extent cx="161925" cy="171450"/>
            <wp:effectExtent l="0" t="0" r="0" b="0"/>
            <wp:wrapNone/>
            <wp:docPr id="96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Участие</w:t>
      </w:r>
      <w:r w:rsidRPr="000B79E8">
        <w:rPr>
          <w:rFonts w:ascii="Times New Roman" w:eastAsia="SimSun" w:hAnsi="Times New Roman" w:cs="Times New Roman"/>
          <w:spacing w:val="-4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в</w:t>
      </w:r>
      <w:r w:rsidRPr="000B79E8">
        <w:rPr>
          <w:rFonts w:ascii="Times New Roman" w:eastAsia="SimSun" w:hAnsi="Times New Roman" w:cs="Times New Roman"/>
          <w:spacing w:val="-3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войне,</w:t>
      </w:r>
      <w:r w:rsidRPr="000B79E8">
        <w:rPr>
          <w:rFonts w:ascii="Times New Roman" w:eastAsia="SimSun" w:hAnsi="Times New Roman" w:cs="Times New Roman"/>
          <w:spacing w:val="-2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боевых</w:t>
      </w:r>
      <w:r w:rsidRPr="000B79E8">
        <w:rPr>
          <w:rFonts w:ascii="Times New Roman" w:eastAsia="SimSun" w:hAnsi="Times New Roman" w:cs="Times New Roman"/>
          <w:spacing w:val="-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действиях,</w:t>
      </w:r>
      <w:r w:rsidRPr="000B79E8">
        <w:rPr>
          <w:rFonts w:ascii="Times New Roman" w:eastAsia="SimSun" w:hAnsi="Times New Roman" w:cs="Times New Roman"/>
          <w:spacing w:val="-2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особые</w:t>
      </w:r>
      <w:r w:rsidRPr="000B79E8">
        <w:rPr>
          <w:rFonts w:ascii="Times New Roman" w:eastAsia="SimSun" w:hAnsi="Times New Roman" w:cs="Times New Roman"/>
          <w:spacing w:val="-4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заслуги</w:t>
      </w:r>
      <w:r w:rsidRPr="000B79E8">
        <w:rPr>
          <w:rFonts w:ascii="Times New Roman" w:eastAsia="SimSun" w:hAnsi="Times New Roman" w:cs="Times New Roman"/>
          <w:spacing w:val="-2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перед</w:t>
      </w:r>
      <w:r w:rsidRPr="000B79E8">
        <w:rPr>
          <w:rFonts w:ascii="Times New Roman" w:eastAsia="SimSun" w:hAnsi="Times New Roman" w:cs="Times New Roman"/>
          <w:spacing w:val="-2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государством</w:t>
      </w:r>
    </w:p>
    <w:p w:rsidR="000B79E8" w:rsidRPr="000B79E8" w:rsidRDefault="000B79E8" w:rsidP="000B79E8">
      <w:pPr>
        <w:widowControl w:val="0"/>
        <w:numPr>
          <w:ilvl w:val="0"/>
          <w:numId w:val="6"/>
        </w:numPr>
        <w:tabs>
          <w:tab w:val="left" w:pos="1445"/>
        </w:tabs>
        <w:autoSpaceDE w:val="0"/>
        <w:autoSpaceDN w:val="0"/>
        <w:spacing w:after="0" w:line="240" w:lineRule="auto"/>
        <w:ind w:left="0" w:firstLine="0"/>
        <w:rPr>
          <w:rFonts w:ascii="Times New Roman" w:eastAsia="SimSun" w:hAnsi="Times New Roman" w:cs="Times New Roman"/>
          <w:sz w:val="20"/>
          <w:szCs w:val="20"/>
          <w:lang w:eastAsia="ru-RU"/>
        </w:rPr>
      </w:pPr>
      <w:r w:rsidRPr="000B79E8">
        <w:rPr>
          <w:rFonts w:ascii="Times New Roman" w:eastAsia="SimSun" w:hAnsi="Times New Roman" w:cs="Times New Roman"/>
          <w:noProof/>
          <w:sz w:val="20"/>
          <w:szCs w:val="20"/>
          <w:lang w:eastAsia="ru-RU"/>
        </w:rPr>
        <w:drawing>
          <wp:anchor distT="0" distB="0" distL="0" distR="0" simplePos="0" relativeHeight="251703296" behindDoc="0" locked="0" layoutInCell="1" allowOverlap="1" wp14:anchorId="07CEDF11" wp14:editId="26503F5B">
            <wp:simplePos x="0" y="0"/>
            <wp:positionH relativeFrom="page">
              <wp:posOffset>4947920</wp:posOffset>
            </wp:positionH>
            <wp:positionV relativeFrom="paragraph">
              <wp:posOffset>17780</wp:posOffset>
            </wp:positionV>
            <wp:extent cx="161925" cy="171450"/>
            <wp:effectExtent l="0" t="0" r="0" b="0"/>
            <wp:wrapNone/>
            <wp:docPr id="95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Участник</w:t>
      </w:r>
      <w:r w:rsidRPr="000B79E8">
        <w:rPr>
          <w:rFonts w:ascii="Times New Roman" w:eastAsia="SimSun" w:hAnsi="Times New Roman" w:cs="Times New Roman"/>
          <w:spacing w:val="-3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событий</w:t>
      </w:r>
      <w:r w:rsidRPr="000B79E8">
        <w:rPr>
          <w:rFonts w:ascii="Times New Roman" w:eastAsia="SimSun" w:hAnsi="Times New Roman" w:cs="Times New Roman"/>
          <w:spacing w:val="-3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(лицо,</w:t>
      </w:r>
      <w:r w:rsidRPr="000B79E8">
        <w:rPr>
          <w:rFonts w:ascii="Times New Roman" w:eastAsia="SimSun" w:hAnsi="Times New Roman" w:cs="Times New Roman"/>
          <w:spacing w:val="-2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имеющее</w:t>
      </w:r>
      <w:r w:rsidRPr="000B79E8">
        <w:rPr>
          <w:rFonts w:ascii="Times New Roman" w:eastAsia="SimSun" w:hAnsi="Times New Roman" w:cs="Times New Roman"/>
          <w:spacing w:val="-4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заслуги)</w:t>
      </w:r>
    </w:p>
    <w:p w:rsidR="000B79E8" w:rsidRPr="000B79E8" w:rsidRDefault="000B79E8" w:rsidP="000B79E8">
      <w:pPr>
        <w:widowControl w:val="0"/>
        <w:numPr>
          <w:ilvl w:val="0"/>
          <w:numId w:val="6"/>
        </w:numPr>
        <w:tabs>
          <w:tab w:val="left" w:pos="1445"/>
        </w:tabs>
        <w:autoSpaceDE w:val="0"/>
        <w:autoSpaceDN w:val="0"/>
        <w:spacing w:after="0" w:line="240" w:lineRule="auto"/>
        <w:ind w:left="0" w:firstLine="0"/>
        <w:rPr>
          <w:rFonts w:ascii="Times New Roman" w:eastAsia="SimSun" w:hAnsi="Times New Roman" w:cs="Times New Roman"/>
          <w:sz w:val="20"/>
          <w:szCs w:val="20"/>
          <w:lang w:eastAsia="ru-RU"/>
        </w:rPr>
      </w:pPr>
      <w:r w:rsidRPr="000B79E8">
        <w:rPr>
          <w:rFonts w:ascii="Times New Roman" w:eastAsia="SimSun" w:hAnsi="Times New Roman" w:cs="Times New Roman"/>
          <w:noProof/>
          <w:sz w:val="20"/>
          <w:szCs w:val="20"/>
          <w:lang w:eastAsia="ru-RU"/>
        </w:rPr>
        <w:drawing>
          <wp:anchor distT="0" distB="0" distL="0" distR="0" simplePos="0" relativeHeight="251704320" behindDoc="0" locked="0" layoutInCell="1" allowOverlap="1" wp14:anchorId="6F9B5807" wp14:editId="358CF9CF">
            <wp:simplePos x="0" y="0"/>
            <wp:positionH relativeFrom="page">
              <wp:posOffset>4138295</wp:posOffset>
            </wp:positionH>
            <wp:positionV relativeFrom="paragraph">
              <wp:posOffset>17780</wp:posOffset>
            </wp:positionV>
            <wp:extent cx="161925" cy="171450"/>
            <wp:effectExtent l="0" t="0" r="0" b="0"/>
            <wp:wrapNone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Член</w:t>
      </w:r>
      <w:r w:rsidRPr="000B79E8">
        <w:rPr>
          <w:rFonts w:ascii="Times New Roman" w:eastAsia="SimSun" w:hAnsi="Times New Roman" w:cs="Times New Roman"/>
          <w:spacing w:val="-3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семьи</w:t>
      </w:r>
      <w:r w:rsidRPr="000B79E8">
        <w:rPr>
          <w:rFonts w:ascii="Times New Roman" w:eastAsia="SimSun" w:hAnsi="Times New Roman" w:cs="Times New Roman"/>
          <w:spacing w:val="-2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(умершего)</w:t>
      </w:r>
      <w:r w:rsidRPr="000B79E8">
        <w:rPr>
          <w:rFonts w:ascii="Times New Roman" w:eastAsia="SimSun" w:hAnsi="Times New Roman" w:cs="Times New Roman"/>
          <w:spacing w:val="-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участника</w:t>
      </w:r>
    </w:p>
    <w:p w:rsidR="000B79E8" w:rsidRPr="000B79E8" w:rsidRDefault="000B79E8" w:rsidP="000B79E8">
      <w:pPr>
        <w:tabs>
          <w:tab w:val="left" w:pos="9878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79E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0" distR="0" simplePos="0" relativeHeight="251705344" behindDoc="0" locked="0" layoutInCell="1" allowOverlap="1" wp14:anchorId="7C583803" wp14:editId="5F69C5AC">
            <wp:simplePos x="0" y="0"/>
            <wp:positionH relativeFrom="page">
              <wp:posOffset>7179945</wp:posOffset>
            </wp:positionH>
            <wp:positionV relativeFrom="paragraph">
              <wp:posOffset>173990</wp:posOffset>
            </wp:positionV>
            <wp:extent cx="161925" cy="171450"/>
            <wp:effectExtent l="0" t="0" r="0" b="0"/>
            <wp:wrapNone/>
            <wp:docPr id="9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B79E8">
        <w:rPr>
          <w:rFonts w:ascii="Times New Roman" w:eastAsia="Times New Roman" w:hAnsi="Times New Roman" w:cs="Times New Roman"/>
          <w:sz w:val="20"/>
          <w:szCs w:val="20"/>
          <w:lang w:eastAsia="ru-RU"/>
        </w:rPr>
        <w:t>Удостоверение</w:t>
      </w:r>
      <w:r w:rsidRPr="000B79E8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</w:p>
    <w:p w:rsidR="000B79E8" w:rsidRPr="000B79E8" w:rsidRDefault="000B79E8" w:rsidP="000B79E8">
      <w:pPr>
        <w:widowControl w:val="0"/>
        <w:numPr>
          <w:ilvl w:val="1"/>
          <w:numId w:val="7"/>
        </w:numPr>
        <w:tabs>
          <w:tab w:val="left" w:pos="1301"/>
        </w:tabs>
        <w:autoSpaceDE w:val="0"/>
        <w:autoSpaceDN w:val="0"/>
        <w:spacing w:after="0" w:line="240" w:lineRule="auto"/>
        <w:ind w:left="0" w:firstLine="0"/>
        <w:jc w:val="left"/>
        <w:rPr>
          <w:rFonts w:ascii="Times New Roman" w:eastAsia="SimSun" w:hAnsi="Times New Roman" w:cs="Times New Roman"/>
          <w:sz w:val="20"/>
          <w:szCs w:val="20"/>
          <w:lang w:eastAsia="ru-RU"/>
        </w:rPr>
      </w:pP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Ликвидация</w:t>
      </w:r>
      <w:r w:rsidRPr="000B79E8">
        <w:rPr>
          <w:rFonts w:ascii="Times New Roman" w:eastAsia="SimSun" w:hAnsi="Times New Roman" w:cs="Times New Roman"/>
          <w:spacing w:val="-4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радиационных</w:t>
      </w:r>
      <w:r w:rsidRPr="000B79E8">
        <w:rPr>
          <w:rFonts w:ascii="Times New Roman" w:eastAsia="SimSun" w:hAnsi="Times New Roman" w:cs="Times New Roman"/>
          <w:spacing w:val="-3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аварий,</w:t>
      </w:r>
      <w:r w:rsidRPr="000B79E8">
        <w:rPr>
          <w:rFonts w:ascii="Times New Roman" w:eastAsia="SimSun" w:hAnsi="Times New Roman" w:cs="Times New Roman"/>
          <w:spacing w:val="-3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служба</w:t>
      </w:r>
      <w:r w:rsidRPr="000B79E8">
        <w:rPr>
          <w:rFonts w:ascii="Times New Roman" w:eastAsia="SimSun" w:hAnsi="Times New Roman" w:cs="Times New Roman"/>
          <w:spacing w:val="-3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в</w:t>
      </w:r>
      <w:r w:rsidRPr="000B79E8">
        <w:rPr>
          <w:rFonts w:ascii="Times New Roman" w:eastAsia="SimSun" w:hAnsi="Times New Roman" w:cs="Times New Roman"/>
          <w:spacing w:val="-5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подразделении</w:t>
      </w:r>
      <w:r w:rsidRPr="000B79E8">
        <w:rPr>
          <w:rFonts w:ascii="Times New Roman" w:eastAsia="SimSun" w:hAnsi="Times New Roman" w:cs="Times New Roman"/>
          <w:spacing w:val="-4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особого</w:t>
      </w:r>
      <w:r w:rsidRPr="000B79E8">
        <w:rPr>
          <w:rFonts w:ascii="Times New Roman" w:eastAsia="SimSun" w:hAnsi="Times New Roman" w:cs="Times New Roman"/>
          <w:spacing w:val="-5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риска</w:t>
      </w:r>
    </w:p>
    <w:p w:rsidR="000B79E8" w:rsidRPr="000B79E8" w:rsidRDefault="000B79E8" w:rsidP="000B79E8">
      <w:pPr>
        <w:widowControl w:val="0"/>
        <w:numPr>
          <w:ilvl w:val="2"/>
          <w:numId w:val="7"/>
        </w:numPr>
        <w:tabs>
          <w:tab w:val="left" w:pos="1445"/>
        </w:tabs>
        <w:autoSpaceDE w:val="0"/>
        <w:autoSpaceDN w:val="0"/>
        <w:spacing w:after="0" w:line="240" w:lineRule="auto"/>
        <w:ind w:left="0" w:firstLine="0"/>
        <w:rPr>
          <w:rFonts w:ascii="Times New Roman" w:eastAsia="SimSun" w:hAnsi="Times New Roman" w:cs="Times New Roman"/>
          <w:sz w:val="20"/>
          <w:szCs w:val="20"/>
          <w:lang w:eastAsia="ru-RU"/>
        </w:rPr>
      </w:pPr>
      <w:r w:rsidRPr="000B79E8">
        <w:rPr>
          <w:rFonts w:ascii="Times New Roman" w:eastAsia="SimSun" w:hAnsi="Times New Roman" w:cs="Times New Roman"/>
          <w:noProof/>
          <w:sz w:val="20"/>
          <w:szCs w:val="20"/>
          <w:lang w:eastAsia="ru-RU"/>
        </w:rPr>
        <w:drawing>
          <wp:anchor distT="0" distB="0" distL="0" distR="0" simplePos="0" relativeHeight="251706368" behindDoc="0" locked="0" layoutInCell="1" allowOverlap="1" wp14:anchorId="77D1379D" wp14:editId="304F83F6">
            <wp:simplePos x="0" y="0"/>
            <wp:positionH relativeFrom="page">
              <wp:posOffset>3016250</wp:posOffset>
            </wp:positionH>
            <wp:positionV relativeFrom="paragraph">
              <wp:posOffset>17780</wp:posOffset>
            </wp:positionV>
            <wp:extent cx="161925" cy="171450"/>
            <wp:effectExtent l="0" t="0" r="0" b="0"/>
            <wp:wrapNone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Участник</w:t>
      </w:r>
      <w:r w:rsidRPr="000B79E8">
        <w:rPr>
          <w:rFonts w:ascii="Times New Roman" w:eastAsia="SimSun" w:hAnsi="Times New Roman" w:cs="Times New Roman"/>
          <w:spacing w:val="-2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событий</w:t>
      </w:r>
    </w:p>
    <w:p w:rsidR="000B79E8" w:rsidRPr="000B79E8" w:rsidRDefault="000B79E8" w:rsidP="000B79E8">
      <w:pPr>
        <w:widowControl w:val="0"/>
        <w:numPr>
          <w:ilvl w:val="2"/>
          <w:numId w:val="7"/>
        </w:numPr>
        <w:tabs>
          <w:tab w:val="left" w:pos="1445"/>
        </w:tabs>
        <w:autoSpaceDE w:val="0"/>
        <w:autoSpaceDN w:val="0"/>
        <w:spacing w:after="0" w:line="240" w:lineRule="auto"/>
        <w:ind w:left="0" w:firstLine="0"/>
        <w:rPr>
          <w:rFonts w:ascii="Times New Roman" w:eastAsia="SimSun" w:hAnsi="Times New Roman" w:cs="Times New Roman"/>
          <w:sz w:val="20"/>
          <w:szCs w:val="20"/>
          <w:lang w:eastAsia="ru-RU"/>
        </w:rPr>
      </w:pPr>
      <w:r w:rsidRPr="000B79E8">
        <w:rPr>
          <w:rFonts w:ascii="Times New Roman" w:eastAsia="SimSun" w:hAnsi="Times New Roman" w:cs="Times New Roman"/>
          <w:noProof/>
          <w:sz w:val="20"/>
          <w:szCs w:val="20"/>
          <w:lang w:eastAsia="ru-RU"/>
        </w:rPr>
        <w:drawing>
          <wp:anchor distT="0" distB="0" distL="0" distR="0" simplePos="0" relativeHeight="251707392" behindDoc="0" locked="0" layoutInCell="1" allowOverlap="1" wp14:anchorId="75864D01" wp14:editId="3C451AFF">
            <wp:simplePos x="0" y="0"/>
            <wp:positionH relativeFrom="page">
              <wp:posOffset>4138295</wp:posOffset>
            </wp:positionH>
            <wp:positionV relativeFrom="paragraph">
              <wp:posOffset>18415</wp:posOffset>
            </wp:positionV>
            <wp:extent cx="161925" cy="171450"/>
            <wp:effectExtent l="0" t="0" r="0" b="0"/>
            <wp:wrapNone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Член</w:t>
      </w:r>
      <w:r w:rsidRPr="000B79E8">
        <w:rPr>
          <w:rFonts w:ascii="Times New Roman" w:eastAsia="SimSun" w:hAnsi="Times New Roman" w:cs="Times New Roman"/>
          <w:spacing w:val="-3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семьи</w:t>
      </w:r>
      <w:r w:rsidRPr="000B79E8">
        <w:rPr>
          <w:rFonts w:ascii="Times New Roman" w:eastAsia="SimSun" w:hAnsi="Times New Roman" w:cs="Times New Roman"/>
          <w:spacing w:val="-2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(умершего)</w:t>
      </w:r>
      <w:r w:rsidRPr="000B79E8">
        <w:rPr>
          <w:rFonts w:ascii="Times New Roman" w:eastAsia="SimSun" w:hAnsi="Times New Roman" w:cs="Times New Roman"/>
          <w:spacing w:val="-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участника</w:t>
      </w:r>
    </w:p>
    <w:p w:rsidR="000B79E8" w:rsidRPr="000B79E8" w:rsidRDefault="000B79E8" w:rsidP="000B79E8">
      <w:pPr>
        <w:tabs>
          <w:tab w:val="left" w:pos="9878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79E8">
        <w:rPr>
          <w:rFonts w:ascii="Times New Roman" w:eastAsia="Times New Roman" w:hAnsi="Times New Roman" w:cs="Times New Roman"/>
          <w:sz w:val="20"/>
          <w:szCs w:val="20"/>
          <w:lang w:eastAsia="ru-RU"/>
        </w:rPr>
        <w:t>Удостоверение</w:t>
      </w:r>
      <w:r w:rsidRPr="000B79E8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</w:p>
    <w:p w:rsidR="000B79E8" w:rsidRPr="000B79E8" w:rsidRDefault="000B79E8" w:rsidP="000B79E8">
      <w:pPr>
        <w:widowControl w:val="0"/>
        <w:numPr>
          <w:ilvl w:val="1"/>
          <w:numId w:val="7"/>
        </w:numPr>
        <w:tabs>
          <w:tab w:val="left" w:pos="1301"/>
        </w:tabs>
        <w:autoSpaceDE w:val="0"/>
        <w:autoSpaceDN w:val="0"/>
        <w:spacing w:after="0" w:line="240" w:lineRule="auto"/>
        <w:ind w:left="0" w:firstLine="0"/>
        <w:jc w:val="left"/>
        <w:rPr>
          <w:rFonts w:ascii="Times New Roman" w:eastAsia="SimSun" w:hAnsi="Times New Roman" w:cs="Times New Roman"/>
          <w:sz w:val="20"/>
          <w:szCs w:val="20"/>
          <w:lang w:eastAsia="ru-RU"/>
        </w:rPr>
      </w:pPr>
      <w:r w:rsidRPr="000B79E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0" distR="0" simplePos="0" relativeHeight="251708416" behindDoc="0" locked="0" layoutInCell="1" allowOverlap="1" wp14:anchorId="42297763" wp14:editId="4BD5E722">
            <wp:simplePos x="0" y="0"/>
            <wp:positionH relativeFrom="page">
              <wp:posOffset>3376930</wp:posOffset>
            </wp:positionH>
            <wp:positionV relativeFrom="paragraph">
              <wp:posOffset>51435</wp:posOffset>
            </wp:positionV>
            <wp:extent cx="161925" cy="171450"/>
            <wp:effectExtent l="0" t="0" r="0" b="0"/>
            <wp:wrapNone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Политические</w:t>
      </w:r>
      <w:r w:rsidRPr="000B79E8">
        <w:rPr>
          <w:rFonts w:ascii="Times New Roman" w:eastAsia="SimSun" w:hAnsi="Times New Roman" w:cs="Times New Roman"/>
          <w:spacing w:val="-7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репрессии</w:t>
      </w:r>
    </w:p>
    <w:p w:rsidR="000B79E8" w:rsidRPr="000B79E8" w:rsidRDefault="000B79E8" w:rsidP="000B79E8">
      <w:pPr>
        <w:widowControl w:val="0"/>
        <w:numPr>
          <w:ilvl w:val="2"/>
          <w:numId w:val="7"/>
        </w:numPr>
        <w:tabs>
          <w:tab w:val="left" w:pos="1445"/>
        </w:tabs>
        <w:autoSpaceDE w:val="0"/>
        <w:autoSpaceDN w:val="0"/>
        <w:spacing w:after="0" w:line="240" w:lineRule="auto"/>
        <w:ind w:left="0" w:firstLine="0"/>
        <w:rPr>
          <w:rFonts w:ascii="Times New Roman" w:eastAsia="SimSun" w:hAnsi="Times New Roman" w:cs="Times New Roman"/>
          <w:sz w:val="20"/>
          <w:szCs w:val="20"/>
          <w:lang w:eastAsia="ru-RU"/>
        </w:rPr>
      </w:pPr>
      <w:r w:rsidRPr="000B79E8">
        <w:rPr>
          <w:rFonts w:ascii="Times New Roman" w:eastAsia="SimSun" w:hAnsi="Times New Roman" w:cs="Times New Roman"/>
          <w:noProof/>
          <w:sz w:val="20"/>
          <w:szCs w:val="20"/>
          <w:lang w:eastAsia="ru-RU"/>
        </w:rPr>
        <w:drawing>
          <wp:anchor distT="0" distB="0" distL="0" distR="0" simplePos="0" relativeHeight="251710464" behindDoc="0" locked="0" layoutInCell="1" allowOverlap="1" wp14:anchorId="6810D8D8" wp14:editId="695BB9F9">
            <wp:simplePos x="0" y="0"/>
            <wp:positionH relativeFrom="page">
              <wp:posOffset>6425565</wp:posOffset>
            </wp:positionH>
            <wp:positionV relativeFrom="paragraph">
              <wp:posOffset>189865</wp:posOffset>
            </wp:positionV>
            <wp:extent cx="161925" cy="171450"/>
            <wp:effectExtent l="0" t="0" r="0" b="0"/>
            <wp:wrapNone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B79E8">
        <w:rPr>
          <w:rFonts w:ascii="Times New Roman" w:eastAsia="SimSun" w:hAnsi="Times New Roman" w:cs="Times New Roman"/>
          <w:noProof/>
          <w:sz w:val="20"/>
          <w:szCs w:val="20"/>
          <w:lang w:eastAsia="ru-RU"/>
        </w:rPr>
        <w:drawing>
          <wp:anchor distT="0" distB="0" distL="0" distR="0" simplePos="0" relativeHeight="251709440" behindDoc="0" locked="0" layoutInCell="1" allowOverlap="1" wp14:anchorId="7EFA67AF" wp14:editId="6768A9CB">
            <wp:simplePos x="0" y="0"/>
            <wp:positionH relativeFrom="page">
              <wp:posOffset>3538855</wp:posOffset>
            </wp:positionH>
            <wp:positionV relativeFrom="paragraph">
              <wp:posOffset>18415</wp:posOffset>
            </wp:positionV>
            <wp:extent cx="161925" cy="171450"/>
            <wp:effectExtent l="0" t="0" r="0" b="0"/>
            <wp:wrapNone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Реабилитированные</w:t>
      </w:r>
      <w:r w:rsidRPr="000B79E8">
        <w:rPr>
          <w:rFonts w:ascii="Times New Roman" w:eastAsia="SimSun" w:hAnsi="Times New Roman" w:cs="Times New Roman"/>
          <w:spacing w:val="-3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лица</w:t>
      </w:r>
    </w:p>
    <w:p w:rsidR="000B79E8" w:rsidRPr="000B79E8" w:rsidRDefault="000B79E8" w:rsidP="000B79E8">
      <w:pPr>
        <w:widowControl w:val="0"/>
        <w:numPr>
          <w:ilvl w:val="2"/>
          <w:numId w:val="7"/>
        </w:numPr>
        <w:tabs>
          <w:tab w:val="left" w:pos="1445"/>
        </w:tabs>
        <w:autoSpaceDE w:val="0"/>
        <w:autoSpaceDN w:val="0"/>
        <w:spacing w:after="0" w:line="240" w:lineRule="auto"/>
        <w:ind w:left="0" w:firstLine="0"/>
        <w:rPr>
          <w:rFonts w:ascii="Times New Roman" w:eastAsia="SimSun" w:hAnsi="Times New Roman" w:cs="Times New Roman"/>
          <w:sz w:val="20"/>
          <w:szCs w:val="20"/>
          <w:lang w:eastAsia="ru-RU"/>
        </w:rPr>
      </w:pP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Лица,</w:t>
      </w:r>
      <w:r w:rsidRPr="000B79E8">
        <w:rPr>
          <w:rFonts w:ascii="Times New Roman" w:eastAsia="SimSun" w:hAnsi="Times New Roman" w:cs="Times New Roman"/>
          <w:spacing w:val="-4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признанные</w:t>
      </w:r>
      <w:r w:rsidRPr="000B79E8">
        <w:rPr>
          <w:rFonts w:ascii="Times New Roman" w:eastAsia="SimSun" w:hAnsi="Times New Roman" w:cs="Times New Roman"/>
          <w:spacing w:val="-5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пострадавшими</w:t>
      </w:r>
      <w:r w:rsidRPr="000B79E8">
        <w:rPr>
          <w:rFonts w:ascii="Times New Roman" w:eastAsia="SimSun" w:hAnsi="Times New Roman" w:cs="Times New Roman"/>
          <w:spacing w:val="-3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от</w:t>
      </w:r>
      <w:r w:rsidRPr="000B79E8">
        <w:rPr>
          <w:rFonts w:ascii="Times New Roman" w:eastAsia="SimSun" w:hAnsi="Times New Roman" w:cs="Times New Roman"/>
          <w:spacing w:val="-3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политических</w:t>
      </w:r>
      <w:r w:rsidRPr="000B79E8">
        <w:rPr>
          <w:rFonts w:ascii="Times New Roman" w:eastAsia="SimSun" w:hAnsi="Times New Roman" w:cs="Times New Roman"/>
          <w:spacing w:val="-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репрессий</w:t>
      </w:r>
    </w:p>
    <w:p w:rsidR="000B79E8" w:rsidRPr="000B79E8" w:rsidRDefault="000B79E8" w:rsidP="000B79E8">
      <w:pPr>
        <w:tabs>
          <w:tab w:val="left" w:pos="10013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79E8">
        <w:rPr>
          <w:rFonts w:ascii="Times New Roman" w:eastAsia="Times New Roman" w:hAnsi="Times New Roman" w:cs="Times New Roman"/>
          <w:sz w:val="20"/>
          <w:szCs w:val="20"/>
          <w:lang w:eastAsia="ru-RU"/>
        </w:rPr>
        <w:t>Документ</w:t>
      </w:r>
      <w:r w:rsidRPr="000B79E8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0B79E8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признании</w:t>
      </w:r>
      <w:r w:rsidRPr="000B79E8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пострадавшим</w:t>
      </w:r>
      <w:r w:rsidRPr="000B79E8"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sz w:val="20"/>
          <w:szCs w:val="20"/>
          <w:lang w:eastAsia="ru-RU"/>
        </w:rPr>
        <w:t>от</w:t>
      </w:r>
      <w:r w:rsidRPr="000B79E8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политических</w:t>
      </w:r>
      <w:r w:rsidRPr="000B79E8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sz w:val="20"/>
          <w:szCs w:val="20"/>
          <w:lang w:eastAsia="ru-RU"/>
        </w:rPr>
        <w:t>репрессий</w:t>
      </w:r>
      <w:r w:rsidRPr="000B79E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</w:p>
    <w:p w:rsidR="000B79E8" w:rsidRPr="000B79E8" w:rsidRDefault="000B79E8" w:rsidP="000B79E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0B79E8" w:rsidRPr="000B79E8">
          <w:pgSz w:w="11910" w:h="16840"/>
          <w:pgMar w:top="340" w:right="340" w:bottom="280" w:left="960" w:header="720" w:footer="720" w:gutter="0"/>
          <w:cols w:space="720"/>
        </w:sectPr>
      </w:pPr>
    </w:p>
    <w:p w:rsidR="000B79E8" w:rsidRPr="000B79E8" w:rsidRDefault="000B79E8" w:rsidP="000B79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79E8">
        <w:rPr>
          <w:rFonts w:ascii="Times New Roman" w:eastAsia="Times New Roman" w:hAnsi="Times New Roman" w:cs="Times New Roman"/>
          <w:w w:val="99"/>
          <w:sz w:val="20"/>
          <w:szCs w:val="20"/>
          <w:lang w:eastAsia="ru-RU"/>
        </w:rPr>
        <w:lastRenderedPageBreak/>
        <w:t>2</w:t>
      </w:r>
    </w:p>
    <w:p w:rsidR="000B79E8" w:rsidRPr="000B79E8" w:rsidRDefault="000B79E8" w:rsidP="000B79E8">
      <w:pPr>
        <w:widowControl w:val="0"/>
        <w:suppressAutoHyphens/>
        <w:spacing w:after="0" w:line="240" w:lineRule="auto"/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</w:pPr>
    </w:p>
    <w:p w:rsidR="000B79E8" w:rsidRPr="000B79E8" w:rsidRDefault="000B79E8" w:rsidP="000B79E8">
      <w:pPr>
        <w:widowControl w:val="0"/>
        <w:suppressAutoHyphens/>
        <w:spacing w:after="0" w:line="240" w:lineRule="auto"/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</w:pPr>
    </w:p>
    <w:p w:rsidR="000B79E8" w:rsidRPr="000B79E8" w:rsidRDefault="000B79E8" w:rsidP="000B79E8">
      <w:pPr>
        <w:widowControl w:val="0"/>
        <w:numPr>
          <w:ilvl w:val="1"/>
          <w:numId w:val="7"/>
        </w:numPr>
        <w:tabs>
          <w:tab w:val="left" w:pos="1301"/>
        </w:tabs>
        <w:autoSpaceDE w:val="0"/>
        <w:autoSpaceDN w:val="0"/>
        <w:spacing w:after="0" w:line="240" w:lineRule="auto"/>
        <w:ind w:left="0" w:firstLine="0"/>
        <w:jc w:val="left"/>
        <w:rPr>
          <w:rFonts w:ascii="Times New Roman" w:eastAsia="SimSun" w:hAnsi="Times New Roman" w:cs="Times New Roman"/>
          <w:sz w:val="20"/>
          <w:szCs w:val="20"/>
          <w:lang w:eastAsia="ru-RU"/>
        </w:rPr>
      </w:pPr>
      <w:r w:rsidRPr="000B79E8">
        <w:rPr>
          <w:rFonts w:ascii="Times New Roman" w:eastAsia="SimSun" w:hAnsi="Times New Roman" w:cs="Times New Roman"/>
          <w:noProof/>
          <w:sz w:val="20"/>
          <w:szCs w:val="20"/>
          <w:lang w:eastAsia="ru-RU"/>
        </w:rPr>
        <w:drawing>
          <wp:anchor distT="0" distB="0" distL="0" distR="0" simplePos="0" relativeHeight="251711488" behindDoc="0" locked="0" layoutInCell="1" allowOverlap="1" wp14:anchorId="3546CF73" wp14:editId="78914E88">
            <wp:simplePos x="0" y="0"/>
            <wp:positionH relativeFrom="page">
              <wp:posOffset>2994025</wp:posOffset>
            </wp:positionH>
            <wp:positionV relativeFrom="paragraph">
              <wp:posOffset>27940</wp:posOffset>
            </wp:positionV>
            <wp:extent cx="161925" cy="171450"/>
            <wp:effectExtent l="0" t="0" r="0" b="0"/>
            <wp:wrapNone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Многодетная</w:t>
      </w:r>
      <w:r w:rsidRPr="000B79E8">
        <w:rPr>
          <w:rFonts w:ascii="Times New Roman" w:eastAsia="SimSun" w:hAnsi="Times New Roman" w:cs="Times New Roman"/>
          <w:spacing w:val="-3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семья</w:t>
      </w:r>
    </w:p>
    <w:p w:rsidR="000B79E8" w:rsidRPr="000B79E8" w:rsidRDefault="000B79E8" w:rsidP="000B79E8">
      <w:pPr>
        <w:tabs>
          <w:tab w:val="left" w:pos="10101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79E8">
        <w:rPr>
          <w:rFonts w:ascii="Times New Roman" w:eastAsia="Times New Roman" w:hAnsi="Times New Roman" w:cs="Times New Roman"/>
          <w:sz w:val="20"/>
          <w:szCs w:val="20"/>
          <w:lang w:eastAsia="ru-RU"/>
        </w:rPr>
        <w:t>Реквизиты</w:t>
      </w:r>
      <w:r w:rsidRPr="000B79E8"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sz w:val="20"/>
          <w:szCs w:val="20"/>
          <w:lang w:eastAsia="ru-RU"/>
        </w:rPr>
        <w:t>удостоверения</w:t>
      </w:r>
      <w:r w:rsidRPr="000B79E8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sz w:val="20"/>
          <w:szCs w:val="20"/>
          <w:lang w:eastAsia="ru-RU"/>
        </w:rPr>
        <w:t>многодетной</w:t>
      </w:r>
      <w:r w:rsidRPr="000B79E8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sz w:val="20"/>
          <w:szCs w:val="20"/>
          <w:lang w:eastAsia="ru-RU"/>
        </w:rPr>
        <w:t>семьи:</w:t>
      </w:r>
      <w:r w:rsidRPr="000B79E8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</w:p>
    <w:p w:rsidR="000B79E8" w:rsidRPr="000B79E8" w:rsidRDefault="000B79E8" w:rsidP="000B79E8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0B79E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0" distR="0" simplePos="0" relativeHeight="251712512" behindDoc="0" locked="0" layoutInCell="1" allowOverlap="1" wp14:anchorId="797EBCDA" wp14:editId="0E1FE45F">
            <wp:simplePos x="0" y="0"/>
            <wp:positionH relativeFrom="page">
              <wp:posOffset>5299075</wp:posOffset>
            </wp:positionH>
            <wp:positionV relativeFrom="paragraph">
              <wp:posOffset>175260</wp:posOffset>
            </wp:positionV>
            <wp:extent cx="161925" cy="171450"/>
            <wp:effectExtent l="0" t="0" r="0" b="0"/>
            <wp:wrapNone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B79E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(номер,</w:t>
      </w:r>
      <w:r w:rsidRPr="000B79E8">
        <w:rPr>
          <w:rFonts w:ascii="Times New Roman" w:eastAsia="Times New Roman" w:hAnsi="Times New Roman" w:cs="Times New Roman"/>
          <w:i/>
          <w:spacing w:val="-3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дата</w:t>
      </w:r>
      <w:r w:rsidRPr="000B79E8">
        <w:rPr>
          <w:rFonts w:ascii="Times New Roman" w:eastAsia="Times New Roman" w:hAnsi="Times New Roman" w:cs="Times New Roman"/>
          <w:i/>
          <w:spacing w:val="-2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выдачи,</w:t>
      </w:r>
      <w:r w:rsidRPr="000B79E8">
        <w:rPr>
          <w:rFonts w:ascii="Times New Roman" w:eastAsia="Times New Roman" w:hAnsi="Times New Roman" w:cs="Times New Roman"/>
          <w:i/>
          <w:spacing w:val="-2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орган</w:t>
      </w:r>
      <w:r w:rsidRPr="000B79E8">
        <w:rPr>
          <w:rFonts w:ascii="Times New Roman" w:eastAsia="Times New Roman" w:hAnsi="Times New Roman" w:cs="Times New Roman"/>
          <w:i/>
          <w:spacing w:val="-3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(МФЦ)</w:t>
      </w:r>
      <w:r w:rsidRPr="000B79E8">
        <w:rPr>
          <w:rFonts w:ascii="Times New Roman" w:eastAsia="Times New Roman" w:hAnsi="Times New Roman" w:cs="Times New Roman"/>
          <w:i/>
          <w:spacing w:val="-3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выдавший удостоверение)</w:t>
      </w:r>
    </w:p>
    <w:p w:rsidR="000B79E8" w:rsidRPr="000B79E8" w:rsidRDefault="000B79E8" w:rsidP="000B79E8">
      <w:pPr>
        <w:widowControl w:val="0"/>
        <w:numPr>
          <w:ilvl w:val="1"/>
          <w:numId w:val="7"/>
        </w:numPr>
        <w:tabs>
          <w:tab w:val="left" w:pos="1421"/>
        </w:tabs>
        <w:autoSpaceDE w:val="0"/>
        <w:autoSpaceDN w:val="0"/>
        <w:spacing w:after="0" w:line="240" w:lineRule="auto"/>
        <w:ind w:left="0" w:firstLine="0"/>
        <w:jc w:val="left"/>
        <w:rPr>
          <w:rFonts w:ascii="Times New Roman" w:eastAsia="SimSun" w:hAnsi="Times New Roman" w:cs="Times New Roman"/>
          <w:sz w:val="20"/>
          <w:szCs w:val="20"/>
          <w:lang w:eastAsia="ru-RU"/>
        </w:rPr>
      </w:pP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Категории,</w:t>
      </w:r>
      <w:r w:rsidRPr="000B79E8">
        <w:rPr>
          <w:rFonts w:ascii="Times New Roman" w:eastAsia="SimSun" w:hAnsi="Times New Roman" w:cs="Times New Roman"/>
          <w:spacing w:val="-2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связанные</w:t>
      </w:r>
      <w:r w:rsidRPr="000B79E8">
        <w:rPr>
          <w:rFonts w:ascii="Times New Roman" w:eastAsia="SimSun" w:hAnsi="Times New Roman" w:cs="Times New Roman"/>
          <w:spacing w:val="-3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с</w:t>
      </w:r>
      <w:r w:rsidRPr="000B79E8">
        <w:rPr>
          <w:rFonts w:ascii="Times New Roman" w:eastAsia="SimSun" w:hAnsi="Times New Roman" w:cs="Times New Roman"/>
          <w:spacing w:val="-3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трудовой</w:t>
      </w:r>
      <w:r w:rsidRPr="000B79E8">
        <w:rPr>
          <w:rFonts w:ascii="Times New Roman" w:eastAsia="SimSun" w:hAnsi="Times New Roman" w:cs="Times New Roman"/>
          <w:spacing w:val="-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деятельностью</w:t>
      </w:r>
    </w:p>
    <w:p w:rsidR="000B79E8" w:rsidRPr="000B79E8" w:rsidRDefault="000B79E8" w:rsidP="000B79E8">
      <w:pPr>
        <w:tabs>
          <w:tab w:val="left" w:pos="10054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79E8">
        <w:rPr>
          <w:rFonts w:ascii="Times New Roman" w:eastAsia="Times New Roman" w:hAnsi="Times New Roman" w:cs="Times New Roman"/>
          <w:sz w:val="20"/>
          <w:szCs w:val="20"/>
          <w:lang w:eastAsia="ru-RU"/>
        </w:rPr>
        <w:t>Документ,</w:t>
      </w:r>
      <w:r w:rsidRPr="000B79E8">
        <w:rPr>
          <w:rFonts w:ascii="Times New Roman" w:eastAsia="Times New Roman" w:hAnsi="Times New Roman" w:cs="Times New Roman"/>
          <w:spacing w:val="-5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подтверждающий</w:t>
      </w:r>
      <w:r w:rsidRPr="000B79E8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sz w:val="20"/>
          <w:szCs w:val="20"/>
          <w:lang w:eastAsia="ru-RU"/>
        </w:rPr>
        <w:t>отнесение</w:t>
      </w:r>
      <w:r w:rsidRPr="000B79E8">
        <w:rPr>
          <w:rFonts w:ascii="Times New Roman" w:eastAsia="Times New Roman" w:hAnsi="Times New Roman" w:cs="Times New Roman"/>
          <w:spacing w:val="-5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r w:rsidRPr="000B79E8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категории </w:t>
      </w:r>
      <w:r w:rsidRPr="000B79E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</w:p>
    <w:p w:rsidR="000B79E8" w:rsidRPr="000B79E8" w:rsidRDefault="000B79E8" w:rsidP="000B79E8">
      <w:pPr>
        <w:widowControl w:val="0"/>
        <w:numPr>
          <w:ilvl w:val="1"/>
          <w:numId w:val="7"/>
        </w:numPr>
        <w:tabs>
          <w:tab w:val="left" w:pos="1481"/>
        </w:tabs>
        <w:autoSpaceDE w:val="0"/>
        <w:autoSpaceDN w:val="0"/>
        <w:spacing w:after="0" w:line="240" w:lineRule="auto"/>
        <w:ind w:left="0" w:firstLine="0"/>
        <w:jc w:val="left"/>
        <w:rPr>
          <w:rFonts w:ascii="Times New Roman" w:eastAsia="SimSun" w:hAnsi="Times New Roman" w:cs="Times New Roman"/>
          <w:sz w:val="20"/>
          <w:szCs w:val="20"/>
          <w:lang w:eastAsia="ru-RU"/>
        </w:rPr>
      </w:pPr>
      <w:r w:rsidRPr="000B79E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0" distR="0" simplePos="0" relativeHeight="251713536" behindDoc="0" locked="0" layoutInCell="1" allowOverlap="1" wp14:anchorId="7888B6A6" wp14:editId="2FD3E99A">
            <wp:simplePos x="0" y="0"/>
            <wp:positionH relativeFrom="page">
              <wp:posOffset>4533900</wp:posOffset>
            </wp:positionH>
            <wp:positionV relativeFrom="paragraph">
              <wp:posOffset>215265</wp:posOffset>
            </wp:positionV>
            <wp:extent cx="161925" cy="171450"/>
            <wp:effectExtent l="0" t="0" r="0" b="0"/>
            <wp:wrapNone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Дети-сироты или дети, оставшиеся без попечения родителей</w:t>
      </w:r>
      <w:r w:rsidRPr="000B79E8">
        <w:rPr>
          <w:rFonts w:ascii="Times New Roman" w:eastAsia="SimSun" w:hAnsi="Times New Roman" w:cs="Times New Roman"/>
          <w:spacing w:val="-57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Документ,</w:t>
      </w:r>
      <w:r w:rsidRPr="000B79E8">
        <w:rPr>
          <w:rFonts w:ascii="Times New Roman" w:eastAsia="SimSun" w:hAnsi="Times New Roman" w:cs="Times New Roman"/>
          <w:spacing w:val="-2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подтверждающий</w:t>
      </w:r>
      <w:r w:rsidRPr="000B79E8">
        <w:rPr>
          <w:rFonts w:ascii="Times New Roman" w:eastAsia="SimSun" w:hAnsi="Times New Roman" w:cs="Times New Roman"/>
          <w:spacing w:val="2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утрату</w:t>
      </w:r>
      <w:r w:rsidRPr="000B79E8">
        <w:rPr>
          <w:rFonts w:ascii="Times New Roman" w:eastAsia="SimSun" w:hAnsi="Times New Roman" w:cs="Times New Roman"/>
          <w:spacing w:val="-5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(отсутствие)</w:t>
      </w:r>
      <w:r w:rsidRPr="000B79E8">
        <w:rPr>
          <w:rFonts w:ascii="Times New Roman" w:eastAsia="SimSun" w:hAnsi="Times New Roman" w:cs="Times New Roman"/>
          <w:spacing w:val="-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родителей</w:t>
      </w:r>
    </w:p>
    <w:p w:rsidR="000B79E8" w:rsidRPr="000B79E8" w:rsidRDefault="000B79E8" w:rsidP="000B79E8">
      <w:pPr>
        <w:widowControl w:val="0"/>
        <w:suppressAutoHyphens/>
        <w:spacing w:after="0" w:line="240" w:lineRule="auto"/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</w:pPr>
      <w:r w:rsidRPr="000B79E8">
        <w:rPr>
          <w:rFonts w:ascii="Times New Roman" w:eastAsia="Droid Sans Fallback" w:hAnsi="Times New Roman" w:cs="Times New Roman"/>
          <w:noProof/>
          <w:kern w:val="1"/>
          <w:sz w:val="20"/>
          <w:szCs w:val="20"/>
          <w:lang w:val="uk-UA" w:eastAsia="zh-CN" w:bidi="hi-IN"/>
        </w:rPr>
        <w:pict>
          <v:shape id="Freeform 9" o:spid="_x0000_s1291" style="position:absolute;margin-left:56.65pt;margin-top:12.55pt;width:480.05pt;height:.1pt;z-index:-2515804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" path="m,l9600,e" filled="f" strokeweight=".21164mm">
            <v:path arrowok="t" o:connecttype="custom" o:connectlocs="0,0;6096000,0" o:connectangles="0,0"/>
            <w10:wrap type="topAndBottom" anchorx="page"/>
          </v:shape>
        </w:pict>
      </w:r>
    </w:p>
    <w:p w:rsidR="000B79E8" w:rsidRPr="000B79E8" w:rsidRDefault="000B79E8" w:rsidP="000B79E8">
      <w:pPr>
        <w:tabs>
          <w:tab w:val="left" w:pos="10003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79E8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Дата,</w:t>
      </w:r>
      <w:r w:rsidRPr="000B79E8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sz w:val="20"/>
          <w:szCs w:val="20"/>
          <w:lang w:eastAsia="ru-RU"/>
        </w:rPr>
        <w:t>когда</w:t>
      </w:r>
      <w:r w:rsidRPr="000B79E8"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sz w:val="20"/>
          <w:szCs w:val="20"/>
          <w:lang w:eastAsia="ru-RU"/>
        </w:rPr>
        <w:t>необходимо</w:t>
      </w:r>
      <w:r w:rsidRPr="000B79E8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получить</w:t>
      </w:r>
      <w:r w:rsidRPr="000B79E8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sz w:val="20"/>
          <w:szCs w:val="20"/>
          <w:lang w:eastAsia="ru-RU"/>
        </w:rPr>
        <w:t>жилое</w:t>
      </w:r>
      <w:r w:rsidRPr="000B79E8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sz w:val="20"/>
          <w:szCs w:val="20"/>
          <w:lang w:eastAsia="ru-RU"/>
        </w:rPr>
        <w:t>помещение</w:t>
      </w:r>
      <w:r w:rsidRPr="000B79E8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</w:p>
    <w:p w:rsidR="000B79E8" w:rsidRPr="000B79E8" w:rsidRDefault="000B79E8" w:rsidP="000B79E8">
      <w:pPr>
        <w:widowControl w:val="0"/>
        <w:numPr>
          <w:ilvl w:val="1"/>
          <w:numId w:val="7"/>
        </w:numPr>
        <w:tabs>
          <w:tab w:val="left" w:pos="1541"/>
        </w:tabs>
        <w:autoSpaceDE w:val="0"/>
        <w:autoSpaceDN w:val="0"/>
        <w:spacing w:after="0" w:line="240" w:lineRule="auto"/>
        <w:ind w:left="0" w:firstLine="0"/>
        <w:jc w:val="left"/>
        <w:rPr>
          <w:rFonts w:ascii="Times New Roman" w:eastAsia="SimSun" w:hAnsi="Times New Roman" w:cs="Times New Roman"/>
          <w:sz w:val="20"/>
          <w:szCs w:val="20"/>
          <w:lang w:eastAsia="ru-RU"/>
        </w:rPr>
      </w:pPr>
      <w:r w:rsidRPr="000B79E8">
        <w:rPr>
          <w:rFonts w:ascii="Times New Roman" w:eastAsia="SimSun" w:hAnsi="Times New Roman" w:cs="Times New Roman"/>
          <w:noProof/>
          <w:sz w:val="20"/>
          <w:szCs w:val="20"/>
          <w:lang w:eastAsia="ru-RU"/>
        </w:rPr>
        <w:drawing>
          <wp:anchor distT="0" distB="0" distL="0" distR="0" simplePos="0" relativeHeight="251729920" behindDoc="1" locked="0" layoutInCell="1" allowOverlap="1" wp14:anchorId="6FB596FA" wp14:editId="246DF373">
            <wp:simplePos x="0" y="0"/>
            <wp:positionH relativeFrom="page">
              <wp:posOffset>5349240</wp:posOffset>
            </wp:positionH>
            <wp:positionV relativeFrom="paragraph">
              <wp:posOffset>243840</wp:posOffset>
            </wp:positionV>
            <wp:extent cx="161925" cy="171450"/>
            <wp:effectExtent l="0" t="0" r="0" b="0"/>
            <wp:wrapNone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Граждане, страдающие хроническими заболеваниями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Заключение</w:t>
      </w:r>
      <w:r w:rsidRPr="000B79E8">
        <w:rPr>
          <w:rFonts w:ascii="Times New Roman" w:eastAsia="SimSun" w:hAnsi="Times New Roman" w:cs="Times New Roman"/>
          <w:spacing w:val="-5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медицинской</w:t>
      </w:r>
      <w:r w:rsidRPr="000B79E8">
        <w:rPr>
          <w:rFonts w:ascii="Times New Roman" w:eastAsia="SimSun" w:hAnsi="Times New Roman" w:cs="Times New Roman"/>
          <w:spacing w:val="-3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комиссии</w:t>
      </w:r>
      <w:r w:rsidRPr="000B79E8">
        <w:rPr>
          <w:rFonts w:ascii="Times New Roman" w:eastAsia="SimSun" w:hAnsi="Times New Roman" w:cs="Times New Roman"/>
          <w:spacing w:val="-4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о</w:t>
      </w:r>
      <w:r w:rsidRPr="000B79E8">
        <w:rPr>
          <w:rFonts w:ascii="Times New Roman" w:eastAsia="SimSun" w:hAnsi="Times New Roman" w:cs="Times New Roman"/>
          <w:spacing w:val="-6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наличии</w:t>
      </w:r>
      <w:r w:rsidRPr="000B79E8">
        <w:rPr>
          <w:rFonts w:ascii="Times New Roman" w:eastAsia="SimSun" w:hAnsi="Times New Roman" w:cs="Times New Roman"/>
          <w:spacing w:val="-5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хронического</w:t>
      </w:r>
      <w:r w:rsidRPr="000B79E8">
        <w:rPr>
          <w:rFonts w:ascii="Times New Roman" w:eastAsia="SimSun" w:hAnsi="Times New Roman" w:cs="Times New Roman"/>
          <w:spacing w:val="-4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заболевания</w:t>
      </w:r>
    </w:p>
    <w:p w:rsidR="000B79E8" w:rsidRPr="000B79E8" w:rsidRDefault="000B79E8" w:rsidP="000B79E8">
      <w:pPr>
        <w:widowControl w:val="0"/>
        <w:suppressAutoHyphens/>
        <w:spacing w:after="0" w:line="240" w:lineRule="auto"/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</w:pPr>
      <w:r w:rsidRPr="000B79E8">
        <w:rPr>
          <w:rFonts w:ascii="Times New Roman" w:eastAsia="Droid Sans Fallback" w:hAnsi="Times New Roman" w:cs="Times New Roman"/>
          <w:noProof/>
          <w:kern w:val="1"/>
          <w:sz w:val="20"/>
          <w:szCs w:val="20"/>
          <w:lang w:val="uk-UA" w:eastAsia="zh-CN" w:bidi="hi-IN"/>
        </w:rPr>
        <w:pict>
          <v:shape id="Freeform 8" o:spid="_x0000_s1292" style="position:absolute;margin-left:56.65pt;margin-top:12.5pt;width:486pt;height:.1pt;z-index:-2515793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" path="m,l9719,e" filled="f" strokeweight=".21164mm">
            <v:path arrowok="t" o:connecttype="custom" o:connectlocs="0,0;6171565,0" o:connectangles="0,0"/>
            <w10:wrap type="topAndBottom" anchorx="page"/>
          </v:shape>
        </w:pict>
      </w:r>
    </w:p>
    <w:p w:rsidR="000B79E8" w:rsidRPr="000B79E8" w:rsidRDefault="000B79E8" w:rsidP="000B79E8">
      <w:pPr>
        <w:widowControl w:val="0"/>
        <w:numPr>
          <w:ilvl w:val="0"/>
          <w:numId w:val="8"/>
        </w:numPr>
        <w:tabs>
          <w:tab w:val="left" w:pos="413"/>
        </w:tabs>
        <w:autoSpaceDE w:val="0"/>
        <w:autoSpaceDN w:val="0"/>
        <w:spacing w:after="0" w:line="240" w:lineRule="auto"/>
        <w:ind w:left="0" w:firstLine="0"/>
        <w:rPr>
          <w:rFonts w:ascii="Times New Roman" w:eastAsia="SimSun" w:hAnsi="Times New Roman" w:cs="Times New Roman"/>
          <w:sz w:val="20"/>
          <w:szCs w:val="20"/>
          <w:lang w:eastAsia="ru-RU"/>
        </w:rPr>
      </w:pP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Основание</w:t>
      </w:r>
      <w:r w:rsidRPr="000B79E8">
        <w:rPr>
          <w:rFonts w:ascii="Times New Roman" w:eastAsia="SimSun" w:hAnsi="Times New Roman" w:cs="Times New Roman"/>
          <w:spacing w:val="-3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для</w:t>
      </w:r>
      <w:r w:rsidRPr="000B79E8">
        <w:rPr>
          <w:rFonts w:ascii="Times New Roman" w:eastAsia="SimSun" w:hAnsi="Times New Roman" w:cs="Times New Roman"/>
          <w:spacing w:val="-3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постановки</w:t>
      </w:r>
      <w:r w:rsidRPr="000B79E8">
        <w:rPr>
          <w:rFonts w:ascii="Times New Roman" w:eastAsia="SimSun" w:hAnsi="Times New Roman" w:cs="Times New Roman"/>
          <w:spacing w:val="-2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на</w:t>
      </w:r>
      <w:r w:rsidRPr="000B79E8">
        <w:rPr>
          <w:rFonts w:ascii="Times New Roman" w:eastAsia="SimSun" w:hAnsi="Times New Roman" w:cs="Times New Roman"/>
          <w:spacing w:val="-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учет</w:t>
      </w:r>
      <w:r w:rsidRPr="000B79E8">
        <w:rPr>
          <w:rFonts w:ascii="Times New Roman" w:eastAsia="SimSun" w:hAnsi="Times New Roman" w:cs="Times New Roman"/>
          <w:spacing w:val="-3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заявителя</w:t>
      </w:r>
      <w:r w:rsidRPr="000B79E8">
        <w:rPr>
          <w:rFonts w:ascii="Times New Roman" w:eastAsia="SimSun" w:hAnsi="Times New Roman" w:cs="Times New Roman"/>
          <w:spacing w:val="2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i/>
          <w:sz w:val="20"/>
          <w:szCs w:val="20"/>
          <w:lang w:eastAsia="ru-RU"/>
        </w:rPr>
        <w:t>(указать</w:t>
      </w:r>
      <w:r w:rsidRPr="000B79E8">
        <w:rPr>
          <w:rFonts w:ascii="Times New Roman" w:eastAsia="SimSun" w:hAnsi="Times New Roman" w:cs="Times New Roman"/>
          <w:i/>
          <w:spacing w:val="-2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i/>
          <w:sz w:val="20"/>
          <w:szCs w:val="20"/>
          <w:lang w:eastAsia="ru-RU"/>
        </w:rPr>
        <w:t>один</w:t>
      </w:r>
      <w:r w:rsidRPr="000B79E8">
        <w:rPr>
          <w:rFonts w:ascii="Times New Roman" w:eastAsia="SimSun" w:hAnsi="Times New Roman" w:cs="Times New Roman"/>
          <w:i/>
          <w:spacing w:val="-2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i/>
          <w:sz w:val="20"/>
          <w:szCs w:val="20"/>
          <w:lang w:eastAsia="ru-RU"/>
        </w:rPr>
        <w:t>из</w:t>
      </w:r>
      <w:r w:rsidRPr="000B79E8">
        <w:rPr>
          <w:rFonts w:ascii="Times New Roman" w:eastAsia="SimSun" w:hAnsi="Times New Roman" w:cs="Times New Roman"/>
          <w:i/>
          <w:spacing w:val="-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i/>
          <w:sz w:val="20"/>
          <w:szCs w:val="20"/>
          <w:lang w:eastAsia="ru-RU"/>
        </w:rPr>
        <w:t>вариантов)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:</w:t>
      </w:r>
    </w:p>
    <w:p w:rsidR="000B79E8" w:rsidRPr="000B79E8" w:rsidRDefault="000B79E8" w:rsidP="000B79E8">
      <w:pPr>
        <w:widowControl w:val="0"/>
        <w:numPr>
          <w:ilvl w:val="1"/>
          <w:numId w:val="5"/>
        </w:numPr>
        <w:tabs>
          <w:tab w:val="left" w:pos="1361"/>
        </w:tabs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79E8">
        <w:rPr>
          <w:rFonts w:ascii="Times New Roman" w:eastAsia="SimSun" w:hAnsi="Times New Roman" w:cs="Times New Roman"/>
          <w:noProof/>
          <w:sz w:val="20"/>
          <w:szCs w:val="20"/>
          <w:lang w:eastAsia="ru-RU"/>
        </w:rPr>
        <w:drawing>
          <wp:anchor distT="0" distB="0" distL="0" distR="0" simplePos="0" relativeHeight="251714560" behindDoc="0" locked="0" layoutInCell="1" allowOverlap="1" wp14:anchorId="29215BB8" wp14:editId="7FC86C9E">
            <wp:simplePos x="0" y="0"/>
            <wp:positionH relativeFrom="page">
              <wp:posOffset>4179570</wp:posOffset>
            </wp:positionH>
            <wp:positionV relativeFrom="paragraph">
              <wp:posOffset>251460</wp:posOffset>
            </wp:positionV>
            <wp:extent cx="161925" cy="171450"/>
            <wp:effectExtent l="0" t="0" r="0" b="0"/>
            <wp:wrapNone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Заявитель</w:t>
      </w:r>
      <w:r w:rsidRPr="000B79E8">
        <w:rPr>
          <w:rFonts w:ascii="Times New Roman" w:eastAsia="SimSun" w:hAnsi="Times New Roman" w:cs="Times New Roman"/>
          <w:spacing w:val="-3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не</w:t>
      </w:r>
      <w:r w:rsidRPr="000B79E8">
        <w:rPr>
          <w:rFonts w:ascii="Times New Roman" w:eastAsia="SimSun" w:hAnsi="Times New Roman" w:cs="Times New Roman"/>
          <w:spacing w:val="-4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является</w:t>
      </w:r>
      <w:r w:rsidRPr="000B79E8">
        <w:rPr>
          <w:rFonts w:ascii="Times New Roman" w:eastAsia="SimSun" w:hAnsi="Times New Roman" w:cs="Times New Roman"/>
          <w:spacing w:val="-3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нанимателем</w:t>
      </w:r>
      <w:r w:rsidRPr="000B79E8">
        <w:rPr>
          <w:rFonts w:ascii="Times New Roman" w:eastAsia="SimSun" w:hAnsi="Times New Roman" w:cs="Times New Roman"/>
          <w:spacing w:val="-4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(собственником)</w:t>
      </w:r>
      <w:r w:rsidRPr="000B79E8">
        <w:rPr>
          <w:rFonts w:ascii="Times New Roman" w:eastAsia="SimSun" w:hAnsi="Times New Roman" w:cs="Times New Roman"/>
          <w:spacing w:val="-3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или</w:t>
      </w:r>
      <w:r w:rsidRPr="000B79E8">
        <w:rPr>
          <w:rFonts w:ascii="Times New Roman" w:eastAsia="SimSun" w:hAnsi="Times New Roman" w:cs="Times New Roman"/>
          <w:spacing w:val="-3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членом</w:t>
      </w:r>
      <w:r w:rsidRPr="000B79E8">
        <w:rPr>
          <w:rFonts w:ascii="Times New Roman" w:eastAsia="SimSun" w:hAnsi="Times New Roman" w:cs="Times New Roman"/>
          <w:spacing w:val="-3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семьи</w:t>
      </w:r>
      <w:r w:rsidRPr="000B79E8">
        <w:rPr>
          <w:rFonts w:ascii="Times New Roman" w:eastAsia="SimSun" w:hAnsi="Times New Roman" w:cs="Times New Roman"/>
          <w:spacing w:val="-3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 xml:space="preserve">нанимателя </w:t>
      </w:r>
      <w:r w:rsidRPr="000B79E8">
        <w:rPr>
          <w:rFonts w:ascii="Times New Roman" w:eastAsia="Times New Roman" w:hAnsi="Times New Roman" w:cs="Times New Roman"/>
          <w:sz w:val="20"/>
          <w:szCs w:val="20"/>
          <w:lang w:eastAsia="ru-RU"/>
        </w:rPr>
        <w:t>(собственника)</w:t>
      </w:r>
      <w:r w:rsidRPr="000B79E8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sz w:val="20"/>
          <w:szCs w:val="20"/>
          <w:lang w:eastAsia="ru-RU"/>
        </w:rPr>
        <w:t>жилого</w:t>
      </w:r>
      <w:r w:rsidRPr="000B79E8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sz w:val="20"/>
          <w:szCs w:val="20"/>
          <w:lang w:eastAsia="ru-RU"/>
        </w:rPr>
        <w:t>помещения</w:t>
      </w:r>
    </w:p>
    <w:p w:rsidR="000B79E8" w:rsidRPr="000B79E8" w:rsidRDefault="000B79E8" w:rsidP="000B79E8">
      <w:pPr>
        <w:widowControl w:val="0"/>
        <w:numPr>
          <w:ilvl w:val="1"/>
          <w:numId w:val="5"/>
        </w:numPr>
        <w:tabs>
          <w:tab w:val="left" w:pos="1361"/>
        </w:tabs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79E8">
        <w:rPr>
          <w:rFonts w:ascii="Times New Roman" w:eastAsia="SimSun" w:hAnsi="Times New Roman" w:cs="Times New Roman"/>
          <w:noProof/>
          <w:sz w:val="20"/>
          <w:szCs w:val="20"/>
          <w:lang w:eastAsia="ru-RU"/>
        </w:rPr>
        <w:drawing>
          <wp:anchor distT="0" distB="0" distL="0" distR="0" simplePos="0" relativeHeight="251715584" behindDoc="0" locked="0" layoutInCell="1" allowOverlap="1" wp14:anchorId="46FBF43E" wp14:editId="4AD5B854">
            <wp:simplePos x="0" y="0"/>
            <wp:positionH relativeFrom="page">
              <wp:posOffset>3435350</wp:posOffset>
            </wp:positionH>
            <wp:positionV relativeFrom="paragraph">
              <wp:posOffset>418465</wp:posOffset>
            </wp:positionV>
            <wp:extent cx="161925" cy="171450"/>
            <wp:effectExtent l="0" t="0" r="0" b="0"/>
            <wp:wrapNone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Заявитель является нанимателем или членом семьи нанимателя жилого помещения по</w:t>
      </w:r>
      <w:r w:rsidRPr="000B79E8">
        <w:rPr>
          <w:rFonts w:ascii="Times New Roman" w:eastAsia="SimSun" w:hAnsi="Times New Roman" w:cs="Times New Roman"/>
          <w:spacing w:val="-57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договору</w:t>
      </w:r>
      <w:r w:rsidRPr="000B79E8">
        <w:rPr>
          <w:rFonts w:ascii="Times New Roman" w:eastAsia="SimSun" w:hAnsi="Times New Roman" w:cs="Times New Roman"/>
          <w:spacing w:val="-4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социального</w:t>
      </w:r>
      <w:r w:rsidRPr="000B79E8">
        <w:rPr>
          <w:rFonts w:ascii="Times New Roman" w:eastAsia="SimSun" w:hAnsi="Times New Roman" w:cs="Times New Roman"/>
          <w:spacing w:val="-4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найма,</w:t>
      </w:r>
      <w:r w:rsidRPr="000B79E8">
        <w:rPr>
          <w:rFonts w:ascii="Times New Roman" w:eastAsia="SimSun" w:hAnsi="Times New Roman" w:cs="Times New Roman"/>
          <w:spacing w:val="-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обеспеченным</w:t>
      </w:r>
      <w:r w:rsidRPr="000B79E8">
        <w:rPr>
          <w:rFonts w:ascii="Times New Roman" w:eastAsia="SimSun" w:hAnsi="Times New Roman" w:cs="Times New Roman"/>
          <w:spacing w:val="-3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общей</w:t>
      </w:r>
      <w:r w:rsidRPr="000B79E8">
        <w:rPr>
          <w:rFonts w:ascii="Times New Roman" w:eastAsia="SimSun" w:hAnsi="Times New Roman" w:cs="Times New Roman"/>
          <w:spacing w:val="-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площадью</w:t>
      </w:r>
      <w:r w:rsidRPr="000B79E8">
        <w:rPr>
          <w:rFonts w:ascii="Times New Roman" w:eastAsia="SimSun" w:hAnsi="Times New Roman" w:cs="Times New Roman"/>
          <w:spacing w:val="-3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на</w:t>
      </w:r>
      <w:r w:rsidRPr="000B79E8">
        <w:rPr>
          <w:rFonts w:ascii="Times New Roman" w:eastAsia="SimSun" w:hAnsi="Times New Roman" w:cs="Times New Roman"/>
          <w:spacing w:val="-2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одного</w:t>
      </w:r>
      <w:r w:rsidRPr="000B79E8">
        <w:rPr>
          <w:rFonts w:ascii="Times New Roman" w:eastAsia="SimSun" w:hAnsi="Times New Roman" w:cs="Times New Roman"/>
          <w:spacing w:val="-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члена</w:t>
      </w:r>
      <w:r w:rsidRPr="000B79E8">
        <w:rPr>
          <w:rFonts w:ascii="Times New Roman" w:eastAsia="SimSun" w:hAnsi="Times New Roman" w:cs="Times New Roman"/>
          <w:spacing w:val="-2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семьи</w:t>
      </w:r>
      <w:r w:rsidRPr="000B79E8">
        <w:rPr>
          <w:rFonts w:ascii="Times New Roman" w:eastAsia="SimSun" w:hAnsi="Times New Roman" w:cs="Times New Roman"/>
          <w:spacing w:val="-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 xml:space="preserve">меньше </w:t>
      </w:r>
      <w:r w:rsidRPr="000B79E8">
        <w:rPr>
          <w:rFonts w:ascii="Times New Roman" w:eastAsia="Times New Roman" w:hAnsi="Times New Roman" w:cs="Times New Roman"/>
          <w:sz w:val="20"/>
          <w:szCs w:val="20"/>
          <w:lang w:eastAsia="ru-RU"/>
        </w:rPr>
        <w:t>учетной</w:t>
      </w:r>
      <w:r w:rsidRPr="000B79E8"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sz w:val="20"/>
          <w:szCs w:val="20"/>
          <w:lang w:eastAsia="ru-RU"/>
        </w:rPr>
        <w:t>нормы</w:t>
      </w:r>
    </w:p>
    <w:p w:rsidR="000B79E8" w:rsidRPr="000B79E8" w:rsidRDefault="000B79E8" w:rsidP="000B79E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79E8">
        <w:rPr>
          <w:rFonts w:ascii="Times New Roman" w:eastAsia="Times New Roman" w:hAnsi="Times New Roman" w:cs="Times New Roman"/>
          <w:sz w:val="20"/>
          <w:szCs w:val="20"/>
          <w:lang w:eastAsia="ru-RU"/>
        </w:rPr>
        <w:t>Реквизиты</w:t>
      </w:r>
      <w:r w:rsidRPr="000B79E8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sz w:val="20"/>
          <w:szCs w:val="20"/>
          <w:lang w:eastAsia="ru-RU"/>
        </w:rPr>
        <w:t>договора</w:t>
      </w:r>
      <w:r w:rsidRPr="000B79E8"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sz w:val="20"/>
          <w:szCs w:val="20"/>
          <w:lang w:eastAsia="ru-RU"/>
        </w:rPr>
        <w:t>социального</w:t>
      </w:r>
      <w:r w:rsidRPr="000B79E8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sz w:val="20"/>
          <w:szCs w:val="20"/>
          <w:lang w:eastAsia="ru-RU"/>
        </w:rPr>
        <w:t>найма</w:t>
      </w:r>
    </w:p>
    <w:p w:rsidR="000B79E8" w:rsidRPr="000B79E8" w:rsidRDefault="000B79E8" w:rsidP="000B79E8">
      <w:pPr>
        <w:widowControl w:val="0"/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i/>
          <w:kern w:val="1"/>
          <w:sz w:val="20"/>
          <w:szCs w:val="20"/>
          <w:lang w:val="uk-UA" w:eastAsia="zh-CN" w:bidi="hi-IN"/>
        </w:rPr>
      </w:pPr>
      <w:r w:rsidRPr="000B79E8">
        <w:rPr>
          <w:rFonts w:ascii="Times New Roman" w:eastAsia="Droid Sans Fallback" w:hAnsi="Times New Roman" w:cs="Times New Roman"/>
          <w:noProof/>
          <w:kern w:val="1"/>
          <w:sz w:val="20"/>
          <w:szCs w:val="20"/>
          <w:lang w:val="uk-UA" w:eastAsia="zh-CN" w:bidi="hi-IN"/>
        </w:rPr>
        <w:pict>
          <v:shape id="Freeform 7" o:spid="_x0000_s1293" style="position:absolute;left:0;text-align:left;margin-left:56.65pt;margin-top:12.5pt;width:462.05pt;height:.1pt;z-index:-2515783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" path="m,l9240,e" filled="f" strokeweight=".21164mm">
            <v:path arrowok="t" o:connecttype="custom" o:connectlocs="0,0;5867400,0" o:connectangles="0,0"/>
            <w10:wrap type="topAndBottom" anchorx="page"/>
          </v:shape>
        </w:pict>
      </w:r>
      <w:r w:rsidRPr="000B79E8">
        <w:rPr>
          <w:rFonts w:ascii="Times New Roman" w:eastAsia="Droid Sans Fallback" w:hAnsi="Times New Roman" w:cs="Times New Roman"/>
          <w:i/>
          <w:kern w:val="1"/>
          <w:sz w:val="20"/>
          <w:szCs w:val="20"/>
          <w:lang w:val="uk-UA" w:eastAsia="zh-CN" w:bidi="hi-IN"/>
        </w:rPr>
        <w:t>(номер,</w:t>
      </w:r>
      <w:r w:rsidRPr="000B79E8">
        <w:rPr>
          <w:rFonts w:ascii="Times New Roman" w:eastAsia="Droid Sans Fallback" w:hAnsi="Times New Roman" w:cs="Times New Roman"/>
          <w:i/>
          <w:spacing w:val="-2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i/>
          <w:kern w:val="1"/>
          <w:sz w:val="20"/>
          <w:szCs w:val="20"/>
          <w:lang w:val="uk-UA" w:eastAsia="zh-CN" w:bidi="hi-IN"/>
        </w:rPr>
        <w:t>дата</w:t>
      </w:r>
      <w:r w:rsidRPr="000B79E8">
        <w:rPr>
          <w:rFonts w:ascii="Times New Roman" w:eastAsia="Droid Sans Fallback" w:hAnsi="Times New Roman" w:cs="Times New Roman"/>
          <w:i/>
          <w:spacing w:val="-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i/>
          <w:kern w:val="1"/>
          <w:sz w:val="20"/>
          <w:szCs w:val="20"/>
          <w:lang w:val="uk-UA" w:eastAsia="zh-CN" w:bidi="hi-IN"/>
        </w:rPr>
        <w:t>выдачи,</w:t>
      </w:r>
      <w:r w:rsidRPr="000B79E8">
        <w:rPr>
          <w:rFonts w:ascii="Times New Roman" w:eastAsia="Droid Sans Fallback" w:hAnsi="Times New Roman" w:cs="Times New Roman"/>
          <w:i/>
          <w:spacing w:val="-1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i/>
          <w:kern w:val="1"/>
          <w:sz w:val="20"/>
          <w:szCs w:val="20"/>
          <w:lang w:val="uk-UA" w:eastAsia="zh-CN" w:bidi="hi-IN"/>
        </w:rPr>
        <w:t>орган,</w:t>
      </w:r>
      <w:r w:rsidRPr="000B79E8">
        <w:rPr>
          <w:rFonts w:ascii="Times New Roman" w:eastAsia="Droid Sans Fallback" w:hAnsi="Times New Roman" w:cs="Times New Roman"/>
          <w:i/>
          <w:spacing w:val="-2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i/>
          <w:kern w:val="1"/>
          <w:sz w:val="20"/>
          <w:szCs w:val="20"/>
          <w:lang w:val="uk-UA" w:eastAsia="zh-CN" w:bidi="hi-IN"/>
        </w:rPr>
        <w:t>с</w:t>
      </w:r>
      <w:r w:rsidRPr="000B79E8">
        <w:rPr>
          <w:rFonts w:ascii="Times New Roman" w:eastAsia="Droid Sans Fallback" w:hAnsi="Times New Roman" w:cs="Times New Roman"/>
          <w:i/>
          <w:spacing w:val="-2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i/>
          <w:kern w:val="1"/>
          <w:sz w:val="20"/>
          <w:szCs w:val="20"/>
          <w:lang w:val="uk-UA" w:eastAsia="zh-CN" w:bidi="hi-IN"/>
        </w:rPr>
        <w:t>которым</w:t>
      </w:r>
      <w:r w:rsidRPr="000B79E8">
        <w:rPr>
          <w:rFonts w:ascii="Times New Roman" w:eastAsia="Droid Sans Fallback" w:hAnsi="Times New Roman" w:cs="Times New Roman"/>
          <w:i/>
          <w:spacing w:val="-2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i/>
          <w:kern w:val="1"/>
          <w:sz w:val="20"/>
          <w:szCs w:val="20"/>
          <w:lang w:val="uk-UA" w:eastAsia="zh-CN" w:bidi="hi-IN"/>
        </w:rPr>
        <w:t>заключен</w:t>
      </w:r>
      <w:r w:rsidRPr="000B79E8">
        <w:rPr>
          <w:rFonts w:ascii="Times New Roman" w:eastAsia="Droid Sans Fallback" w:hAnsi="Times New Roman" w:cs="Times New Roman"/>
          <w:i/>
          <w:spacing w:val="-2"/>
          <w:kern w:val="1"/>
          <w:sz w:val="20"/>
          <w:szCs w:val="20"/>
          <w:lang w:val="uk-UA" w:eastAsia="zh-CN" w:bidi="hi-IN"/>
        </w:rPr>
        <w:t xml:space="preserve"> </w:t>
      </w:r>
      <w:r w:rsidRPr="000B79E8">
        <w:rPr>
          <w:rFonts w:ascii="Times New Roman" w:eastAsia="Droid Sans Fallback" w:hAnsi="Times New Roman" w:cs="Times New Roman"/>
          <w:i/>
          <w:kern w:val="1"/>
          <w:sz w:val="20"/>
          <w:szCs w:val="20"/>
          <w:lang w:val="uk-UA" w:eastAsia="zh-CN" w:bidi="hi-IN"/>
        </w:rPr>
        <w:t>договор)</w:t>
      </w:r>
    </w:p>
    <w:p w:rsidR="000B79E8" w:rsidRPr="000B79E8" w:rsidRDefault="000B79E8" w:rsidP="000B79E8">
      <w:pPr>
        <w:widowControl w:val="0"/>
        <w:numPr>
          <w:ilvl w:val="1"/>
          <w:numId w:val="5"/>
        </w:numPr>
        <w:tabs>
          <w:tab w:val="left" w:pos="1412"/>
        </w:tabs>
        <w:autoSpaceDE w:val="0"/>
        <w:autoSpaceDN w:val="0"/>
        <w:spacing w:after="0" w:line="240" w:lineRule="auto"/>
        <w:ind w:left="0" w:firstLine="0"/>
        <w:rPr>
          <w:rFonts w:ascii="Times New Roman" w:eastAsia="SimSun" w:hAnsi="Times New Roman" w:cs="Times New Roman"/>
          <w:sz w:val="20"/>
          <w:szCs w:val="20"/>
          <w:lang w:eastAsia="ru-RU"/>
        </w:rPr>
      </w:pPr>
      <w:r w:rsidRPr="000B79E8">
        <w:rPr>
          <w:rFonts w:ascii="Times New Roman" w:eastAsia="SimSun" w:hAnsi="Times New Roman" w:cs="Times New Roman"/>
          <w:noProof/>
          <w:sz w:val="20"/>
          <w:szCs w:val="20"/>
          <w:lang w:eastAsia="ru-RU"/>
        </w:rPr>
        <w:drawing>
          <wp:anchor distT="0" distB="0" distL="0" distR="0" simplePos="0" relativeHeight="251716608" behindDoc="0" locked="0" layoutInCell="1" allowOverlap="1" wp14:anchorId="040D4523" wp14:editId="0C22024C">
            <wp:simplePos x="0" y="0"/>
            <wp:positionH relativeFrom="page">
              <wp:posOffset>1763395</wp:posOffset>
            </wp:positionH>
            <wp:positionV relativeFrom="paragraph">
              <wp:posOffset>350520</wp:posOffset>
            </wp:positionV>
            <wp:extent cx="161925" cy="171450"/>
            <wp:effectExtent l="0" t="0" r="0" b="0"/>
            <wp:wrapNone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Заявитель</w:t>
      </w:r>
      <w:r w:rsidRPr="000B79E8">
        <w:rPr>
          <w:rFonts w:ascii="Times New Roman" w:eastAsia="SimSun" w:hAnsi="Times New Roman" w:cs="Times New Roman"/>
          <w:spacing w:val="47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является</w:t>
      </w:r>
      <w:r w:rsidRPr="000B79E8">
        <w:rPr>
          <w:rFonts w:ascii="Times New Roman" w:eastAsia="SimSun" w:hAnsi="Times New Roman" w:cs="Times New Roman"/>
          <w:spacing w:val="47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нанимателем</w:t>
      </w:r>
      <w:r w:rsidRPr="000B79E8">
        <w:rPr>
          <w:rFonts w:ascii="Times New Roman" w:eastAsia="SimSun" w:hAnsi="Times New Roman" w:cs="Times New Roman"/>
          <w:spacing w:val="47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или</w:t>
      </w:r>
      <w:r w:rsidRPr="000B79E8">
        <w:rPr>
          <w:rFonts w:ascii="Times New Roman" w:eastAsia="SimSun" w:hAnsi="Times New Roman" w:cs="Times New Roman"/>
          <w:spacing w:val="48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членом</w:t>
      </w:r>
      <w:r w:rsidRPr="000B79E8">
        <w:rPr>
          <w:rFonts w:ascii="Times New Roman" w:eastAsia="SimSun" w:hAnsi="Times New Roman" w:cs="Times New Roman"/>
          <w:spacing w:val="47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семьи</w:t>
      </w:r>
      <w:r w:rsidRPr="000B79E8">
        <w:rPr>
          <w:rFonts w:ascii="Times New Roman" w:eastAsia="SimSun" w:hAnsi="Times New Roman" w:cs="Times New Roman"/>
          <w:spacing w:val="48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нанимателя</w:t>
      </w:r>
      <w:r w:rsidRPr="000B79E8">
        <w:rPr>
          <w:rFonts w:ascii="Times New Roman" w:eastAsia="SimSun" w:hAnsi="Times New Roman" w:cs="Times New Roman"/>
          <w:spacing w:val="48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жилого</w:t>
      </w:r>
      <w:r w:rsidRPr="000B79E8">
        <w:rPr>
          <w:rFonts w:ascii="Times New Roman" w:eastAsia="SimSun" w:hAnsi="Times New Roman" w:cs="Times New Roman"/>
          <w:spacing w:val="47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помещения</w:t>
      </w:r>
      <w:r w:rsidRPr="000B79E8">
        <w:rPr>
          <w:rFonts w:ascii="Times New Roman" w:eastAsia="SimSun" w:hAnsi="Times New Roman" w:cs="Times New Roman"/>
          <w:spacing w:val="-57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социального</w:t>
      </w:r>
      <w:r w:rsidRPr="000B79E8">
        <w:rPr>
          <w:rFonts w:ascii="Times New Roman" w:eastAsia="SimSun" w:hAnsi="Times New Roman" w:cs="Times New Roman"/>
          <w:spacing w:val="9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использования,</w:t>
      </w:r>
      <w:r w:rsidRPr="000B79E8">
        <w:rPr>
          <w:rFonts w:ascii="Times New Roman" w:eastAsia="SimSun" w:hAnsi="Times New Roman" w:cs="Times New Roman"/>
          <w:spacing w:val="12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обеспеченным</w:t>
      </w:r>
      <w:r w:rsidRPr="000B79E8">
        <w:rPr>
          <w:rFonts w:ascii="Times New Roman" w:eastAsia="SimSun" w:hAnsi="Times New Roman" w:cs="Times New Roman"/>
          <w:spacing w:val="1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общей</w:t>
      </w:r>
      <w:r w:rsidRPr="000B79E8">
        <w:rPr>
          <w:rFonts w:ascii="Times New Roman" w:eastAsia="SimSun" w:hAnsi="Times New Roman" w:cs="Times New Roman"/>
          <w:spacing w:val="13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площадью</w:t>
      </w:r>
      <w:r w:rsidRPr="000B79E8">
        <w:rPr>
          <w:rFonts w:ascii="Times New Roman" w:eastAsia="SimSun" w:hAnsi="Times New Roman" w:cs="Times New Roman"/>
          <w:spacing w:val="10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на</w:t>
      </w:r>
      <w:r w:rsidRPr="000B79E8">
        <w:rPr>
          <w:rFonts w:ascii="Times New Roman" w:eastAsia="SimSun" w:hAnsi="Times New Roman" w:cs="Times New Roman"/>
          <w:spacing w:val="1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одного</w:t>
      </w:r>
      <w:r w:rsidRPr="000B79E8">
        <w:rPr>
          <w:rFonts w:ascii="Times New Roman" w:eastAsia="SimSun" w:hAnsi="Times New Roman" w:cs="Times New Roman"/>
          <w:spacing w:val="12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члена</w:t>
      </w:r>
      <w:r w:rsidRPr="000B79E8">
        <w:rPr>
          <w:rFonts w:ascii="Times New Roman" w:eastAsia="SimSun" w:hAnsi="Times New Roman" w:cs="Times New Roman"/>
          <w:spacing w:val="1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семьи</w:t>
      </w:r>
      <w:r w:rsidRPr="000B79E8">
        <w:rPr>
          <w:rFonts w:ascii="Times New Roman" w:eastAsia="SimSun" w:hAnsi="Times New Roman" w:cs="Times New Roman"/>
          <w:spacing w:val="13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меньше</w:t>
      </w:r>
    </w:p>
    <w:p w:rsidR="000B79E8" w:rsidRPr="000B79E8" w:rsidRDefault="000B79E8" w:rsidP="000B79E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79E8">
        <w:rPr>
          <w:rFonts w:ascii="Times New Roman" w:eastAsia="Times New Roman" w:hAnsi="Times New Roman" w:cs="Times New Roman"/>
          <w:sz w:val="20"/>
          <w:szCs w:val="20"/>
          <w:lang w:eastAsia="ru-RU"/>
        </w:rPr>
        <w:t>учетной</w:t>
      </w:r>
      <w:r w:rsidRPr="000B79E8"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sz w:val="20"/>
          <w:szCs w:val="20"/>
          <w:lang w:eastAsia="ru-RU"/>
        </w:rPr>
        <w:t>нормы</w:t>
      </w:r>
    </w:p>
    <w:p w:rsidR="000B79E8" w:rsidRPr="000B79E8" w:rsidRDefault="000B79E8" w:rsidP="000B79E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79E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0" distR="0" simplePos="0" relativeHeight="251717632" behindDoc="0" locked="0" layoutInCell="1" allowOverlap="1" wp14:anchorId="0FBEC207" wp14:editId="242644A9">
            <wp:simplePos x="0" y="0"/>
            <wp:positionH relativeFrom="page">
              <wp:posOffset>3111500</wp:posOffset>
            </wp:positionH>
            <wp:positionV relativeFrom="paragraph">
              <wp:posOffset>174625</wp:posOffset>
            </wp:positionV>
            <wp:extent cx="161925" cy="171450"/>
            <wp:effectExtent l="0" t="0" r="0" b="0"/>
            <wp:wrapNone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B79E8">
        <w:rPr>
          <w:rFonts w:ascii="Times New Roman" w:eastAsia="Times New Roman" w:hAnsi="Times New Roman" w:cs="Times New Roman"/>
          <w:sz w:val="20"/>
          <w:szCs w:val="20"/>
          <w:lang w:eastAsia="ru-RU"/>
        </w:rPr>
        <w:t>Наймодатель</w:t>
      </w:r>
      <w:r w:rsidRPr="000B79E8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sz w:val="20"/>
          <w:szCs w:val="20"/>
          <w:lang w:eastAsia="ru-RU"/>
        </w:rPr>
        <w:t>жилого</w:t>
      </w:r>
      <w:r w:rsidRPr="000B79E8">
        <w:rPr>
          <w:rFonts w:ascii="Times New Roman" w:eastAsia="Times New Roman" w:hAnsi="Times New Roman" w:cs="Times New Roman"/>
          <w:spacing w:val="-5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sz w:val="20"/>
          <w:szCs w:val="20"/>
          <w:lang w:eastAsia="ru-RU"/>
        </w:rPr>
        <w:t>помещения:</w:t>
      </w:r>
    </w:p>
    <w:p w:rsidR="000B79E8" w:rsidRPr="000B79E8" w:rsidRDefault="000B79E8" w:rsidP="000B79E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79E8">
        <w:rPr>
          <w:rFonts w:ascii="Times New Roman" w:eastAsia="Times New Roman" w:hAnsi="Times New Roman" w:cs="Times New Roman"/>
          <w:sz w:val="20"/>
          <w:szCs w:val="20"/>
          <w:lang w:eastAsia="ru-RU"/>
        </w:rPr>
        <w:t>-Орган</w:t>
      </w:r>
      <w:r w:rsidRPr="000B79E8">
        <w:rPr>
          <w:rFonts w:ascii="Times New Roman" w:eastAsia="Times New Roman" w:hAnsi="Times New Roman" w:cs="Times New Roman"/>
          <w:spacing w:val="-5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sz w:val="20"/>
          <w:szCs w:val="20"/>
          <w:lang w:eastAsia="ru-RU"/>
        </w:rPr>
        <w:t>государственной</w:t>
      </w:r>
      <w:r w:rsidRPr="000B79E8">
        <w:rPr>
          <w:rFonts w:ascii="Times New Roman" w:eastAsia="Times New Roman" w:hAnsi="Times New Roman" w:cs="Times New Roman"/>
          <w:spacing w:val="-5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sz w:val="20"/>
          <w:szCs w:val="20"/>
          <w:lang w:eastAsia="ru-RU"/>
        </w:rPr>
        <w:t>власти</w:t>
      </w:r>
    </w:p>
    <w:p w:rsidR="000B79E8" w:rsidRPr="000B79E8" w:rsidRDefault="000B79E8" w:rsidP="000B79E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79E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0" distR="0" simplePos="0" relativeHeight="251718656" behindDoc="0" locked="0" layoutInCell="1" allowOverlap="1" wp14:anchorId="6B24D11F" wp14:editId="7E778845">
            <wp:simplePos x="0" y="0"/>
            <wp:positionH relativeFrom="page">
              <wp:posOffset>3273425</wp:posOffset>
            </wp:positionH>
            <wp:positionV relativeFrom="paragraph">
              <wp:posOffset>131445</wp:posOffset>
            </wp:positionV>
            <wp:extent cx="161925" cy="171450"/>
            <wp:effectExtent l="0" t="0" r="0" b="0"/>
            <wp:wrapNone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B79E8">
        <w:rPr>
          <w:rFonts w:ascii="Times New Roman" w:eastAsia="Times New Roman" w:hAnsi="Times New Roman" w:cs="Times New Roman"/>
          <w:sz w:val="20"/>
          <w:szCs w:val="20"/>
          <w:lang w:eastAsia="ru-RU"/>
        </w:rPr>
        <w:t>-Орган</w:t>
      </w:r>
      <w:r w:rsidRPr="000B79E8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местного</w:t>
      </w:r>
      <w:r w:rsidRPr="000B79E8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sz w:val="20"/>
          <w:szCs w:val="20"/>
          <w:lang w:eastAsia="ru-RU"/>
        </w:rPr>
        <w:t>самоуправления</w:t>
      </w:r>
    </w:p>
    <w:p w:rsidR="000B79E8" w:rsidRPr="000B79E8" w:rsidRDefault="000B79E8" w:rsidP="000B79E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79E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0" distR="0" simplePos="0" relativeHeight="251719680" behindDoc="0" locked="0" layoutInCell="1" allowOverlap="1" wp14:anchorId="4AB3C291" wp14:editId="6D3C061F">
            <wp:simplePos x="0" y="0"/>
            <wp:positionH relativeFrom="page">
              <wp:posOffset>1847215</wp:posOffset>
            </wp:positionH>
            <wp:positionV relativeFrom="paragraph">
              <wp:posOffset>18415</wp:posOffset>
            </wp:positionV>
            <wp:extent cx="161925" cy="171450"/>
            <wp:effectExtent l="0" t="0" r="0" b="0"/>
            <wp:wrapNone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B79E8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0B79E8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Организация</w:t>
      </w:r>
    </w:p>
    <w:p w:rsidR="000B79E8" w:rsidRPr="000B79E8" w:rsidRDefault="000B79E8" w:rsidP="000B79E8">
      <w:pPr>
        <w:tabs>
          <w:tab w:val="left" w:pos="993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79E8">
        <w:rPr>
          <w:rFonts w:ascii="Times New Roman" w:eastAsia="Times New Roman" w:hAnsi="Times New Roman" w:cs="Times New Roman"/>
          <w:sz w:val="20"/>
          <w:szCs w:val="20"/>
          <w:lang w:eastAsia="ru-RU"/>
        </w:rPr>
        <w:t>Реквизиты</w:t>
      </w:r>
      <w:r w:rsidRPr="000B79E8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sz w:val="20"/>
          <w:szCs w:val="20"/>
          <w:lang w:eastAsia="ru-RU"/>
        </w:rPr>
        <w:t>договора</w:t>
      </w:r>
      <w:r w:rsidRPr="000B79E8"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sz w:val="20"/>
          <w:szCs w:val="20"/>
          <w:lang w:eastAsia="ru-RU"/>
        </w:rPr>
        <w:t>найма</w:t>
      </w:r>
      <w:r w:rsidRPr="000B79E8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sz w:val="20"/>
          <w:szCs w:val="20"/>
          <w:lang w:eastAsia="ru-RU"/>
        </w:rPr>
        <w:t>жилого помещения</w:t>
      </w:r>
      <w:r w:rsidRPr="000B79E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</w:p>
    <w:p w:rsidR="000B79E8" w:rsidRPr="000B79E8" w:rsidRDefault="000B79E8" w:rsidP="000B79E8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0B79E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(номер,</w:t>
      </w:r>
      <w:r w:rsidRPr="000B79E8">
        <w:rPr>
          <w:rFonts w:ascii="Times New Roman" w:eastAsia="Times New Roman" w:hAnsi="Times New Roman" w:cs="Times New Roman"/>
          <w:i/>
          <w:spacing w:val="-2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дата</w:t>
      </w:r>
      <w:r w:rsidRPr="000B79E8">
        <w:rPr>
          <w:rFonts w:ascii="Times New Roman" w:eastAsia="Times New Roman" w:hAnsi="Times New Roman" w:cs="Times New Roman"/>
          <w:i/>
          <w:spacing w:val="-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выдачи,</w:t>
      </w:r>
      <w:r w:rsidRPr="000B79E8">
        <w:rPr>
          <w:rFonts w:ascii="Times New Roman" w:eastAsia="Times New Roman" w:hAnsi="Times New Roman" w:cs="Times New Roman"/>
          <w:i/>
          <w:spacing w:val="-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орган,</w:t>
      </w:r>
      <w:r w:rsidRPr="000B79E8">
        <w:rPr>
          <w:rFonts w:ascii="Times New Roman" w:eastAsia="Times New Roman" w:hAnsi="Times New Roman" w:cs="Times New Roman"/>
          <w:i/>
          <w:spacing w:val="-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с</w:t>
      </w:r>
      <w:r w:rsidRPr="000B79E8">
        <w:rPr>
          <w:rFonts w:ascii="Times New Roman" w:eastAsia="Times New Roman" w:hAnsi="Times New Roman" w:cs="Times New Roman"/>
          <w:i/>
          <w:spacing w:val="-2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которым</w:t>
      </w:r>
      <w:r w:rsidRPr="000B79E8">
        <w:rPr>
          <w:rFonts w:ascii="Times New Roman" w:eastAsia="Times New Roman" w:hAnsi="Times New Roman" w:cs="Times New Roman"/>
          <w:i/>
          <w:spacing w:val="-2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заключен</w:t>
      </w:r>
      <w:r w:rsidRPr="000B79E8">
        <w:rPr>
          <w:rFonts w:ascii="Times New Roman" w:eastAsia="Times New Roman" w:hAnsi="Times New Roman" w:cs="Times New Roman"/>
          <w:i/>
          <w:spacing w:val="-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договор)</w:t>
      </w:r>
    </w:p>
    <w:p w:rsidR="000B79E8" w:rsidRPr="000B79E8" w:rsidRDefault="000B79E8" w:rsidP="000B79E8">
      <w:pPr>
        <w:widowControl w:val="0"/>
        <w:numPr>
          <w:ilvl w:val="1"/>
          <w:numId w:val="5"/>
        </w:numPr>
        <w:tabs>
          <w:tab w:val="left" w:pos="1306"/>
        </w:tabs>
        <w:autoSpaceDE w:val="0"/>
        <w:autoSpaceDN w:val="0"/>
        <w:spacing w:after="0" w:line="240" w:lineRule="auto"/>
        <w:ind w:left="0" w:firstLine="0"/>
        <w:rPr>
          <w:rFonts w:ascii="Times New Roman" w:eastAsia="SimSun" w:hAnsi="Times New Roman" w:cs="Times New Roman"/>
          <w:sz w:val="20"/>
          <w:szCs w:val="20"/>
          <w:lang w:eastAsia="ru-RU"/>
        </w:rPr>
      </w:pPr>
      <w:r w:rsidRPr="000B79E8">
        <w:rPr>
          <w:rFonts w:ascii="Times New Roman" w:eastAsia="SimSun" w:hAnsi="Times New Roman" w:cs="Times New Roman"/>
          <w:noProof/>
          <w:sz w:val="20"/>
          <w:szCs w:val="20"/>
          <w:lang w:eastAsia="ru-RU"/>
        </w:rPr>
        <w:drawing>
          <wp:anchor distT="0" distB="0" distL="0" distR="0" simplePos="0" relativeHeight="251730944" behindDoc="1" locked="0" layoutInCell="1" allowOverlap="1" wp14:anchorId="32C3BE1C" wp14:editId="1A6112EA">
            <wp:simplePos x="0" y="0"/>
            <wp:positionH relativeFrom="page">
              <wp:posOffset>5955030</wp:posOffset>
            </wp:positionH>
            <wp:positionV relativeFrom="paragraph">
              <wp:posOffset>182245</wp:posOffset>
            </wp:positionV>
            <wp:extent cx="95885" cy="115570"/>
            <wp:effectExtent l="0" t="0" r="0" b="0"/>
            <wp:wrapNone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" cy="115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Заявитель</w:t>
      </w:r>
      <w:r w:rsidRPr="000B79E8">
        <w:rPr>
          <w:rFonts w:ascii="Times New Roman" w:eastAsia="SimSun" w:hAnsi="Times New Roman" w:cs="Times New Roman"/>
          <w:spacing w:val="2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является</w:t>
      </w:r>
      <w:r w:rsidRPr="000B79E8">
        <w:rPr>
          <w:rFonts w:ascii="Times New Roman" w:eastAsia="SimSun" w:hAnsi="Times New Roman" w:cs="Times New Roman"/>
          <w:spacing w:val="3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собственником или</w:t>
      </w:r>
      <w:r w:rsidRPr="000B79E8">
        <w:rPr>
          <w:rFonts w:ascii="Times New Roman" w:eastAsia="SimSun" w:hAnsi="Times New Roman" w:cs="Times New Roman"/>
          <w:spacing w:val="2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членом семьи</w:t>
      </w:r>
      <w:r w:rsidRPr="000B79E8">
        <w:rPr>
          <w:rFonts w:ascii="Times New Roman" w:eastAsia="SimSun" w:hAnsi="Times New Roman" w:cs="Times New Roman"/>
          <w:spacing w:val="2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собственника жилого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помещения,</w:t>
      </w:r>
      <w:r w:rsidRPr="000B79E8">
        <w:rPr>
          <w:rFonts w:ascii="Times New Roman" w:eastAsia="SimSun" w:hAnsi="Times New Roman" w:cs="Times New Roman"/>
          <w:spacing w:val="-57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обеспеченным</w:t>
      </w:r>
      <w:r w:rsidRPr="000B79E8">
        <w:rPr>
          <w:rFonts w:ascii="Times New Roman" w:eastAsia="SimSun" w:hAnsi="Times New Roman" w:cs="Times New Roman"/>
          <w:spacing w:val="-3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общей</w:t>
      </w:r>
      <w:r w:rsidRPr="000B79E8">
        <w:rPr>
          <w:rFonts w:ascii="Times New Roman" w:eastAsia="SimSun" w:hAnsi="Times New Roman" w:cs="Times New Roman"/>
          <w:spacing w:val="-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площадью на</w:t>
      </w:r>
      <w:r w:rsidRPr="000B79E8">
        <w:rPr>
          <w:rFonts w:ascii="Times New Roman" w:eastAsia="SimSun" w:hAnsi="Times New Roman" w:cs="Times New Roman"/>
          <w:spacing w:val="-2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одного члена</w:t>
      </w:r>
      <w:r w:rsidRPr="000B79E8">
        <w:rPr>
          <w:rFonts w:ascii="Times New Roman" w:eastAsia="SimSun" w:hAnsi="Times New Roman" w:cs="Times New Roman"/>
          <w:spacing w:val="-2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семьи меньше учетной нормы</w:t>
      </w:r>
    </w:p>
    <w:p w:rsidR="000B79E8" w:rsidRPr="000B79E8" w:rsidRDefault="000B79E8" w:rsidP="000B79E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79E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Право</w:t>
      </w:r>
      <w:r w:rsidRPr="000B79E8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sz w:val="20"/>
          <w:szCs w:val="20"/>
          <w:lang w:eastAsia="ru-RU"/>
        </w:rPr>
        <w:t>собственности</w:t>
      </w:r>
      <w:r w:rsidRPr="000B79E8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sz w:val="20"/>
          <w:szCs w:val="20"/>
          <w:lang w:eastAsia="ru-RU"/>
        </w:rPr>
        <w:t>на</w:t>
      </w:r>
      <w:r w:rsidRPr="000B79E8"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sz w:val="20"/>
          <w:szCs w:val="20"/>
          <w:lang w:eastAsia="ru-RU"/>
        </w:rPr>
        <w:t>жилое</w:t>
      </w:r>
      <w:r w:rsidRPr="000B79E8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sz w:val="20"/>
          <w:szCs w:val="20"/>
          <w:lang w:eastAsia="ru-RU"/>
        </w:rPr>
        <w:t>помещение:</w:t>
      </w:r>
    </w:p>
    <w:p w:rsidR="000B79E8" w:rsidRPr="000B79E8" w:rsidRDefault="000B79E8" w:rsidP="000B79E8">
      <w:pPr>
        <w:widowControl w:val="0"/>
        <w:numPr>
          <w:ilvl w:val="2"/>
          <w:numId w:val="5"/>
        </w:numPr>
        <w:tabs>
          <w:tab w:val="left" w:pos="1445"/>
        </w:tabs>
        <w:autoSpaceDE w:val="0"/>
        <w:autoSpaceDN w:val="0"/>
        <w:spacing w:after="0" w:line="240" w:lineRule="auto"/>
        <w:ind w:left="0" w:firstLine="0"/>
        <w:rPr>
          <w:rFonts w:ascii="Times New Roman" w:eastAsia="SimSun" w:hAnsi="Times New Roman" w:cs="Times New Roman"/>
          <w:sz w:val="20"/>
          <w:szCs w:val="20"/>
          <w:lang w:eastAsia="ru-RU"/>
        </w:rPr>
      </w:pPr>
      <w:r w:rsidRPr="000B79E8">
        <w:rPr>
          <w:rFonts w:ascii="Times New Roman" w:eastAsia="SimSun" w:hAnsi="Times New Roman" w:cs="Times New Roman"/>
          <w:noProof/>
          <w:sz w:val="20"/>
          <w:szCs w:val="20"/>
          <w:lang w:eastAsia="ru-RU"/>
        </w:rPr>
        <w:drawing>
          <wp:anchor distT="0" distB="0" distL="0" distR="0" simplePos="0" relativeHeight="251721728" behindDoc="0" locked="0" layoutInCell="1" allowOverlap="1" wp14:anchorId="191F4D36" wp14:editId="60E1DEEA">
            <wp:simplePos x="0" y="0"/>
            <wp:positionH relativeFrom="page">
              <wp:posOffset>3799840</wp:posOffset>
            </wp:positionH>
            <wp:positionV relativeFrom="paragraph">
              <wp:posOffset>174625</wp:posOffset>
            </wp:positionV>
            <wp:extent cx="161925" cy="171450"/>
            <wp:effectExtent l="0" t="0" r="0" b="0"/>
            <wp:wrapNone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B79E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0" distR="0" simplePos="0" relativeHeight="251720704" behindDoc="0" locked="0" layoutInCell="1" allowOverlap="1" wp14:anchorId="5431B017" wp14:editId="113D5094">
            <wp:simplePos x="0" y="0"/>
            <wp:positionH relativeFrom="page">
              <wp:posOffset>3579495</wp:posOffset>
            </wp:positionH>
            <wp:positionV relativeFrom="paragraph">
              <wp:posOffset>50800</wp:posOffset>
            </wp:positionV>
            <wp:extent cx="161925" cy="171450"/>
            <wp:effectExtent l="0" t="0" r="0" b="0"/>
            <wp:wrapNone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Зарегистрировано</w:t>
      </w:r>
      <w:r w:rsidRPr="000B79E8">
        <w:rPr>
          <w:rFonts w:ascii="Times New Roman" w:eastAsia="SimSun" w:hAnsi="Times New Roman" w:cs="Times New Roman"/>
          <w:spacing w:val="-2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в</w:t>
      </w:r>
      <w:r w:rsidRPr="000B79E8">
        <w:rPr>
          <w:rFonts w:ascii="Times New Roman" w:eastAsia="SimSun" w:hAnsi="Times New Roman" w:cs="Times New Roman"/>
          <w:spacing w:val="-2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ЕГРН</w:t>
      </w:r>
    </w:p>
    <w:p w:rsidR="000B79E8" w:rsidRPr="000B79E8" w:rsidRDefault="000B79E8" w:rsidP="000B79E8">
      <w:pPr>
        <w:widowControl w:val="0"/>
        <w:numPr>
          <w:ilvl w:val="2"/>
          <w:numId w:val="5"/>
        </w:numPr>
        <w:tabs>
          <w:tab w:val="left" w:pos="1445"/>
        </w:tabs>
        <w:autoSpaceDE w:val="0"/>
        <w:autoSpaceDN w:val="0"/>
        <w:spacing w:after="0" w:line="240" w:lineRule="auto"/>
        <w:ind w:left="0" w:firstLine="0"/>
        <w:rPr>
          <w:rFonts w:ascii="Times New Roman" w:eastAsia="SimSun" w:hAnsi="Times New Roman" w:cs="Times New Roman"/>
          <w:sz w:val="20"/>
          <w:szCs w:val="20"/>
          <w:lang w:eastAsia="ru-RU"/>
        </w:rPr>
      </w:pP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Не</w:t>
      </w:r>
      <w:r w:rsidRPr="000B79E8">
        <w:rPr>
          <w:rFonts w:ascii="Times New Roman" w:eastAsia="SimSun" w:hAnsi="Times New Roman" w:cs="Times New Roman"/>
          <w:spacing w:val="-4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зарегистрировано</w:t>
      </w:r>
      <w:r w:rsidRPr="000B79E8">
        <w:rPr>
          <w:rFonts w:ascii="Times New Roman" w:eastAsia="SimSu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в</w:t>
      </w:r>
      <w:r w:rsidRPr="000B79E8">
        <w:rPr>
          <w:rFonts w:ascii="Times New Roman" w:eastAsia="SimSun" w:hAnsi="Times New Roman" w:cs="Times New Roman"/>
          <w:spacing w:val="-3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ЕГРН</w:t>
      </w:r>
    </w:p>
    <w:p w:rsidR="000B79E8" w:rsidRPr="000B79E8" w:rsidRDefault="000B79E8" w:rsidP="000B79E8">
      <w:pPr>
        <w:tabs>
          <w:tab w:val="left" w:pos="9769"/>
          <w:tab w:val="left" w:pos="988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79E8">
        <w:rPr>
          <w:rFonts w:ascii="Times New Roman" w:eastAsia="Times New Roman" w:hAnsi="Times New Roman" w:cs="Times New Roman"/>
          <w:sz w:val="20"/>
          <w:szCs w:val="20"/>
          <w:lang w:eastAsia="ru-RU"/>
        </w:rPr>
        <w:t>Документ,</w:t>
      </w:r>
      <w:r w:rsidRPr="000B79E8">
        <w:rPr>
          <w:rFonts w:ascii="Times New Roman" w:eastAsia="Times New Roman" w:hAnsi="Times New Roman" w:cs="Times New Roman"/>
          <w:spacing w:val="-5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подтверждающий</w:t>
      </w:r>
      <w:r w:rsidRPr="000B79E8">
        <w:rPr>
          <w:rFonts w:ascii="Times New Roman" w:eastAsia="Times New Roman" w:hAnsi="Times New Roman" w:cs="Times New Roman"/>
          <w:spacing w:val="-5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право</w:t>
      </w:r>
      <w:r w:rsidRPr="000B79E8">
        <w:rPr>
          <w:rFonts w:ascii="Times New Roman" w:eastAsia="Times New Roman" w:hAnsi="Times New Roman" w:cs="Times New Roman"/>
          <w:spacing w:val="-5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sz w:val="20"/>
          <w:szCs w:val="20"/>
          <w:lang w:eastAsia="ru-RU"/>
        </w:rPr>
        <w:t>собственности</w:t>
      </w:r>
      <w:r w:rsidRPr="000B79E8"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sz w:val="20"/>
          <w:szCs w:val="20"/>
          <w:lang w:eastAsia="ru-RU"/>
        </w:rPr>
        <w:t>на</w:t>
      </w:r>
      <w:r w:rsidRPr="000B79E8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sz w:val="20"/>
          <w:szCs w:val="20"/>
          <w:lang w:eastAsia="ru-RU"/>
        </w:rPr>
        <w:t>жилое</w:t>
      </w:r>
      <w:r w:rsidRPr="000B79E8">
        <w:rPr>
          <w:rFonts w:ascii="Times New Roman" w:eastAsia="Times New Roman" w:hAnsi="Times New Roman" w:cs="Times New Roman"/>
          <w:spacing w:val="-5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sz w:val="20"/>
          <w:szCs w:val="20"/>
          <w:lang w:eastAsia="ru-RU"/>
        </w:rPr>
        <w:t>помещение</w:t>
      </w:r>
      <w:r w:rsidRPr="000B79E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0B79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Кадастровый</w:t>
      </w:r>
      <w:r w:rsidRPr="000B79E8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sz w:val="20"/>
          <w:szCs w:val="20"/>
          <w:lang w:eastAsia="ru-RU"/>
        </w:rPr>
        <w:t>номер</w:t>
      </w:r>
      <w:r w:rsidRPr="000B79E8"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sz w:val="20"/>
          <w:szCs w:val="20"/>
          <w:lang w:eastAsia="ru-RU"/>
        </w:rPr>
        <w:t>жилого</w:t>
      </w:r>
      <w:r w:rsidRPr="000B79E8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помещения </w:t>
      </w:r>
      <w:r w:rsidRPr="000B79E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0B79E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</w:p>
    <w:p w:rsidR="000B79E8" w:rsidRPr="000B79E8" w:rsidRDefault="000B79E8" w:rsidP="000B79E8">
      <w:pPr>
        <w:widowControl w:val="0"/>
        <w:numPr>
          <w:ilvl w:val="1"/>
          <w:numId w:val="8"/>
        </w:numPr>
        <w:tabs>
          <w:tab w:val="left" w:pos="1141"/>
        </w:tabs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79E8">
        <w:rPr>
          <w:rFonts w:ascii="Times New Roman" w:eastAsia="SimSun" w:hAnsi="Times New Roman" w:cs="Times New Roman"/>
          <w:noProof/>
          <w:sz w:val="20"/>
          <w:szCs w:val="20"/>
          <w:lang w:eastAsia="ru-RU"/>
        </w:rPr>
        <w:drawing>
          <wp:anchor distT="0" distB="0" distL="0" distR="0" simplePos="0" relativeHeight="251723776" behindDoc="0" locked="0" layoutInCell="1" allowOverlap="1" wp14:anchorId="7848F8A8" wp14:editId="22783C65">
            <wp:simplePos x="0" y="0"/>
            <wp:positionH relativeFrom="page">
              <wp:posOffset>3961765</wp:posOffset>
            </wp:positionH>
            <wp:positionV relativeFrom="paragraph">
              <wp:posOffset>354965</wp:posOffset>
            </wp:positionV>
            <wp:extent cx="161925" cy="171450"/>
            <wp:effectExtent l="0" t="0" r="0" b="0"/>
            <wp:wrapNone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B79E8">
        <w:rPr>
          <w:rFonts w:ascii="Times New Roman" w:eastAsia="SimSun" w:hAnsi="Times New Roman" w:cs="Times New Roman"/>
          <w:noProof/>
          <w:sz w:val="20"/>
          <w:szCs w:val="20"/>
          <w:lang w:eastAsia="ru-RU"/>
        </w:rPr>
        <w:drawing>
          <wp:anchor distT="0" distB="0" distL="0" distR="0" simplePos="0" relativeHeight="251722752" behindDoc="0" locked="0" layoutInCell="1" allowOverlap="1" wp14:anchorId="79B1AFCD" wp14:editId="30B245C2">
            <wp:simplePos x="0" y="0"/>
            <wp:positionH relativeFrom="page">
              <wp:posOffset>3111500</wp:posOffset>
            </wp:positionH>
            <wp:positionV relativeFrom="paragraph">
              <wp:posOffset>269240</wp:posOffset>
            </wp:positionV>
            <wp:extent cx="161925" cy="171450"/>
            <wp:effectExtent l="0" t="0" r="0" b="0"/>
            <wp:wrapNone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Заявитель</w:t>
      </w:r>
      <w:r w:rsidRPr="000B79E8">
        <w:rPr>
          <w:rFonts w:ascii="Times New Roman" w:eastAsia="SimSun" w:hAnsi="Times New Roman" w:cs="Times New Roman"/>
          <w:spacing w:val="-2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проживает</w:t>
      </w:r>
      <w:r w:rsidRPr="000B79E8">
        <w:rPr>
          <w:rFonts w:ascii="Times New Roman" w:eastAsia="SimSun" w:hAnsi="Times New Roman" w:cs="Times New Roman"/>
          <w:spacing w:val="-3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в</w:t>
      </w:r>
      <w:r w:rsidRPr="000B79E8">
        <w:rPr>
          <w:rFonts w:ascii="Times New Roman" w:eastAsia="SimSun" w:hAnsi="Times New Roman" w:cs="Times New Roman"/>
          <w:spacing w:val="-3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помещении,</w:t>
      </w:r>
      <w:r w:rsidRPr="000B79E8">
        <w:rPr>
          <w:rFonts w:ascii="Times New Roman" w:eastAsia="SimSun" w:hAnsi="Times New Roman" w:cs="Times New Roman"/>
          <w:spacing w:val="-2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не</w:t>
      </w:r>
      <w:r w:rsidRPr="000B79E8">
        <w:rPr>
          <w:rFonts w:ascii="Times New Roman" w:eastAsia="SimSun" w:hAnsi="Times New Roman" w:cs="Times New Roman"/>
          <w:spacing w:val="-3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отвечающем</w:t>
      </w:r>
      <w:r w:rsidRPr="000B79E8">
        <w:rPr>
          <w:rFonts w:ascii="Times New Roman" w:eastAsia="SimSun" w:hAnsi="Times New Roman" w:cs="Times New Roman"/>
          <w:spacing w:val="-3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по установленным</w:t>
      </w:r>
      <w:r w:rsidRPr="000B79E8">
        <w:rPr>
          <w:rFonts w:ascii="Times New Roman" w:eastAsia="SimSun" w:hAnsi="Times New Roman" w:cs="Times New Roman"/>
          <w:spacing w:val="-4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для</w:t>
      </w:r>
      <w:r w:rsidRPr="000B79E8">
        <w:rPr>
          <w:rFonts w:ascii="Times New Roman" w:eastAsia="SimSun" w:hAnsi="Times New Roman" w:cs="Times New Roman"/>
          <w:spacing w:val="-3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 xml:space="preserve">жилых </w:t>
      </w:r>
      <w:r w:rsidRPr="000B79E8">
        <w:rPr>
          <w:rFonts w:ascii="Times New Roman" w:eastAsia="Times New Roman" w:hAnsi="Times New Roman" w:cs="Times New Roman"/>
          <w:sz w:val="20"/>
          <w:szCs w:val="20"/>
          <w:lang w:eastAsia="ru-RU"/>
        </w:rPr>
        <w:t>помещений</w:t>
      </w:r>
      <w:r w:rsidRPr="000B79E8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sz w:val="20"/>
          <w:szCs w:val="20"/>
          <w:lang w:eastAsia="ru-RU"/>
        </w:rPr>
        <w:t>требованиям</w:t>
      </w:r>
    </w:p>
    <w:p w:rsidR="000B79E8" w:rsidRPr="000B79E8" w:rsidRDefault="000B79E8" w:rsidP="000B79E8">
      <w:pPr>
        <w:widowControl w:val="0"/>
        <w:numPr>
          <w:ilvl w:val="0"/>
          <w:numId w:val="8"/>
        </w:numPr>
        <w:tabs>
          <w:tab w:val="left" w:pos="413"/>
        </w:tabs>
        <w:autoSpaceDE w:val="0"/>
        <w:autoSpaceDN w:val="0"/>
        <w:spacing w:after="0" w:line="240" w:lineRule="auto"/>
        <w:ind w:left="0" w:firstLine="0"/>
        <w:rPr>
          <w:rFonts w:ascii="Times New Roman" w:eastAsia="SimSun" w:hAnsi="Times New Roman" w:cs="Times New Roman"/>
          <w:sz w:val="20"/>
          <w:szCs w:val="20"/>
          <w:lang w:eastAsia="ru-RU"/>
        </w:rPr>
      </w:pP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Семейное положение:</w:t>
      </w:r>
      <w:r w:rsidRPr="000B79E8">
        <w:rPr>
          <w:rFonts w:ascii="Times New Roman" w:eastAsia="SimSun" w:hAnsi="Times New Roman" w:cs="Times New Roman"/>
          <w:spacing w:val="-57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Проживаю</w:t>
      </w:r>
      <w:r w:rsidRPr="000B79E8">
        <w:rPr>
          <w:rFonts w:ascii="Times New Roman" w:eastAsia="SimSun" w:hAnsi="Times New Roman" w:cs="Times New Roman"/>
          <w:spacing w:val="-3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один</w:t>
      </w:r>
    </w:p>
    <w:p w:rsidR="000B79E8" w:rsidRPr="000B79E8" w:rsidRDefault="000B79E8" w:rsidP="000B79E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79E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0" distR="0" simplePos="0" relativeHeight="251725824" behindDoc="0" locked="0" layoutInCell="1" allowOverlap="1" wp14:anchorId="422AE7BD" wp14:editId="03090359">
            <wp:simplePos x="0" y="0"/>
            <wp:positionH relativeFrom="page">
              <wp:posOffset>2104390</wp:posOffset>
            </wp:positionH>
            <wp:positionV relativeFrom="paragraph">
              <wp:posOffset>173990</wp:posOffset>
            </wp:positionV>
            <wp:extent cx="161925" cy="171450"/>
            <wp:effectExtent l="0" t="0" r="0" b="0"/>
            <wp:wrapNone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B79E8">
        <w:rPr>
          <w:rFonts w:ascii="Times New Roman" w:eastAsia="SimSun" w:hAnsi="Times New Roman" w:cs="Times New Roman"/>
          <w:noProof/>
          <w:sz w:val="20"/>
          <w:szCs w:val="20"/>
          <w:lang w:eastAsia="ru-RU"/>
        </w:rPr>
        <w:drawing>
          <wp:anchor distT="0" distB="0" distL="0" distR="0" simplePos="0" relativeHeight="251724800" behindDoc="0" locked="0" layoutInCell="1" allowOverlap="1" wp14:anchorId="0BD21DF7" wp14:editId="16D43BCA">
            <wp:simplePos x="0" y="0"/>
            <wp:positionH relativeFrom="page">
              <wp:posOffset>3637915</wp:posOffset>
            </wp:positionH>
            <wp:positionV relativeFrom="paragraph">
              <wp:posOffset>2540</wp:posOffset>
            </wp:positionV>
            <wp:extent cx="161925" cy="171450"/>
            <wp:effectExtent l="0" t="0" r="0" b="0"/>
            <wp:wrapNone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B79E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Проживаю</w:t>
      </w:r>
      <w:r w:rsidRPr="000B79E8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sz w:val="20"/>
          <w:szCs w:val="20"/>
          <w:lang w:eastAsia="ru-RU"/>
        </w:rPr>
        <w:t>совместно</w:t>
      </w:r>
      <w:r w:rsidRPr="000B79E8"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 w:rsidRPr="000B79E8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sz w:val="20"/>
          <w:szCs w:val="20"/>
          <w:lang w:eastAsia="ru-RU"/>
        </w:rPr>
        <w:t>членами</w:t>
      </w:r>
      <w:r w:rsidRPr="000B79E8"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sz w:val="20"/>
          <w:szCs w:val="20"/>
          <w:lang w:eastAsia="ru-RU"/>
        </w:rPr>
        <w:t>семьи</w:t>
      </w:r>
    </w:p>
    <w:p w:rsidR="000B79E8" w:rsidRPr="000B79E8" w:rsidRDefault="000B79E8" w:rsidP="000B79E8">
      <w:pPr>
        <w:widowControl w:val="0"/>
        <w:numPr>
          <w:ilvl w:val="0"/>
          <w:numId w:val="8"/>
        </w:numPr>
        <w:tabs>
          <w:tab w:val="left" w:pos="414"/>
        </w:tabs>
        <w:autoSpaceDE w:val="0"/>
        <w:autoSpaceDN w:val="0"/>
        <w:spacing w:after="0" w:line="240" w:lineRule="auto"/>
        <w:ind w:left="0" w:firstLine="0"/>
        <w:rPr>
          <w:rFonts w:ascii="Times New Roman" w:eastAsia="SimSun" w:hAnsi="Times New Roman" w:cs="Times New Roman"/>
          <w:sz w:val="20"/>
          <w:szCs w:val="20"/>
          <w:lang w:eastAsia="ru-RU"/>
        </w:rPr>
      </w:pP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Состою в</w:t>
      </w:r>
      <w:r w:rsidRPr="000B79E8">
        <w:rPr>
          <w:rFonts w:ascii="Times New Roman" w:eastAsia="SimSun" w:hAnsi="Times New Roman" w:cs="Times New Roman"/>
          <w:spacing w:val="-2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браке</w:t>
      </w:r>
    </w:p>
    <w:p w:rsidR="000B79E8" w:rsidRPr="000B79E8" w:rsidRDefault="000B79E8" w:rsidP="000B79E8">
      <w:pPr>
        <w:tabs>
          <w:tab w:val="left" w:pos="9981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79E8">
        <w:rPr>
          <w:rFonts w:ascii="Times New Roman" w:eastAsia="Times New Roman" w:hAnsi="Times New Roman" w:cs="Times New Roman"/>
          <w:sz w:val="20"/>
          <w:szCs w:val="20"/>
          <w:lang w:eastAsia="ru-RU"/>
        </w:rPr>
        <w:t>Супруг:</w:t>
      </w:r>
      <w:r w:rsidRPr="000B79E8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sz w:val="20"/>
          <w:szCs w:val="20"/>
          <w:u w:val="thick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sz w:val="20"/>
          <w:szCs w:val="20"/>
          <w:u w:val="thick"/>
          <w:lang w:eastAsia="ru-RU"/>
        </w:rPr>
        <w:tab/>
      </w:r>
    </w:p>
    <w:p w:rsidR="000B79E8" w:rsidRPr="000B79E8" w:rsidRDefault="000B79E8" w:rsidP="000B79E8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0B79E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    (фамилия,</w:t>
      </w:r>
      <w:r w:rsidRPr="000B79E8">
        <w:rPr>
          <w:rFonts w:ascii="Times New Roman" w:eastAsia="Times New Roman" w:hAnsi="Times New Roman" w:cs="Times New Roman"/>
          <w:i/>
          <w:spacing w:val="-2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имя,</w:t>
      </w:r>
      <w:r w:rsidRPr="000B79E8">
        <w:rPr>
          <w:rFonts w:ascii="Times New Roman" w:eastAsia="Times New Roman" w:hAnsi="Times New Roman" w:cs="Times New Roman"/>
          <w:i/>
          <w:spacing w:val="-2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отчество (при</w:t>
      </w:r>
      <w:r w:rsidRPr="000B79E8">
        <w:rPr>
          <w:rFonts w:ascii="Times New Roman" w:eastAsia="Times New Roman" w:hAnsi="Times New Roman" w:cs="Times New Roman"/>
          <w:i/>
          <w:spacing w:val="-2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наличии),</w:t>
      </w:r>
      <w:r w:rsidRPr="000B79E8">
        <w:rPr>
          <w:rFonts w:ascii="Times New Roman" w:eastAsia="Times New Roman" w:hAnsi="Times New Roman" w:cs="Times New Roman"/>
          <w:i/>
          <w:spacing w:val="-2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дата</w:t>
      </w:r>
      <w:r w:rsidRPr="000B79E8">
        <w:rPr>
          <w:rFonts w:ascii="Times New Roman" w:eastAsia="Times New Roman" w:hAnsi="Times New Roman" w:cs="Times New Roman"/>
          <w:i/>
          <w:spacing w:val="-3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рождения,</w:t>
      </w:r>
      <w:r w:rsidRPr="000B79E8">
        <w:rPr>
          <w:rFonts w:ascii="Times New Roman" w:eastAsia="Times New Roman" w:hAnsi="Times New Roman" w:cs="Times New Roman"/>
          <w:i/>
          <w:spacing w:val="-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СНИЛС)</w:t>
      </w:r>
    </w:p>
    <w:p w:rsidR="000B79E8" w:rsidRPr="000B79E8" w:rsidRDefault="000B79E8" w:rsidP="000B79E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79E8">
        <w:rPr>
          <w:rFonts w:ascii="Times New Roman" w:eastAsia="Times New Roman" w:hAnsi="Times New Roman" w:cs="Times New Roman"/>
          <w:sz w:val="20"/>
          <w:szCs w:val="20"/>
          <w:lang w:eastAsia="ru-RU"/>
        </w:rPr>
        <w:t>Документ,</w:t>
      </w:r>
      <w:r w:rsidRPr="000B79E8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sz w:val="20"/>
          <w:szCs w:val="20"/>
          <w:lang w:eastAsia="ru-RU"/>
        </w:rPr>
        <w:t>удостоверяющий</w:t>
      </w:r>
      <w:r w:rsidRPr="000B79E8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sz w:val="20"/>
          <w:szCs w:val="20"/>
          <w:lang w:eastAsia="ru-RU"/>
        </w:rPr>
        <w:t>личность:</w:t>
      </w:r>
    </w:p>
    <w:p w:rsidR="000B79E8" w:rsidRPr="000B79E8" w:rsidRDefault="000B79E8" w:rsidP="000B79E8">
      <w:pPr>
        <w:tabs>
          <w:tab w:val="left" w:pos="5151"/>
          <w:tab w:val="left" w:pos="9907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79E8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наименование:</w:t>
      </w:r>
      <w:r w:rsidRPr="000B79E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0B79E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0B79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серия,</w:t>
      </w:r>
      <w:r w:rsidRPr="000B79E8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sz w:val="20"/>
          <w:szCs w:val="20"/>
          <w:lang w:eastAsia="ru-RU"/>
        </w:rPr>
        <w:t>номер</w:t>
      </w:r>
      <w:r w:rsidRPr="000B79E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0B79E8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</w:t>
      </w:r>
      <w:r w:rsidRPr="000B79E8">
        <w:rPr>
          <w:rFonts w:ascii="Times New Roman" w:eastAsia="Times New Roman" w:hAnsi="Times New Roman" w:cs="Times New Roman"/>
          <w:spacing w:val="-7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выдачи: </w:t>
      </w:r>
      <w:r w:rsidRPr="000B79E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0B79E8">
        <w:rPr>
          <w:rFonts w:ascii="Times New Roman" w:eastAsia="Times New Roman" w:hAnsi="Times New Roman" w:cs="Times New Roman"/>
          <w:w w:val="35"/>
          <w:sz w:val="20"/>
          <w:szCs w:val="20"/>
          <w:u w:val="single"/>
          <w:lang w:eastAsia="ru-RU"/>
        </w:rPr>
        <w:t xml:space="preserve"> </w:t>
      </w:r>
    </w:p>
    <w:p w:rsidR="000B79E8" w:rsidRPr="000B79E8" w:rsidRDefault="000B79E8" w:rsidP="000B79E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B79E8" w:rsidRPr="000B79E8" w:rsidRDefault="000B79E8" w:rsidP="000B79E8">
      <w:pPr>
        <w:tabs>
          <w:tab w:val="left" w:pos="9818"/>
          <w:tab w:val="left" w:pos="9901"/>
          <w:tab w:val="left" w:pos="996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79E8">
        <w:rPr>
          <w:rFonts w:ascii="Times New Roman" w:eastAsia="Times New Roman" w:hAnsi="Times New Roman" w:cs="Times New Roman"/>
          <w:sz w:val="20"/>
          <w:szCs w:val="20"/>
          <w:lang w:eastAsia="ru-RU"/>
        </w:rPr>
        <w:t>кем</w:t>
      </w:r>
      <w:r w:rsidRPr="000B79E8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выдан: </w:t>
      </w:r>
      <w:r w:rsidRPr="000B79E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0B79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код</w:t>
      </w:r>
      <w:r w:rsidRPr="000B79E8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подразделения: </w:t>
      </w:r>
      <w:r w:rsidRPr="000B79E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0B79E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0B79E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0B79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0B79E8" w:rsidRPr="000B79E8" w:rsidRDefault="000B79E8" w:rsidP="000B79E8">
      <w:pPr>
        <w:tabs>
          <w:tab w:val="left" w:pos="9818"/>
          <w:tab w:val="left" w:pos="9901"/>
          <w:tab w:val="left" w:pos="996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79E8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Адрес</w:t>
      </w:r>
      <w:r w:rsidRPr="000B79E8"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sz w:val="20"/>
          <w:szCs w:val="20"/>
          <w:lang w:eastAsia="ru-RU"/>
        </w:rPr>
        <w:t>регистрации</w:t>
      </w:r>
      <w:r w:rsidRPr="000B79E8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sz w:val="20"/>
          <w:szCs w:val="20"/>
          <w:lang w:eastAsia="ru-RU"/>
        </w:rPr>
        <w:t>по</w:t>
      </w:r>
      <w:r w:rsidRPr="000B79E8">
        <w:rPr>
          <w:rFonts w:ascii="Times New Roman" w:eastAsia="Times New Roman" w:hAnsi="Times New Roman" w:cs="Times New Roman"/>
          <w:spacing w:val="-5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месту</w:t>
      </w:r>
      <w:r w:rsidRPr="000B79E8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жительства: </w:t>
      </w:r>
      <w:r w:rsidRPr="000B79E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0B79E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0B79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Реквизиты</w:t>
      </w:r>
      <w:r w:rsidRPr="000B79E8">
        <w:rPr>
          <w:rFonts w:ascii="Times New Roman" w:eastAsia="Times New Roman" w:hAnsi="Times New Roman" w:cs="Times New Roman"/>
          <w:spacing w:val="-5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sz w:val="20"/>
          <w:szCs w:val="20"/>
          <w:lang w:eastAsia="ru-RU"/>
        </w:rPr>
        <w:t>актовой</w:t>
      </w:r>
      <w:r w:rsidRPr="000B79E8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sz w:val="20"/>
          <w:szCs w:val="20"/>
          <w:lang w:eastAsia="ru-RU"/>
        </w:rPr>
        <w:t>записи</w:t>
      </w:r>
      <w:r w:rsidRPr="000B79E8"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0B79E8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заключении</w:t>
      </w:r>
      <w:r w:rsidRPr="000B79E8"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sz w:val="20"/>
          <w:szCs w:val="20"/>
          <w:lang w:eastAsia="ru-RU"/>
        </w:rPr>
        <w:t>брака</w:t>
      </w:r>
      <w:r w:rsidRPr="000B79E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0B79E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0B79E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</w:p>
    <w:p w:rsidR="000B79E8" w:rsidRPr="000B79E8" w:rsidRDefault="000B79E8" w:rsidP="000B79E8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0B79E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                                (номер,</w:t>
      </w:r>
      <w:r w:rsidRPr="000B79E8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дата,</w:t>
      </w:r>
      <w:r w:rsidRPr="000B79E8">
        <w:rPr>
          <w:rFonts w:ascii="Times New Roman" w:eastAsia="Times New Roman" w:hAnsi="Times New Roman" w:cs="Times New Roman"/>
          <w:i/>
          <w:spacing w:val="-3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орган,</w:t>
      </w:r>
      <w:r w:rsidRPr="000B79E8">
        <w:rPr>
          <w:rFonts w:ascii="Times New Roman" w:eastAsia="Times New Roman" w:hAnsi="Times New Roman" w:cs="Times New Roman"/>
          <w:i/>
          <w:spacing w:val="-3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место</w:t>
      </w:r>
      <w:r w:rsidRPr="000B79E8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государственной</w:t>
      </w:r>
      <w:r w:rsidRPr="000B79E8">
        <w:rPr>
          <w:rFonts w:ascii="Times New Roman" w:eastAsia="Times New Roman" w:hAnsi="Times New Roman" w:cs="Times New Roman"/>
          <w:i/>
          <w:spacing w:val="-3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регистрации)</w:t>
      </w:r>
    </w:p>
    <w:p w:rsidR="000B79E8" w:rsidRPr="000B79E8" w:rsidRDefault="000B79E8" w:rsidP="000B79E8">
      <w:pPr>
        <w:widowControl w:val="0"/>
        <w:numPr>
          <w:ilvl w:val="0"/>
          <w:numId w:val="8"/>
        </w:numPr>
        <w:tabs>
          <w:tab w:val="left" w:pos="414"/>
        </w:tabs>
        <w:autoSpaceDE w:val="0"/>
        <w:autoSpaceDN w:val="0"/>
        <w:spacing w:after="0" w:line="240" w:lineRule="auto"/>
        <w:ind w:left="0" w:firstLine="0"/>
        <w:rPr>
          <w:rFonts w:ascii="Times New Roman" w:eastAsia="SimSun" w:hAnsi="Times New Roman" w:cs="Times New Roman"/>
          <w:sz w:val="20"/>
          <w:szCs w:val="20"/>
          <w:lang w:eastAsia="ru-RU"/>
        </w:rPr>
      </w:pPr>
      <w:r w:rsidRPr="000B79E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0" distR="0" simplePos="0" relativeHeight="251739136" behindDoc="0" locked="0" layoutInCell="1" allowOverlap="1" wp14:anchorId="6706818C" wp14:editId="7FA4CC42">
            <wp:simplePos x="0" y="0"/>
            <wp:positionH relativeFrom="page">
              <wp:posOffset>4514850</wp:posOffset>
            </wp:positionH>
            <wp:positionV relativeFrom="paragraph">
              <wp:posOffset>30480</wp:posOffset>
            </wp:positionV>
            <wp:extent cx="161925" cy="171450"/>
            <wp:effectExtent l="0" t="0" r="0" b="0"/>
            <wp:wrapNone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Проживаю</w:t>
      </w:r>
      <w:r w:rsidRPr="000B79E8">
        <w:rPr>
          <w:rFonts w:ascii="Times New Roman" w:eastAsia="SimSun" w:hAnsi="Times New Roman" w:cs="Times New Roman"/>
          <w:spacing w:val="-4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с</w:t>
      </w:r>
      <w:r w:rsidRPr="000B79E8">
        <w:rPr>
          <w:rFonts w:ascii="Times New Roman" w:eastAsia="SimSun" w:hAnsi="Times New Roman" w:cs="Times New Roman"/>
          <w:spacing w:val="-4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родителями</w:t>
      </w:r>
      <w:r w:rsidRPr="000B79E8">
        <w:rPr>
          <w:rFonts w:ascii="Times New Roman" w:eastAsia="SimSun" w:hAnsi="Times New Roman" w:cs="Times New Roman"/>
          <w:spacing w:val="-2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(родителями</w:t>
      </w:r>
      <w:r w:rsidRPr="000B79E8">
        <w:rPr>
          <w:rFonts w:ascii="Times New Roman" w:eastAsia="SimSun" w:hAnsi="Times New Roman" w:cs="Times New Roman"/>
          <w:spacing w:val="-3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супруга)</w:t>
      </w:r>
    </w:p>
    <w:p w:rsidR="000B79E8" w:rsidRPr="000B79E8" w:rsidRDefault="000B79E8" w:rsidP="000B79E8">
      <w:pPr>
        <w:widowControl w:val="0"/>
        <w:numPr>
          <w:ilvl w:val="1"/>
          <w:numId w:val="4"/>
        </w:numPr>
        <w:tabs>
          <w:tab w:val="left" w:pos="362"/>
          <w:tab w:val="left" w:pos="414"/>
          <w:tab w:val="left" w:pos="9744"/>
        </w:tabs>
        <w:autoSpaceDE w:val="0"/>
        <w:autoSpaceDN w:val="0"/>
        <w:spacing w:after="0" w:line="240" w:lineRule="auto"/>
        <w:ind w:left="0" w:firstLine="0"/>
        <w:jc w:val="right"/>
        <w:rPr>
          <w:rFonts w:ascii="Times New Roman" w:eastAsia="SimSun" w:hAnsi="Times New Roman" w:cs="Times New Roman"/>
          <w:sz w:val="20"/>
          <w:szCs w:val="20"/>
          <w:lang w:eastAsia="ru-RU"/>
        </w:rPr>
      </w:pP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ФИО</w:t>
      </w:r>
      <w:r w:rsidRPr="000B79E8">
        <w:rPr>
          <w:rFonts w:ascii="Times New Roman" w:eastAsia="SimSun" w:hAnsi="Times New Roman" w:cs="Times New Roman"/>
          <w:spacing w:val="-2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родителя</w:t>
      </w:r>
      <w:r w:rsidRPr="000B79E8">
        <w:rPr>
          <w:rFonts w:ascii="Times New Roman" w:eastAsia="SimSun" w:hAnsi="Times New Roman" w:cs="Times New Roman"/>
          <w:sz w:val="20"/>
          <w:szCs w:val="20"/>
          <w:u w:val="single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u w:val="single"/>
          <w:lang w:eastAsia="ru-RU"/>
        </w:rPr>
        <w:tab/>
      </w:r>
    </w:p>
    <w:p w:rsidR="000B79E8" w:rsidRPr="000B79E8" w:rsidRDefault="000B79E8" w:rsidP="000B79E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0B79E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(фамилия,</w:t>
      </w:r>
      <w:r w:rsidRPr="000B79E8">
        <w:rPr>
          <w:rFonts w:ascii="Times New Roman" w:eastAsia="Times New Roman" w:hAnsi="Times New Roman" w:cs="Times New Roman"/>
          <w:i/>
          <w:spacing w:val="-2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имя,</w:t>
      </w:r>
      <w:r w:rsidRPr="000B79E8">
        <w:rPr>
          <w:rFonts w:ascii="Times New Roman" w:eastAsia="Times New Roman" w:hAnsi="Times New Roman" w:cs="Times New Roman"/>
          <w:i/>
          <w:spacing w:val="-2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отчество (при</w:t>
      </w:r>
      <w:r w:rsidRPr="000B79E8">
        <w:rPr>
          <w:rFonts w:ascii="Times New Roman" w:eastAsia="Times New Roman" w:hAnsi="Times New Roman" w:cs="Times New Roman"/>
          <w:i/>
          <w:spacing w:val="-2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наличии),</w:t>
      </w:r>
      <w:r w:rsidRPr="000B79E8">
        <w:rPr>
          <w:rFonts w:ascii="Times New Roman" w:eastAsia="Times New Roman" w:hAnsi="Times New Roman" w:cs="Times New Roman"/>
          <w:i/>
          <w:spacing w:val="-2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дата</w:t>
      </w:r>
      <w:r w:rsidRPr="000B79E8">
        <w:rPr>
          <w:rFonts w:ascii="Times New Roman" w:eastAsia="Times New Roman" w:hAnsi="Times New Roman" w:cs="Times New Roman"/>
          <w:i/>
          <w:spacing w:val="-3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рождения,</w:t>
      </w:r>
      <w:r w:rsidRPr="000B79E8">
        <w:rPr>
          <w:rFonts w:ascii="Times New Roman" w:eastAsia="Times New Roman" w:hAnsi="Times New Roman" w:cs="Times New Roman"/>
          <w:i/>
          <w:spacing w:val="-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СНИЛС)</w:t>
      </w:r>
    </w:p>
    <w:p w:rsidR="000B79E8" w:rsidRPr="000B79E8" w:rsidRDefault="000B79E8" w:rsidP="000B79E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79E8">
        <w:rPr>
          <w:rFonts w:ascii="Times New Roman" w:eastAsia="Times New Roman" w:hAnsi="Times New Roman" w:cs="Times New Roman"/>
          <w:sz w:val="20"/>
          <w:szCs w:val="20"/>
          <w:lang w:eastAsia="ru-RU"/>
        </w:rPr>
        <w:t>Документ,</w:t>
      </w:r>
      <w:r w:rsidRPr="000B79E8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sz w:val="20"/>
          <w:szCs w:val="20"/>
          <w:lang w:eastAsia="ru-RU"/>
        </w:rPr>
        <w:t>удостоверяющий</w:t>
      </w:r>
      <w:r w:rsidRPr="000B79E8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sz w:val="20"/>
          <w:szCs w:val="20"/>
          <w:lang w:eastAsia="ru-RU"/>
        </w:rPr>
        <w:t>личность:</w:t>
      </w:r>
    </w:p>
    <w:p w:rsidR="000B79E8" w:rsidRPr="000B79E8" w:rsidRDefault="000B79E8" w:rsidP="000B79E8">
      <w:pPr>
        <w:tabs>
          <w:tab w:val="left" w:pos="5151"/>
          <w:tab w:val="left" w:pos="99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79E8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наименование:</w:t>
      </w:r>
      <w:r w:rsidRPr="000B79E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0B79E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0B79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0B79E8" w:rsidRPr="000B79E8" w:rsidRDefault="000B79E8" w:rsidP="000B79E8">
      <w:pPr>
        <w:tabs>
          <w:tab w:val="left" w:pos="5151"/>
          <w:tab w:val="left" w:pos="99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79E8">
        <w:rPr>
          <w:rFonts w:ascii="Times New Roman" w:eastAsia="Times New Roman" w:hAnsi="Times New Roman" w:cs="Times New Roman"/>
          <w:sz w:val="20"/>
          <w:szCs w:val="20"/>
          <w:lang w:eastAsia="ru-RU"/>
        </w:rPr>
        <w:t>серия,</w:t>
      </w:r>
      <w:r w:rsidRPr="000B79E8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sz w:val="20"/>
          <w:szCs w:val="20"/>
          <w:lang w:eastAsia="ru-RU"/>
        </w:rPr>
        <w:t>номер</w:t>
      </w:r>
      <w:r w:rsidRPr="000B79E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0B79E8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</w:t>
      </w:r>
      <w:r w:rsidRPr="000B79E8">
        <w:rPr>
          <w:rFonts w:ascii="Times New Roman" w:eastAsia="Times New Roman" w:hAnsi="Times New Roman" w:cs="Times New Roman"/>
          <w:spacing w:val="-7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выдачи: </w:t>
      </w:r>
      <w:r w:rsidRPr="000B79E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0B79E8">
        <w:rPr>
          <w:rFonts w:ascii="Times New Roman" w:eastAsia="Times New Roman" w:hAnsi="Times New Roman" w:cs="Times New Roman"/>
          <w:w w:val="11"/>
          <w:sz w:val="20"/>
          <w:szCs w:val="20"/>
          <w:u w:val="single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0B79E8" w:rsidRPr="000B79E8" w:rsidRDefault="000B79E8" w:rsidP="000B79E8">
      <w:pPr>
        <w:tabs>
          <w:tab w:val="left" w:pos="5151"/>
          <w:tab w:val="left" w:pos="99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79E8">
        <w:rPr>
          <w:rFonts w:ascii="Times New Roman" w:eastAsia="Times New Roman" w:hAnsi="Times New Roman" w:cs="Times New Roman"/>
          <w:sz w:val="20"/>
          <w:szCs w:val="20"/>
          <w:lang w:eastAsia="ru-RU"/>
        </w:rPr>
        <w:t>кем</w:t>
      </w:r>
      <w:r w:rsidRPr="000B79E8">
        <w:rPr>
          <w:rFonts w:ascii="Times New Roman" w:eastAsia="Times New Roman" w:hAnsi="Times New Roman" w:cs="Times New Roman"/>
          <w:spacing w:val="-5"/>
          <w:sz w:val="20"/>
          <w:szCs w:val="20"/>
          <w:lang w:eastAsia="ru-RU"/>
        </w:rPr>
        <w:t xml:space="preserve"> </w:t>
      </w:r>
      <w:proofErr w:type="gramStart"/>
      <w:r w:rsidRPr="000B79E8">
        <w:rPr>
          <w:rFonts w:ascii="Times New Roman" w:eastAsia="Times New Roman" w:hAnsi="Times New Roman" w:cs="Times New Roman"/>
          <w:sz w:val="20"/>
          <w:szCs w:val="20"/>
          <w:lang w:eastAsia="ru-RU"/>
        </w:rPr>
        <w:t>выдан</w:t>
      </w:r>
      <w:proofErr w:type="gramEnd"/>
      <w:r w:rsidRPr="000B79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  <w:r w:rsidRPr="000B79E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0B79E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0B79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0B79E8" w:rsidRPr="000B79E8" w:rsidRDefault="000B79E8" w:rsidP="000B79E8">
      <w:pPr>
        <w:tabs>
          <w:tab w:val="left" w:pos="5151"/>
          <w:tab w:val="left" w:pos="99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79E8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</w:t>
      </w:r>
      <w:r w:rsidRPr="000B79E8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sz w:val="20"/>
          <w:szCs w:val="20"/>
          <w:lang w:eastAsia="ru-RU"/>
        </w:rPr>
        <w:t>регистрации по</w:t>
      </w:r>
      <w:r w:rsidRPr="000B79E8"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месту</w:t>
      </w:r>
      <w:r w:rsidRPr="000B79E8">
        <w:rPr>
          <w:rFonts w:ascii="Times New Roman" w:eastAsia="Times New Roman" w:hAnsi="Times New Roman" w:cs="Times New Roman"/>
          <w:spacing w:val="-5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sz w:val="20"/>
          <w:szCs w:val="20"/>
          <w:lang w:eastAsia="ru-RU"/>
        </w:rPr>
        <w:t>жительства:</w:t>
      </w:r>
    </w:p>
    <w:p w:rsidR="000B79E8" w:rsidRPr="000B79E8" w:rsidRDefault="000B79E8" w:rsidP="000B79E8">
      <w:pPr>
        <w:widowControl w:val="0"/>
        <w:suppressAutoHyphens/>
        <w:spacing w:after="0" w:line="240" w:lineRule="auto"/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</w:pPr>
      <w:r w:rsidRPr="000B79E8">
        <w:rPr>
          <w:rFonts w:ascii="Times New Roman" w:eastAsia="Droid Sans Fallback" w:hAnsi="Times New Roman" w:cs="Times New Roman"/>
          <w:noProof/>
          <w:kern w:val="1"/>
          <w:sz w:val="20"/>
          <w:szCs w:val="20"/>
          <w:lang w:val="uk-UA" w:eastAsia="zh-CN" w:bidi="hi-IN"/>
        </w:rPr>
        <w:pict>
          <v:shape id="Freeform 6" o:spid="_x0000_s1299" style="position:absolute;margin-left:56.65pt;margin-top:12.55pt;width:480pt;height:.1pt;z-index:-2515742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" path="m,l9599,e" filled="f" strokeweight=".21164mm">
            <v:path arrowok="t" o:connecttype="custom" o:connectlocs="0,0;6095365,0" o:connectangles="0,0"/>
            <w10:wrap type="topAndBottom" anchorx="page"/>
          </v:shape>
        </w:pict>
      </w:r>
    </w:p>
    <w:p w:rsidR="000B79E8" w:rsidRPr="000B79E8" w:rsidRDefault="000B79E8" w:rsidP="000B79E8">
      <w:pPr>
        <w:widowControl w:val="0"/>
        <w:numPr>
          <w:ilvl w:val="1"/>
          <w:numId w:val="4"/>
        </w:numPr>
        <w:tabs>
          <w:tab w:val="left" w:pos="535"/>
          <w:tab w:val="left" w:pos="10036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SimSun" w:hAnsi="Times New Roman" w:cs="Times New Roman"/>
          <w:sz w:val="20"/>
          <w:szCs w:val="20"/>
          <w:lang w:eastAsia="ru-RU"/>
        </w:rPr>
      </w:pP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ФИО</w:t>
      </w:r>
      <w:r w:rsidRPr="000B79E8">
        <w:rPr>
          <w:rFonts w:ascii="Times New Roman" w:eastAsia="SimSun" w:hAnsi="Times New Roman" w:cs="Times New Roman"/>
          <w:spacing w:val="-2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родителя</w:t>
      </w:r>
      <w:r w:rsidRPr="000B79E8">
        <w:rPr>
          <w:rFonts w:ascii="Times New Roman" w:eastAsia="SimSun" w:hAnsi="Times New Roman" w:cs="Times New Roman"/>
          <w:sz w:val="20"/>
          <w:szCs w:val="20"/>
          <w:u w:val="single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u w:val="single"/>
          <w:lang w:eastAsia="ru-RU"/>
        </w:rPr>
        <w:tab/>
      </w:r>
    </w:p>
    <w:p w:rsidR="000B79E8" w:rsidRPr="000B79E8" w:rsidRDefault="000B79E8" w:rsidP="000B79E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0B79E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     (фамилия,</w:t>
      </w:r>
      <w:r w:rsidRPr="000B79E8">
        <w:rPr>
          <w:rFonts w:ascii="Times New Roman" w:eastAsia="Times New Roman" w:hAnsi="Times New Roman" w:cs="Times New Roman"/>
          <w:i/>
          <w:spacing w:val="-3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имя,</w:t>
      </w:r>
      <w:r w:rsidRPr="000B79E8">
        <w:rPr>
          <w:rFonts w:ascii="Times New Roman" w:eastAsia="Times New Roman" w:hAnsi="Times New Roman" w:cs="Times New Roman"/>
          <w:i/>
          <w:spacing w:val="-2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отчество (при</w:t>
      </w:r>
      <w:r w:rsidRPr="000B79E8">
        <w:rPr>
          <w:rFonts w:ascii="Times New Roman" w:eastAsia="Times New Roman" w:hAnsi="Times New Roman" w:cs="Times New Roman"/>
          <w:i/>
          <w:spacing w:val="-2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наличии),</w:t>
      </w:r>
      <w:r w:rsidRPr="000B79E8">
        <w:rPr>
          <w:rFonts w:ascii="Times New Roman" w:eastAsia="Times New Roman" w:hAnsi="Times New Roman" w:cs="Times New Roman"/>
          <w:i/>
          <w:spacing w:val="-2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дата</w:t>
      </w:r>
      <w:r w:rsidRPr="000B79E8">
        <w:rPr>
          <w:rFonts w:ascii="Times New Roman" w:eastAsia="Times New Roman" w:hAnsi="Times New Roman" w:cs="Times New Roman"/>
          <w:i/>
          <w:spacing w:val="-2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рождения,</w:t>
      </w:r>
      <w:r w:rsidRPr="000B79E8">
        <w:rPr>
          <w:rFonts w:ascii="Times New Roman" w:eastAsia="Times New Roman" w:hAnsi="Times New Roman" w:cs="Times New Roman"/>
          <w:i/>
          <w:spacing w:val="-2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СНИЛС)</w:t>
      </w:r>
    </w:p>
    <w:p w:rsidR="000B79E8" w:rsidRPr="000B79E8" w:rsidRDefault="000B79E8" w:rsidP="000B79E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79E8">
        <w:rPr>
          <w:rFonts w:ascii="Times New Roman" w:eastAsia="Times New Roman" w:hAnsi="Times New Roman" w:cs="Times New Roman"/>
          <w:sz w:val="20"/>
          <w:szCs w:val="20"/>
          <w:lang w:eastAsia="ru-RU"/>
        </w:rPr>
        <w:t>Документ,</w:t>
      </w:r>
      <w:r w:rsidRPr="000B79E8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sz w:val="20"/>
          <w:szCs w:val="20"/>
          <w:lang w:eastAsia="ru-RU"/>
        </w:rPr>
        <w:t>удостоверяющий</w:t>
      </w:r>
      <w:r w:rsidRPr="000B79E8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sz w:val="20"/>
          <w:szCs w:val="20"/>
          <w:lang w:eastAsia="ru-RU"/>
        </w:rPr>
        <w:t>личность:</w:t>
      </w:r>
    </w:p>
    <w:p w:rsidR="000B79E8" w:rsidRPr="000B79E8" w:rsidRDefault="000B79E8" w:rsidP="000B79E8">
      <w:pPr>
        <w:tabs>
          <w:tab w:val="left" w:pos="5151"/>
          <w:tab w:val="left" w:pos="99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79E8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наименование:</w:t>
      </w:r>
      <w:r w:rsidRPr="000B79E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0B79E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0B79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0B79E8" w:rsidRPr="000B79E8" w:rsidRDefault="000B79E8" w:rsidP="000B79E8">
      <w:pPr>
        <w:tabs>
          <w:tab w:val="left" w:pos="5151"/>
          <w:tab w:val="left" w:pos="99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79E8">
        <w:rPr>
          <w:rFonts w:ascii="Times New Roman" w:eastAsia="Times New Roman" w:hAnsi="Times New Roman" w:cs="Times New Roman"/>
          <w:sz w:val="20"/>
          <w:szCs w:val="20"/>
          <w:lang w:eastAsia="ru-RU"/>
        </w:rPr>
        <w:t>серия,</w:t>
      </w:r>
      <w:r w:rsidRPr="000B79E8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sz w:val="20"/>
          <w:szCs w:val="20"/>
          <w:lang w:eastAsia="ru-RU"/>
        </w:rPr>
        <w:t>номер</w:t>
      </w:r>
      <w:r w:rsidRPr="000B79E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0B79E8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</w:t>
      </w:r>
      <w:r w:rsidRPr="000B79E8">
        <w:rPr>
          <w:rFonts w:ascii="Times New Roman" w:eastAsia="Times New Roman" w:hAnsi="Times New Roman" w:cs="Times New Roman"/>
          <w:spacing w:val="-7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выдачи: </w:t>
      </w:r>
      <w:r w:rsidRPr="000B79E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0B79E8">
        <w:rPr>
          <w:rFonts w:ascii="Times New Roman" w:eastAsia="Times New Roman" w:hAnsi="Times New Roman" w:cs="Times New Roman"/>
          <w:w w:val="9"/>
          <w:sz w:val="20"/>
          <w:szCs w:val="20"/>
          <w:u w:val="single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0B79E8" w:rsidRPr="000B79E8" w:rsidRDefault="000B79E8" w:rsidP="000B79E8">
      <w:pPr>
        <w:tabs>
          <w:tab w:val="left" w:pos="5151"/>
          <w:tab w:val="left" w:pos="99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79E8">
        <w:rPr>
          <w:rFonts w:ascii="Times New Roman" w:eastAsia="Times New Roman" w:hAnsi="Times New Roman" w:cs="Times New Roman"/>
          <w:sz w:val="20"/>
          <w:szCs w:val="20"/>
          <w:lang w:eastAsia="ru-RU"/>
        </w:rPr>
        <w:t>кем</w:t>
      </w:r>
      <w:r w:rsidRPr="000B79E8">
        <w:rPr>
          <w:rFonts w:ascii="Times New Roman" w:eastAsia="Times New Roman" w:hAnsi="Times New Roman" w:cs="Times New Roman"/>
          <w:spacing w:val="-5"/>
          <w:sz w:val="20"/>
          <w:szCs w:val="20"/>
          <w:lang w:eastAsia="ru-RU"/>
        </w:rPr>
        <w:t xml:space="preserve"> </w:t>
      </w:r>
      <w:proofErr w:type="gramStart"/>
      <w:r w:rsidRPr="000B79E8">
        <w:rPr>
          <w:rFonts w:ascii="Times New Roman" w:eastAsia="Times New Roman" w:hAnsi="Times New Roman" w:cs="Times New Roman"/>
          <w:sz w:val="20"/>
          <w:szCs w:val="20"/>
          <w:lang w:eastAsia="ru-RU"/>
        </w:rPr>
        <w:t>выдан</w:t>
      </w:r>
      <w:proofErr w:type="gramEnd"/>
      <w:r w:rsidRPr="000B79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  <w:r w:rsidRPr="000B79E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0B79E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0B79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0B79E8" w:rsidRPr="000B79E8" w:rsidRDefault="000B79E8" w:rsidP="000B79E8">
      <w:pPr>
        <w:tabs>
          <w:tab w:val="left" w:pos="5151"/>
          <w:tab w:val="left" w:pos="99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79E8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</w:t>
      </w:r>
      <w:r w:rsidRPr="000B79E8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sz w:val="20"/>
          <w:szCs w:val="20"/>
          <w:lang w:eastAsia="ru-RU"/>
        </w:rPr>
        <w:t>регистрации по</w:t>
      </w:r>
      <w:r w:rsidRPr="000B79E8"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месту</w:t>
      </w:r>
      <w:r w:rsidRPr="000B79E8">
        <w:rPr>
          <w:rFonts w:ascii="Times New Roman" w:eastAsia="Times New Roman" w:hAnsi="Times New Roman" w:cs="Times New Roman"/>
          <w:spacing w:val="-5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sz w:val="20"/>
          <w:szCs w:val="20"/>
          <w:lang w:eastAsia="ru-RU"/>
        </w:rPr>
        <w:t>жительства:</w:t>
      </w:r>
    </w:p>
    <w:p w:rsidR="000B79E8" w:rsidRPr="000B79E8" w:rsidRDefault="000B79E8" w:rsidP="000B79E8">
      <w:pPr>
        <w:widowControl w:val="0"/>
        <w:suppressAutoHyphens/>
        <w:spacing w:after="0" w:line="240" w:lineRule="auto"/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</w:pPr>
    </w:p>
    <w:p w:rsidR="000B79E8" w:rsidRPr="000B79E8" w:rsidRDefault="000B79E8" w:rsidP="000B79E8">
      <w:pPr>
        <w:widowControl w:val="0"/>
        <w:numPr>
          <w:ilvl w:val="0"/>
          <w:numId w:val="8"/>
        </w:numPr>
        <w:tabs>
          <w:tab w:val="left" w:pos="41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SimSun" w:hAnsi="Times New Roman" w:cs="Times New Roman"/>
          <w:sz w:val="20"/>
          <w:szCs w:val="20"/>
          <w:lang w:eastAsia="ru-RU"/>
        </w:rPr>
      </w:pPr>
      <w:r w:rsidRPr="000B79E8">
        <w:rPr>
          <w:rFonts w:ascii="Times New Roman" w:eastAsia="SimSun" w:hAnsi="Times New Roman" w:cs="Times New Roman"/>
          <w:noProof/>
          <w:sz w:val="20"/>
          <w:szCs w:val="20"/>
          <w:lang w:eastAsia="ru-RU"/>
        </w:rPr>
        <w:pict>
          <v:group id="Group 3" o:spid="_x0000_s1296" style="position:absolute;left:0;text-align:left;margin-left:56.65pt;margin-top:-.95pt;width:480.05pt;height:15.1pt;z-index:-251575296;mso-position-horizontal-relative:page" coordorigin="1133,-19" coordsize="9601,3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">
            <v:line id="Line 5" o:spid="_x0000_s1297" style="position:absolute;visibility:visible" from="1133,-13" to="10733,-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" strokeweight=".21164mm"/>
            <v:shape id="Picture 4" o:spid="_x0000_s1298" type="#_x0000_t75" style="position:absolute;left:2901;top:12;width:255;height:27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">
              <v:imagedata r:id="rId17" o:title=""/>
            </v:shape>
            <w10:wrap anchorx="page"/>
          </v:group>
        </w:pic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Имеются</w:t>
      </w:r>
      <w:r w:rsidRPr="000B79E8">
        <w:rPr>
          <w:rFonts w:ascii="Times New Roman" w:eastAsia="SimSun" w:hAnsi="Times New Roman" w:cs="Times New Roman"/>
          <w:spacing w:val="-4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дети</w:t>
      </w:r>
    </w:p>
    <w:p w:rsidR="000B79E8" w:rsidRPr="000B79E8" w:rsidRDefault="000B79E8" w:rsidP="000B79E8">
      <w:pPr>
        <w:tabs>
          <w:tab w:val="left" w:pos="979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79E8">
        <w:rPr>
          <w:rFonts w:ascii="Times New Roman" w:eastAsia="Times New Roman" w:hAnsi="Times New Roman" w:cs="Times New Roman"/>
          <w:sz w:val="20"/>
          <w:szCs w:val="20"/>
          <w:lang w:eastAsia="ru-RU"/>
        </w:rPr>
        <w:t>ФИО</w:t>
      </w:r>
      <w:r w:rsidRPr="000B79E8"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sz w:val="20"/>
          <w:szCs w:val="20"/>
          <w:lang w:eastAsia="ru-RU"/>
        </w:rPr>
        <w:t>ребенка</w:t>
      </w:r>
      <w:r w:rsidRPr="000B79E8">
        <w:rPr>
          <w:rFonts w:ascii="Times New Roman" w:eastAsia="Times New Roman" w:hAnsi="Times New Roman" w:cs="Times New Roman"/>
          <w:sz w:val="20"/>
          <w:szCs w:val="20"/>
          <w:u w:val="thick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sz w:val="20"/>
          <w:szCs w:val="20"/>
          <w:u w:val="thick"/>
          <w:lang w:eastAsia="ru-RU"/>
        </w:rPr>
        <w:tab/>
      </w:r>
    </w:p>
    <w:p w:rsidR="000B79E8" w:rsidRPr="000B79E8" w:rsidRDefault="000B79E8" w:rsidP="000B79E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0B79E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    (фамилия,</w:t>
      </w:r>
      <w:r w:rsidRPr="000B79E8">
        <w:rPr>
          <w:rFonts w:ascii="Times New Roman" w:eastAsia="Times New Roman" w:hAnsi="Times New Roman" w:cs="Times New Roman"/>
          <w:i/>
          <w:spacing w:val="-3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имя,</w:t>
      </w:r>
      <w:r w:rsidRPr="000B79E8">
        <w:rPr>
          <w:rFonts w:ascii="Times New Roman" w:eastAsia="Times New Roman" w:hAnsi="Times New Roman" w:cs="Times New Roman"/>
          <w:i/>
          <w:spacing w:val="-2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отчество</w:t>
      </w:r>
      <w:r w:rsidRPr="000B79E8">
        <w:rPr>
          <w:rFonts w:ascii="Times New Roman" w:eastAsia="Times New Roman" w:hAnsi="Times New Roman" w:cs="Times New Roman"/>
          <w:i/>
          <w:spacing w:val="-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(при</w:t>
      </w:r>
      <w:r w:rsidRPr="000B79E8">
        <w:rPr>
          <w:rFonts w:ascii="Times New Roman" w:eastAsia="Times New Roman" w:hAnsi="Times New Roman" w:cs="Times New Roman"/>
          <w:i/>
          <w:spacing w:val="-2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наличии),</w:t>
      </w:r>
      <w:r w:rsidRPr="000B79E8">
        <w:rPr>
          <w:rFonts w:ascii="Times New Roman" w:eastAsia="Times New Roman" w:hAnsi="Times New Roman" w:cs="Times New Roman"/>
          <w:i/>
          <w:spacing w:val="-3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дата</w:t>
      </w:r>
      <w:r w:rsidRPr="000B79E8">
        <w:rPr>
          <w:rFonts w:ascii="Times New Roman" w:eastAsia="Times New Roman" w:hAnsi="Times New Roman" w:cs="Times New Roman"/>
          <w:i/>
          <w:spacing w:val="-2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рождения,</w:t>
      </w:r>
      <w:r w:rsidRPr="000B79E8">
        <w:rPr>
          <w:rFonts w:ascii="Times New Roman" w:eastAsia="Times New Roman" w:hAnsi="Times New Roman" w:cs="Times New Roman"/>
          <w:i/>
          <w:spacing w:val="-2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СНИЛС)</w:t>
      </w:r>
    </w:p>
    <w:p w:rsidR="000B79E8" w:rsidRPr="000B79E8" w:rsidRDefault="000B79E8" w:rsidP="000B79E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79E8">
        <w:rPr>
          <w:rFonts w:ascii="Times New Roman" w:eastAsia="Times New Roman" w:hAnsi="Times New Roman" w:cs="Times New Roman"/>
          <w:sz w:val="20"/>
          <w:szCs w:val="20"/>
          <w:lang w:eastAsia="ru-RU"/>
        </w:rPr>
        <w:t>Документ,</w:t>
      </w:r>
      <w:r w:rsidRPr="000B79E8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sz w:val="20"/>
          <w:szCs w:val="20"/>
          <w:lang w:eastAsia="ru-RU"/>
        </w:rPr>
        <w:t>удостоверяющий</w:t>
      </w:r>
      <w:r w:rsidRPr="000B79E8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sz w:val="20"/>
          <w:szCs w:val="20"/>
          <w:lang w:eastAsia="ru-RU"/>
        </w:rPr>
        <w:t>личность:</w:t>
      </w:r>
    </w:p>
    <w:p w:rsidR="000B79E8" w:rsidRPr="000B79E8" w:rsidRDefault="000B79E8" w:rsidP="000B79E8">
      <w:pPr>
        <w:tabs>
          <w:tab w:val="left" w:pos="5151"/>
          <w:tab w:val="left" w:pos="99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79E8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наименование:</w:t>
      </w:r>
      <w:r w:rsidRPr="000B79E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0B79E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0B79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0B79E8" w:rsidRPr="000B79E8" w:rsidRDefault="000B79E8" w:rsidP="000B79E8">
      <w:pPr>
        <w:tabs>
          <w:tab w:val="left" w:pos="5151"/>
          <w:tab w:val="left" w:pos="99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79E8">
        <w:rPr>
          <w:rFonts w:ascii="Times New Roman" w:eastAsia="Times New Roman" w:hAnsi="Times New Roman" w:cs="Times New Roman"/>
          <w:sz w:val="20"/>
          <w:szCs w:val="20"/>
          <w:lang w:eastAsia="ru-RU"/>
        </w:rPr>
        <w:t>серия,</w:t>
      </w:r>
      <w:r w:rsidRPr="000B79E8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sz w:val="20"/>
          <w:szCs w:val="20"/>
          <w:lang w:eastAsia="ru-RU"/>
        </w:rPr>
        <w:t>номер</w:t>
      </w:r>
      <w:r w:rsidRPr="000B79E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0B79E8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</w:t>
      </w:r>
      <w:r w:rsidRPr="000B79E8">
        <w:rPr>
          <w:rFonts w:ascii="Times New Roman" w:eastAsia="Times New Roman" w:hAnsi="Times New Roman" w:cs="Times New Roman"/>
          <w:spacing w:val="-7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выдачи: </w:t>
      </w:r>
      <w:r w:rsidRPr="000B79E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0B79E8">
        <w:rPr>
          <w:rFonts w:ascii="Times New Roman" w:eastAsia="Times New Roman" w:hAnsi="Times New Roman" w:cs="Times New Roman"/>
          <w:w w:val="11"/>
          <w:sz w:val="20"/>
          <w:szCs w:val="20"/>
          <w:u w:val="single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0B79E8" w:rsidRPr="000B79E8" w:rsidRDefault="000B79E8" w:rsidP="000B79E8">
      <w:pPr>
        <w:tabs>
          <w:tab w:val="left" w:pos="5151"/>
          <w:tab w:val="left" w:pos="99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79E8">
        <w:rPr>
          <w:rFonts w:ascii="Times New Roman" w:eastAsia="Times New Roman" w:hAnsi="Times New Roman" w:cs="Times New Roman"/>
          <w:sz w:val="20"/>
          <w:szCs w:val="20"/>
          <w:lang w:eastAsia="ru-RU"/>
        </w:rPr>
        <w:t>кем</w:t>
      </w:r>
      <w:r w:rsidRPr="000B79E8">
        <w:rPr>
          <w:rFonts w:ascii="Times New Roman" w:eastAsia="Times New Roman" w:hAnsi="Times New Roman" w:cs="Times New Roman"/>
          <w:spacing w:val="-5"/>
          <w:sz w:val="20"/>
          <w:szCs w:val="20"/>
          <w:lang w:eastAsia="ru-RU"/>
        </w:rPr>
        <w:t xml:space="preserve"> </w:t>
      </w:r>
      <w:proofErr w:type="gramStart"/>
      <w:r w:rsidRPr="000B79E8">
        <w:rPr>
          <w:rFonts w:ascii="Times New Roman" w:eastAsia="Times New Roman" w:hAnsi="Times New Roman" w:cs="Times New Roman"/>
          <w:sz w:val="20"/>
          <w:szCs w:val="20"/>
          <w:lang w:eastAsia="ru-RU"/>
        </w:rPr>
        <w:t>выдан</w:t>
      </w:r>
      <w:proofErr w:type="gramEnd"/>
      <w:r w:rsidRPr="000B79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  <w:r w:rsidRPr="000B79E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0B79E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0B79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0B79E8" w:rsidRPr="000B79E8" w:rsidRDefault="000B79E8" w:rsidP="000B79E8">
      <w:pPr>
        <w:tabs>
          <w:tab w:val="left" w:pos="5151"/>
          <w:tab w:val="left" w:pos="99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79E8">
        <w:rPr>
          <w:rFonts w:ascii="Times New Roman" w:eastAsia="Times New Roman" w:hAnsi="Times New Roman" w:cs="Times New Roman"/>
          <w:sz w:val="20"/>
          <w:szCs w:val="20"/>
          <w:lang w:eastAsia="ru-RU"/>
        </w:rPr>
        <w:t>Реквизиты</w:t>
      </w:r>
      <w:r w:rsidRPr="000B79E8">
        <w:rPr>
          <w:rFonts w:ascii="Times New Roman" w:eastAsia="Times New Roman" w:hAnsi="Times New Roman" w:cs="Times New Roman"/>
          <w:spacing w:val="-5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sz w:val="20"/>
          <w:szCs w:val="20"/>
          <w:lang w:eastAsia="ru-RU"/>
        </w:rPr>
        <w:t>актовой</w:t>
      </w:r>
      <w:r w:rsidRPr="000B79E8">
        <w:rPr>
          <w:rFonts w:ascii="Times New Roman" w:eastAsia="Times New Roman" w:hAnsi="Times New Roman" w:cs="Times New Roman"/>
          <w:spacing w:val="-5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sz w:val="20"/>
          <w:szCs w:val="20"/>
          <w:lang w:eastAsia="ru-RU"/>
        </w:rPr>
        <w:t>записи</w:t>
      </w:r>
      <w:r w:rsidRPr="000B79E8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0B79E8"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sz w:val="20"/>
          <w:szCs w:val="20"/>
          <w:lang w:eastAsia="ru-RU"/>
        </w:rPr>
        <w:t>рождении</w:t>
      </w:r>
      <w:r w:rsidRPr="000B79E8"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sz w:val="20"/>
          <w:szCs w:val="20"/>
          <w:lang w:eastAsia="ru-RU"/>
        </w:rPr>
        <w:t>ребенка</w:t>
      </w:r>
      <w:r w:rsidRPr="000B79E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0B79E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0B79E8">
        <w:rPr>
          <w:rFonts w:ascii="Times New Roman" w:eastAsia="Times New Roman" w:hAnsi="Times New Roman" w:cs="Times New Roman"/>
          <w:w w:val="48"/>
          <w:sz w:val="20"/>
          <w:szCs w:val="20"/>
          <w:u w:val="single"/>
          <w:lang w:eastAsia="ru-RU"/>
        </w:rPr>
        <w:t xml:space="preserve"> </w:t>
      </w:r>
    </w:p>
    <w:p w:rsidR="000B79E8" w:rsidRPr="000B79E8" w:rsidRDefault="000B79E8" w:rsidP="000B79E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0B79E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0" distR="0" simplePos="0" relativeHeight="251740160" behindDoc="0" locked="0" layoutInCell="1" allowOverlap="1" wp14:anchorId="703CF3D0" wp14:editId="6D626BDE">
            <wp:simplePos x="0" y="0"/>
            <wp:positionH relativeFrom="page">
              <wp:posOffset>5391150</wp:posOffset>
            </wp:positionH>
            <wp:positionV relativeFrom="paragraph">
              <wp:posOffset>173990</wp:posOffset>
            </wp:positionV>
            <wp:extent cx="161925" cy="171450"/>
            <wp:effectExtent l="0" t="0" r="0" b="0"/>
            <wp:wrapNone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B79E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(номер,</w:t>
      </w:r>
      <w:r w:rsidRPr="000B79E8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дата,</w:t>
      </w:r>
      <w:r w:rsidRPr="000B79E8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орган,</w:t>
      </w:r>
      <w:r w:rsidRPr="000B79E8">
        <w:rPr>
          <w:rFonts w:ascii="Times New Roman" w:eastAsia="Times New Roman" w:hAnsi="Times New Roman" w:cs="Times New Roman"/>
          <w:i/>
          <w:spacing w:val="-3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место</w:t>
      </w:r>
      <w:r w:rsidRPr="000B79E8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государственной</w:t>
      </w:r>
      <w:r w:rsidRPr="000B79E8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регистрации)</w:t>
      </w:r>
    </w:p>
    <w:p w:rsidR="000B79E8" w:rsidRPr="000B79E8" w:rsidRDefault="000B79E8" w:rsidP="000B79E8">
      <w:pPr>
        <w:widowControl w:val="0"/>
        <w:numPr>
          <w:ilvl w:val="0"/>
          <w:numId w:val="8"/>
        </w:numPr>
        <w:tabs>
          <w:tab w:val="left" w:pos="53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SimSun" w:hAnsi="Times New Roman" w:cs="Times New Roman"/>
          <w:sz w:val="20"/>
          <w:szCs w:val="20"/>
          <w:lang w:eastAsia="ru-RU"/>
        </w:rPr>
      </w:pP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Имеются</w:t>
      </w:r>
      <w:r w:rsidRPr="000B79E8">
        <w:rPr>
          <w:rFonts w:ascii="Times New Roman" w:eastAsia="SimSun" w:hAnsi="Times New Roman" w:cs="Times New Roman"/>
          <w:spacing w:val="-5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иные</w:t>
      </w:r>
      <w:r w:rsidRPr="000B79E8">
        <w:rPr>
          <w:rFonts w:ascii="Times New Roman" w:eastAsia="SimSun" w:hAnsi="Times New Roman" w:cs="Times New Roman"/>
          <w:spacing w:val="-5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родственники,</w:t>
      </w:r>
      <w:r w:rsidRPr="000B79E8">
        <w:rPr>
          <w:rFonts w:ascii="Times New Roman" w:eastAsia="SimSun" w:hAnsi="Times New Roman" w:cs="Times New Roman"/>
          <w:spacing w:val="-3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проживающие</w:t>
      </w:r>
      <w:r w:rsidRPr="000B79E8">
        <w:rPr>
          <w:rFonts w:ascii="Times New Roman" w:eastAsia="SimSun" w:hAnsi="Times New Roman" w:cs="Times New Roman"/>
          <w:spacing w:val="-4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SimSun" w:hAnsi="Times New Roman" w:cs="Times New Roman"/>
          <w:sz w:val="20"/>
          <w:szCs w:val="20"/>
          <w:lang w:eastAsia="ru-RU"/>
        </w:rPr>
        <w:t>совместно</w:t>
      </w:r>
    </w:p>
    <w:p w:rsidR="000B79E8" w:rsidRPr="000B79E8" w:rsidRDefault="000B79E8" w:rsidP="000B79E8">
      <w:pPr>
        <w:tabs>
          <w:tab w:val="left" w:pos="954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79E8">
        <w:rPr>
          <w:rFonts w:ascii="Times New Roman" w:eastAsia="Times New Roman" w:hAnsi="Times New Roman" w:cs="Times New Roman"/>
          <w:sz w:val="20"/>
          <w:szCs w:val="20"/>
          <w:lang w:eastAsia="ru-RU"/>
        </w:rPr>
        <w:t>ФИО</w:t>
      </w:r>
      <w:r w:rsidRPr="000B79E8"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sz w:val="20"/>
          <w:szCs w:val="20"/>
          <w:lang w:eastAsia="ru-RU"/>
        </w:rPr>
        <w:t>родственника</w:t>
      </w:r>
      <w:r w:rsidRPr="000B79E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</w:p>
    <w:p w:rsidR="000B79E8" w:rsidRPr="000B79E8" w:rsidRDefault="000B79E8" w:rsidP="000B79E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0B79E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    (фамилия,</w:t>
      </w:r>
      <w:r w:rsidRPr="000B79E8">
        <w:rPr>
          <w:rFonts w:ascii="Times New Roman" w:eastAsia="Times New Roman" w:hAnsi="Times New Roman" w:cs="Times New Roman"/>
          <w:i/>
          <w:spacing w:val="-3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имя,</w:t>
      </w:r>
      <w:r w:rsidRPr="000B79E8">
        <w:rPr>
          <w:rFonts w:ascii="Times New Roman" w:eastAsia="Times New Roman" w:hAnsi="Times New Roman" w:cs="Times New Roman"/>
          <w:i/>
          <w:spacing w:val="-2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отчество (при</w:t>
      </w:r>
      <w:r w:rsidRPr="000B79E8">
        <w:rPr>
          <w:rFonts w:ascii="Times New Roman" w:eastAsia="Times New Roman" w:hAnsi="Times New Roman" w:cs="Times New Roman"/>
          <w:i/>
          <w:spacing w:val="-3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наличии),</w:t>
      </w:r>
      <w:r w:rsidRPr="000B79E8">
        <w:rPr>
          <w:rFonts w:ascii="Times New Roman" w:eastAsia="Times New Roman" w:hAnsi="Times New Roman" w:cs="Times New Roman"/>
          <w:i/>
          <w:spacing w:val="-2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дата</w:t>
      </w:r>
      <w:r w:rsidRPr="000B79E8">
        <w:rPr>
          <w:rFonts w:ascii="Times New Roman" w:eastAsia="Times New Roman" w:hAnsi="Times New Roman" w:cs="Times New Roman"/>
          <w:i/>
          <w:spacing w:val="-2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рождения,</w:t>
      </w:r>
      <w:r w:rsidRPr="000B79E8">
        <w:rPr>
          <w:rFonts w:ascii="Times New Roman" w:eastAsia="Times New Roman" w:hAnsi="Times New Roman" w:cs="Times New Roman"/>
          <w:i/>
          <w:spacing w:val="-3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СНИЛС)</w:t>
      </w:r>
    </w:p>
    <w:p w:rsidR="000B79E8" w:rsidRPr="000B79E8" w:rsidRDefault="000B79E8" w:rsidP="000B79E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79E8">
        <w:rPr>
          <w:rFonts w:ascii="Times New Roman" w:eastAsia="Times New Roman" w:hAnsi="Times New Roman" w:cs="Times New Roman"/>
          <w:sz w:val="20"/>
          <w:szCs w:val="20"/>
          <w:lang w:eastAsia="ru-RU"/>
        </w:rPr>
        <w:t>Документ,</w:t>
      </w:r>
      <w:r w:rsidRPr="000B79E8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sz w:val="20"/>
          <w:szCs w:val="20"/>
          <w:lang w:eastAsia="ru-RU"/>
        </w:rPr>
        <w:t>удостоверяющий</w:t>
      </w:r>
      <w:r w:rsidRPr="000B79E8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sz w:val="20"/>
          <w:szCs w:val="20"/>
          <w:lang w:eastAsia="ru-RU"/>
        </w:rPr>
        <w:t>личность:</w:t>
      </w:r>
    </w:p>
    <w:p w:rsidR="000B79E8" w:rsidRPr="000B79E8" w:rsidRDefault="000B79E8" w:rsidP="000B79E8">
      <w:pPr>
        <w:tabs>
          <w:tab w:val="left" w:pos="5151"/>
          <w:tab w:val="left" w:pos="99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79E8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наименование:</w:t>
      </w:r>
      <w:r w:rsidRPr="000B79E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0B79E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0B79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0B79E8" w:rsidRPr="000B79E8" w:rsidRDefault="000B79E8" w:rsidP="000B79E8">
      <w:pPr>
        <w:tabs>
          <w:tab w:val="left" w:pos="5151"/>
          <w:tab w:val="left" w:pos="99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79E8">
        <w:rPr>
          <w:rFonts w:ascii="Times New Roman" w:eastAsia="Times New Roman" w:hAnsi="Times New Roman" w:cs="Times New Roman"/>
          <w:sz w:val="20"/>
          <w:szCs w:val="20"/>
          <w:lang w:eastAsia="ru-RU"/>
        </w:rPr>
        <w:t>серия,</w:t>
      </w:r>
      <w:r w:rsidRPr="000B79E8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sz w:val="20"/>
          <w:szCs w:val="20"/>
          <w:lang w:eastAsia="ru-RU"/>
        </w:rPr>
        <w:t>номер</w:t>
      </w:r>
      <w:r w:rsidRPr="000B79E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0B79E8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</w:t>
      </w:r>
      <w:r w:rsidRPr="000B79E8">
        <w:rPr>
          <w:rFonts w:ascii="Times New Roman" w:eastAsia="Times New Roman" w:hAnsi="Times New Roman" w:cs="Times New Roman"/>
          <w:spacing w:val="-7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выдачи: </w:t>
      </w:r>
      <w:r w:rsidRPr="000B79E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0B79E8">
        <w:rPr>
          <w:rFonts w:ascii="Times New Roman" w:eastAsia="Times New Roman" w:hAnsi="Times New Roman" w:cs="Times New Roman"/>
          <w:w w:val="9"/>
          <w:sz w:val="20"/>
          <w:szCs w:val="20"/>
          <w:u w:val="single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0B79E8" w:rsidRPr="000B79E8" w:rsidRDefault="000B79E8" w:rsidP="000B79E8">
      <w:pPr>
        <w:tabs>
          <w:tab w:val="left" w:pos="5151"/>
          <w:tab w:val="left" w:pos="99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79E8">
        <w:rPr>
          <w:rFonts w:ascii="Times New Roman" w:eastAsia="Times New Roman" w:hAnsi="Times New Roman" w:cs="Times New Roman"/>
          <w:sz w:val="20"/>
          <w:szCs w:val="20"/>
          <w:lang w:eastAsia="ru-RU"/>
        </w:rPr>
        <w:t>кем</w:t>
      </w:r>
      <w:r w:rsidRPr="000B79E8">
        <w:rPr>
          <w:rFonts w:ascii="Times New Roman" w:eastAsia="Times New Roman" w:hAnsi="Times New Roman" w:cs="Times New Roman"/>
          <w:spacing w:val="-5"/>
          <w:sz w:val="20"/>
          <w:szCs w:val="20"/>
          <w:lang w:eastAsia="ru-RU"/>
        </w:rPr>
        <w:t xml:space="preserve"> </w:t>
      </w:r>
      <w:proofErr w:type="gramStart"/>
      <w:r w:rsidRPr="000B79E8">
        <w:rPr>
          <w:rFonts w:ascii="Times New Roman" w:eastAsia="Times New Roman" w:hAnsi="Times New Roman" w:cs="Times New Roman"/>
          <w:sz w:val="20"/>
          <w:szCs w:val="20"/>
          <w:lang w:eastAsia="ru-RU"/>
        </w:rPr>
        <w:t>выдан</w:t>
      </w:r>
      <w:proofErr w:type="gramEnd"/>
      <w:r w:rsidRPr="000B79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  <w:r w:rsidRPr="000B79E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0B79E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0B79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0B79E8" w:rsidRPr="000B79E8" w:rsidRDefault="000B79E8" w:rsidP="000B79E8">
      <w:pPr>
        <w:tabs>
          <w:tab w:val="left" w:pos="5151"/>
          <w:tab w:val="left" w:pos="99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79E8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</w:t>
      </w:r>
      <w:r w:rsidRPr="000B79E8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sz w:val="20"/>
          <w:szCs w:val="20"/>
          <w:lang w:eastAsia="ru-RU"/>
        </w:rPr>
        <w:t>регистрации по</w:t>
      </w:r>
      <w:r w:rsidRPr="000B79E8"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месту</w:t>
      </w:r>
      <w:r w:rsidRPr="000B79E8">
        <w:rPr>
          <w:rFonts w:ascii="Times New Roman" w:eastAsia="Times New Roman" w:hAnsi="Times New Roman" w:cs="Times New Roman"/>
          <w:spacing w:val="-5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sz w:val="20"/>
          <w:szCs w:val="20"/>
          <w:lang w:eastAsia="ru-RU"/>
        </w:rPr>
        <w:t>жительства:</w:t>
      </w:r>
    </w:p>
    <w:p w:rsidR="000B79E8" w:rsidRPr="000B79E8" w:rsidRDefault="000B79E8" w:rsidP="000B79E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79E8">
        <w:rPr>
          <w:rFonts w:ascii="Times New Roman" w:eastAsia="Droid Sans Fallback" w:hAnsi="Times New Roman" w:cs="Times New Roman"/>
          <w:noProof/>
          <w:kern w:val="1"/>
          <w:sz w:val="20"/>
          <w:szCs w:val="20"/>
          <w:lang w:val="uk-UA" w:eastAsia="zh-CN" w:bidi="hi-IN"/>
        </w:rPr>
        <w:pict>
          <v:shape id="Freeform 2" o:spid="_x0000_s1300" style="position:absolute;margin-left:56.65pt;margin-top:12.5pt;width:486pt;height:.1pt;z-index:-2515732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" path="m,l9719,e" filled="f" strokeweight=".21164mm">
            <v:path arrowok="t" o:connecttype="custom" o:connectlocs="0,0;6171565,0" o:connectangles="0,0"/>
            <w10:wrap type="topAndBottom" anchorx="page"/>
          </v:shape>
        </w:pict>
      </w:r>
      <w:r w:rsidRPr="000B79E8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Полноту</w:t>
      </w:r>
      <w:r w:rsidRPr="000B79E8">
        <w:rPr>
          <w:rFonts w:ascii="Times New Roman" w:eastAsia="Times New Roman" w:hAnsi="Times New Roman" w:cs="Times New Roman"/>
          <w:spacing w:val="-10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0B79E8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sz w:val="20"/>
          <w:szCs w:val="20"/>
          <w:lang w:eastAsia="ru-RU"/>
        </w:rPr>
        <w:t>достоверность</w:t>
      </w:r>
      <w:r w:rsidRPr="000B79E8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представленных</w:t>
      </w:r>
      <w:r w:rsidRPr="000B79E8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Pr="000B79E8"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sz w:val="20"/>
          <w:szCs w:val="20"/>
          <w:lang w:eastAsia="ru-RU"/>
        </w:rPr>
        <w:t>запросе</w:t>
      </w:r>
      <w:r w:rsidRPr="000B79E8"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sz w:val="20"/>
          <w:szCs w:val="20"/>
          <w:lang w:eastAsia="ru-RU"/>
        </w:rPr>
        <w:t>сведений</w:t>
      </w:r>
      <w:r w:rsidRPr="000B79E8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подтверждаю.</w:t>
      </w:r>
    </w:p>
    <w:p w:rsidR="000B79E8" w:rsidRPr="000B79E8" w:rsidRDefault="000B79E8" w:rsidP="000B79E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79E8">
        <w:rPr>
          <w:rFonts w:ascii="Times New Roman" w:eastAsia="Times New Roman" w:hAnsi="Times New Roman" w:cs="Times New Roman"/>
          <w:sz w:val="20"/>
          <w:szCs w:val="20"/>
          <w:lang w:eastAsia="ru-RU"/>
        </w:rPr>
        <w:t>Даю</w:t>
      </w:r>
      <w:r w:rsidRPr="000B79E8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sz w:val="20"/>
          <w:szCs w:val="20"/>
          <w:lang w:eastAsia="ru-RU"/>
        </w:rPr>
        <w:t>свое</w:t>
      </w:r>
      <w:r w:rsidRPr="000B79E8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sz w:val="20"/>
          <w:szCs w:val="20"/>
          <w:lang w:eastAsia="ru-RU"/>
        </w:rPr>
        <w:t>согласие</w:t>
      </w:r>
      <w:r w:rsidRPr="000B79E8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sz w:val="20"/>
          <w:szCs w:val="20"/>
          <w:lang w:eastAsia="ru-RU"/>
        </w:rPr>
        <w:t>на</w:t>
      </w:r>
      <w:r w:rsidRPr="000B79E8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получение,</w:t>
      </w:r>
      <w:r w:rsidRPr="000B79E8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sz w:val="20"/>
          <w:szCs w:val="20"/>
          <w:lang w:eastAsia="ru-RU"/>
        </w:rPr>
        <w:t>обработку и передачу моих персональных данных</w:t>
      </w:r>
      <w:r w:rsidRPr="000B79E8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sz w:val="20"/>
          <w:szCs w:val="20"/>
          <w:lang w:eastAsia="ru-RU"/>
        </w:rPr>
        <w:t>согласно</w:t>
      </w:r>
      <w:r w:rsidRPr="000B79E8">
        <w:rPr>
          <w:rFonts w:ascii="Times New Roman" w:eastAsia="Times New Roman" w:hAnsi="Times New Roman" w:cs="Times New Roman"/>
          <w:spacing w:val="-57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sz w:val="20"/>
          <w:szCs w:val="20"/>
          <w:lang w:eastAsia="ru-RU"/>
        </w:rPr>
        <w:t>Федеральному</w:t>
      </w:r>
      <w:r w:rsidRPr="000B79E8">
        <w:rPr>
          <w:rFonts w:ascii="Times New Roman" w:eastAsia="Times New Roman" w:hAnsi="Times New Roman" w:cs="Times New Roman"/>
          <w:spacing w:val="-5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закону</w:t>
      </w:r>
      <w:r w:rsidRPr="000B79E8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sz w:val="20"/>
          <w:szCs w:val="20"/>
          <w:lang w:eastAsia="ru-RU"/>
        </w:rPr>
        <w:t>от</w:t>
      </w:r>
      <w:r w:rsidRPr="000B79E8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sz w:val="20"/>
          <w:szCs w:val="20"/>
          <w:lang w:eastAsia="ru-RU"/>
        </w:rPr>
        <w:t>27.07.2006</w:t>
      </w:r>
      <w:r w:rsidRPr="000B79E8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sz w:val="20"/>
          <w:szCs w:val="20"/>
          <w:lang w:eastAsia="ru-RU"/>
        </w:rPr>
        <w:t>№</w:t>
      </w:r>
      <w:r w:rsidRPr="000B79E8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sz w:val="20"/>
          <w:szCs w:val="20"/>
          <w:lang w:eastAsia="ru-RU"/>
        </w:rPr>
        <w:t>152-ФЗ</w:t>
      </w:r>
      <w:r w:rsidRPr="000B79E8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sz w:val="20"/>
          <w:szCs w:val="20"/>
          <w:lang w:eastAsia="ru-RU"/>
        </w:rPr>
        <w:t>«О персональных</w:t>
      </w:r>
      <w:r w:rsidRPr="000B79E8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sz w:val="20"/>
          <w:szCs w:val="20"/>
          <w:lang w:eastAsia="ru-RU"/>
        </w:rPr>
        <w:t>данных».</w:t>
      </w:r>
    </w:p>
    <w:p w:rsidR="000B79E8" w:rsidRPr="000B79E8" w:rsidRDefault="000B79E8" w:rsidP="000B79E8">
      <w:pPr>
        <w:tabs>
          <w:tab w:val="left" w:pos="5669"/>
          <w:tab w:val="left" w:pos="9838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B79E8" w:rsidRPr="000B79E8" w:rsidRDefault="000B79E8" w:rsidP="000B79E8">
      <w:pPr>
        <w:tabs>
          <w:tab w:val="left" w:pos="5669"/>
          <w:tab w:val="left" w:pos="9838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0B79E8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</w:t>
      </w:r>
      <w:r w:rsidRPr="000B79E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Подпись</w:t>
      </w:r>
      <w:r w:rsidRPr="000B79E8"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  <w:t xml:space="preserve"> </w:t>
      </w:r>
      <w:r w:rsidRPr="000B79E8"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заявителя</w:t>
      </w:r>
      <w:r w:rsidRPr="000B79E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</w:p>
    <w:p w:rsidR="000B79E8" w:rsidRDefault="000B79E8" w:rsidP="000B79E8">
      <w:pPr>
        <w:tabs>
          <w:tab w:val="left" w:pos="5669"/>
          <w:tab w:val="left" w:pos="9838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</w:p>
    <w:p w:rsidR="00963EC0" w:rsidRPr="000B79E8" w:rsidRDefault="00E36D75" w:rsidP="000B79E8">
      <w:pPr>
        <w:pStyle w:val="Pa12"/>
        <w:spacing w:line="240" w:lineRule="auto"/>
        <w:jc w:val="center"/>
        <w:rPr>
          <w:rFonts w:ascii="Times New Roman" w:hAnsi="Times New Roman"/>
          <w:sz w:val="20"/>
          <w:szCs w:val="20"/>
        </w:rPr>
      </w:pPr>
      <w:bookmarkStart w:id="2" w:name="_GoBack"/>
      <w:bookmarkEnd w:id="2"/>
      <w:r w:rsidRPr="000B79E8">
        <w:rPr>
          <w:rFonts w:ascii="Times New Roman" w:hAnsi="Times New Roman"/>
          <w:color w:val="FF0000"/>
          <w:sz w:val="20"/>
          <w:szCs w:val="20"/>
        </w:rPr>
        <w:t xml:space="preserve">                   </w:t>
      </w:r>
    </w:p>
    <w:p w:rsidR="00DA3BF7" w:rsidRPr="000B79E8" w:rsidRDefault="00DA3BF7" w:rsidP="000B79E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23A4A" w:rsidRPr="000B79E8" w:rsidRDefault="00D23A4A" w:rsidP="000B79E8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B79E8">
        <w:rPr>
          <w:rFonts w:ascii="Times New Roman" w:hAnsi="Times New Roman" w:cs="Times New Roman"/>
          <w:sz w:val="20"/>
          <w:szCs w:val="20"/>
        </w:rPr>
        <w:t>Соучредители: администрация Ермолаевского сельсовета,                                   Председатель редакционного совета:</w:t>
      </w:r>
    </w:p>
    <w:p w:rsidR="00D23A4A" w:rsidRPr="000B79E8" w:rsidRDefault="00D23A4A" w:rsidP="000B79E8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B79E8">
        <w:rPr>
          <w:rFonts w:ascii="Times New Roman" w:hAnsi="Times New Roman" w:cs="Times New Roman"/>
          <w:sz w:val="20"/>
          <w:szCs w:val="20"/>
        </w:rPr>
        <w:t xml:space="preserve">Совет депутатов Ермолаевского сельсовета Убинского района                            Пасевич Александр Николаевич,  </w:t>
      </w:r>
    </w:p>
    <w:p w:rsidR="00D23A4A" w:rsidRPr="000B79E8" w:rsidRDefault="00D23A4A" w:rsidP="000B79E8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B79E8">
        <w:rPr>
          <w:rFonts w:ascii="Times New Roman" w:hAnsi="Times New Roman" w:cs="Times New Roman"/>
          <w:sz w:val="20"/>
          <w:szCs w:val="20"/>
        </w:rPr>
        <w:t>Новосибирской области                                                                                                         Глава Ермолаевского сельсовета, телефон   47-771</w:t>
      </w:r>
    </w:p>
    <w:p w:rsidR="00D23A4A" w:rsidRPr="000B79E8" w:rsidRDefault="00D23A4A" w:rsidP="000B79E8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B79E8">
        <w:rPr>
          <w:rFonts w:ascii="Times New Roman" w:hAnsi="Times New Roman" w:cs="Times New Roman"/>
          <w:sz w:val="20"/>
          <w:szCs w:val="20"/>
        </w:rPr>
        <w:t>адрес: 632526, Новосибирская область, Убинский район,</w:t>
      </w:r>
    </w:p>
    <w:p w:rsidR="00D23A4A" w:rsidRPr="000B79E8" w:rsidRDefault="00D23A4A" w:rsidP="000B79E8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B79E8">
        <w:rPr>
          <w:rFonts w:ascii="Times New Roman" w:hAnsi="Times New Roman" w:cs="Times New Roman"/>
          <w:sz w:val="20"/>
          <w:szCs w:val="20"/>
        </w:rPr>
        <w:t>с</w:t>
      </w:r>
      <w:proofErr w:type="gramStart"/>
      <w:r w:rsidRPr="000B79E8">
        <w:rPr>
          <w:rFonts w:ascii="Times New Roman" w:hAnsi="Times New Roman" w:cs="Times New Roman"/>
          <w:sz w:val="20"/>
          <w:szCs w:val="20"/>
        </w:rPr>
        <w:t>.Е</w:t>
      </w:r>
      <w:proofErr w:type="gramEnd"/>
      <w:r w:rsidRPr="000B79E8">
        <w:rPr>
          <w:rFonts w:ascii="Times New Roman" w:hAnsi="Times New Roman" w:cs="Times New Roman"/>
          <w:sz w:val="20"/>
          <w:szCs w:val="20"/>
        </w:rPr>
        <w:t>рмолаевка, ул.Школьная,1.</w:t>
      </w:r>
    </w:p>
    <w:p w:rsidR="00D23A4A" w:rsidRPr="000B79E8" w:rsidRDefault="00D23A4A" w:rsidP="000B79E8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23A4A" w:rsidRPr="000B79E8" w:rsidRDefault="00D23A4A" w:rsidP="000B79E8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  <w:sectPr w:rsidR="00D23A4A" w:rsidRPr="000B79E8" w:rsidSect="009D3E19">
          <w:footerReference w:type="default" r:id="rId20"/>
          <w:pgSz w:w="11906" w:h="16838"/>
          <w:pgMar w:top="1134" w:right="851" w:bottom="1134" w:left="1134" w:header="708" w:footer="708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08"/>
          <w:docGrid w:linePitch="360"/>
        </w:sectPr>
      </w:pPr>
      <w:r w:rsidRPr="000B79E8">
        <w:rPr>
          <w:rFonts w:ascii="Times New Roman" w:hAnsi="Times New Roman" w:cs="Times New Roman"/>
          <w:sz w:val="20"/>
          <w:szCs w:val="20"/>
        </w:rPr>
        <w:lastRenderedPageBreak/>
        <w:t xml:space="preserve">Распространяется бесплатно                                                                                                                                                    Тираж 20 </w:t>
      </w:r>
      <w:proofErr w:type="gramStart"/>
      <w:r w:rsidRPr="000B79E8">
        <w:rPr>
          <w:rFonts w:ascii="Times New Roman" w:hAnsi="Times New Roman" w:cs="Times New Roman"/>
          <w:sz w:val="20"/>
          <w:szCs w:val="20"/>
        </w:rPr>
        <w:t>экз</w:t>
      </w:r>
      <w:proofErr w:type="gramEnd"/>
    </w:p>
    <w:p w:rsidR="00D23A4A" w:rsidRPr="000B79E8" w:rsidRDefault="00D23A4A" w:rsidP="000B79E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D23A4A" w:rsidRPr="000B79E8" w:rsidSect="00DA3BF7">
      <w:pgSz w:w="16838" w:h="11906" w:orient="landscape"/>
      <w:pgMar w:top="851" w:right="1134" w:bottom="1701" w:left="1134" w:header="709" w:footer="709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270C" w:rsidRDefault="0057270C" w:rsidP="009A5C76">
      <w:pPr>
        <w:spacing w:after="0" w:line="240" w:lineRule="auto"/>
      </w:pPr>
      <w:r>
        <w:separator/>
      </w:r>
    </w:p>
  </w:endnote>
  <w:endnote w:type="continuationSeparator" w:id="0">
    <w:p w:rsidR="0057270C" w:rsidRDefault="0057270C" w:rsidP="009A5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Times New Roman CYR">
    <w:panose1 w:val="02020603050405020304"/>
    <w:charset w:val="CC"/>
    <w:family w:val="auto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roid Sans Fallback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A4A" w:rsidRDefault="00C14ADF" w:rsidP="00C14ADF">
    <w:pPr>
      <w:pStyle w:val="af2"/>
      <w:tabs>
        <w:tab w:val="center" w:pos="7285"/>
        <w:tab w:val="left" w:pos="12930"/>
      </w:tabs>
    </w:pPr>
    <w:r>
      <w:tab/>
    </w:r>
    <w:r>
      <w:tab/>
    </w:r>
    <w:sdt>
      <w:sdtPr>
        <w:id w:val="8799003"/>
        <w:docPartObj>
          <w:docPartGallery w:val="Page Numbers (Bottom of Page)"/>
          <w:docPartUnique/>
        </w:docPartObj>
      </w:sdtPr>
      <w:sdtEndPr/>
      <w:sdtContent>
        <w:r w:rsidR="00D23A4A">
          <w:fldChar w:fldCharType="begin"/>
        </w:r>
        <w:r w:rsidR="00D23A4A">
          <w:instrText xml:space="preserve"> PAGE   \* MERGEFORMAT </w:instrText>
        </w:r>
        <w:r w:rsidR="00D23A4A">
          <w:fldChar w:fldCharType="separate"/>
        </w:r>
        <w:r w:rsidR="000B79E8">
          <w:rPr>
            <w:noProof/>
          </w:rPr>
          <w:t>26</w:t>
        </w:r>
        <w:r w:rsidR="00D23A4A">
          <w:rPr>
            <w:noProof/>
          </w:rPr>
          <w:fldChar w:fldCharType="end"/>
        </w:r>
      </w:sdtContent>
    </w:sdt>
    <w:r>
      <w:tab/>
    </w:r>
    <w:r>
      <w:tab/>
    </w:r>
  </w:p>
  <w:p w:rsidR="00D23A4A" w:rsidRDefault="00D23A4A">
    <w:pPr>
      <w:pStyle w:val="af2"/>
    </w:pPr>
  </w:p>
  <w:p w:rsidR="00230E01" w:rsidRDefault="00230E01"/>
  <w:p w:rsidR="00000000" w:rsidRDefault="0057270C"/>
  <w:p w:rsidR="00000000" w:rsidRDefault="0057270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270C" w:rsidRDefault="0057270C" w:rsidP="009A5C76">
      <w:pPr>
        <w:spacing w:after="0" w:line="240" w:lineRule="auto"/>
      </w:pPr>
      <w:r>
        <w:separator/>
      </w:r>
    </w:p>
  </w:footnote>
  <w:footnote w:type="continuationSeparator" w:id="0">
    <w:p w:rsidR="0057270C" w:rsidRDefault="0057270C" w:rsidP="009A5C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caps w:val="0"/>
        <w:smallCaps w:val="0"/>
        <w:lang w:val="ru-RU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caps w:val="0"/>
        <w:smallCaps w:val="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8"/>
        <w:szCs w:val="28"/>
      </w:rPr>
    </w:lvl>
  </w:abstractNum>
  <w:abstractNum w:abstractNumId="4">
    <w:nsid w:val="02675BFF"/>
    <w:multiLevelType w:val="hybridMultilevel"/>
    <w:tmpl w:val="FD4030CC"/>
    <w:lvl w:ilvl="0" w:tplc="62082B16">
      <w:numFmt w:val="bullet"/>
      <w:lvlText w:val="-"/>
      <w:lvlJc w:val="left"/>
      <w:pPr>
        <w:ind w:left="172" w:hanging="1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A9C50A0">
      <w:numFmt w:val="bullet"/>
      <w:lvlText w:val="•"/>
      <w:lvlJc w:val="left"/>
      <w:pPr>
        <w:ind w:left="1222" w:hanging="178"/>
      </w:pPr>
      <w:rPr>
        <w:rFonts w:hint="default"/>
        <w:lang w:val="ru-RU" w:eastAsia="en-US" w:bidi="ar-SA"/>
      </w:rPr>
    </w:lvl>
    <w:lvl w:ilvl="2" w:tplc="8C365AAA">
      <w:numFmt w:val="bullet"/>
      <w:lvlText w:val="•"/>
      <w:lvlJc w:val="left"/>
      <w:pPr>
        <w:ind w:left="2265" w:hanging="178"/>
      </w:pPr>
      <w:rPr>
        <w:rFonts w:hint="default"/>
        <w:lang w:val="ru-RU" w:eastAsia="en-US" w:bidi="ar-SA"/>
      </w:rPr>
    </w:lvl>
    <w:lvl w:ilvl="3" w:tplc="86C82D0C">
      <w:numFmt w:val="bullet"/>
      <w:lvlText w:val="•"/>
      <w:lvlJc w:val="left"/>
      <w:pPr>
        <w:ind w:left="3307" w:hanging="178"/>
      </w:pPr>
      <w:rPr>
        <w:rFonts w:hint="default"/>
        <w:lang w:val="ru-RU" w:eastAsia="en-US" w:bidi="ar-SA"/>
      </w:rPr>
    </w:lvl>
    <w:lvl w:ilvl="4" w:tplc="8208F4CE">
      <w:numFmt w:val="bullet"/>
      <w:lvlText w:val="•"/>
      <w:lvlJc w:val="left"/>
      <w:pPr>
        <w:ind w:left="4350" w:hanging="178"/>
      </w:pPr>
      <w:rPr>
        <w:rFonts w:hint="default"/>
        <w:lang w:val="ru-RU" w:eastAsia="en-US" w:bidi="ar-SA"/>
      </w:rPr>
    </w:lvl>
    <w:lvl w:ilvl="5" w:tplc="0840F164">
      <w:numFmt w:val="bullet"/>
      <w:lvlText w:val="•"/>
      <w:lvlJc w:val="left"/>
      <w:pPr>
        <w:ind w:left="5392" w:hanging="178"/>
      </w:pPr>
      <w:rPr>
        <w:rFonts w:hint="default"/>
        <w:lang w:val="ru-RU" w:eastAsia="en-US" w:bidi="ar-SA"/>
      </w:rPr>
    </w:lvl>
    <w:lvl w:ilvl="6" w:tplc="1C1A9492">
      <w:numFmt w:val="bullet"/>
      <w:lvlText w:val="•"/>
      <w:lvlJc w:val="left"/>
      <w:pPr>
        <w:ind w:left="6435" w:hanging="178"/>
      </w:pPr>
      <w:rPr>
        <w:rFonts w:hint="default"/>
        <w:lang w:val="ru-RU" w:eastAsia="en-US" w:bidi="ar-SA"/>
      </w:rPr>
    </w:lvl>
    <w:lvl w:ilvl="7" w:tplc="4E1C064A">
      <w:numFmt w:val="bullet"/>
      <w:lvlText w:val="•"/>
      <w:lvlJc w:val="left"/>
      <w:pPr>
        <w:ind w:left="7477" w:hanging="178"/>
      </w:pPr>
      <w:rPr>
        <w:rFonts w:hint="default"/>
        <w:lang w:val="ru-RU" w:eastAsia="en-US" w:bidi="ar-SA"/>
      </w:rPr>
    </w:lvl>
    <w:lvl w:ilvl="8" w:tplc="976C8CEA">
      <w:numFmt w:val="bullet"/>
      <w:lvlText w:val="•"/>
      <w:lvlJc w:val="left"/>
      <w:pPr>
        <w:ind w:left="8520" w:hanging="178"/>
      </w:pPr>
      <w:rPr>
        <w:rFonts w:hint="default"/>
        <w:lang w:val="ru-RU" w:eastAsia="en-US" w:bidi="ar-SA"/>
      </w:rPr>
    </w:lvl>
  </w:abstractNum>
  <w:abstractNum w:abstractNumId="5">
    <w:nsid w:val="037E25A6"/>
    <w:multiLevelType w:val="hybridMultilevel"/>
    <w:tmpl w:val="4C2A67C6"/>
    <w:lvl w:ilvl="0" w:tplc="79AE64E6">
      <w:start w:val="1"/>
      <w:numFmt w:val="decimal"/>
      <w:lvlText w:val="%1)"/>
      <w:lvlJc w:val="left"/>
      <w:pPr>
        <w:ind w:left="172" w:hanging="32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C12F4B4">
      <w:numFmt w:val="bullet"/>
      <w:lvlText w:val="•"/>
      <w:lvlJc w:val="left"/>
      <w:pPr>
        <w:ind w:left="1222" w:hanging="324"/>
      </w:pPr>
      <w:rPr>
        <w:rFonts w:hint="default"/>
        <w:lang w:val="ru-RU" w:eastAsia="en-US" w:bidi="ar-SA"/>
      </w:rPr>
    </w:lvl>
    <w:lvl w:ilvl="2" w:tplc="36967C66">
      <w:numFmt w:val="bullet"/>
      <w:lvlText w:val="•"/>
      <w:lvlJc w:val="left"/>
      <w:pPr>
        <w:ind w:left="2265" w:hanging="324"/>
      </w:pPr>
      <w:rPr>
        <w:rFonts w:hint="default"/>
        <w:lang w:val="ru-RU" w:eastAsia="en-US" w:bidi="ar-SA"/>
      </w:rPr>
    </w:lvl>
    <w:lvl w:ilvl="3" w:tplc="B5F87896">
      <w:numFmt w:val="bullet"/>
      <w:lvlText w:val="•"/>
      <w:lvlJc w:val="left"/>
      <w:pPr>
        <w:ind w:left="3307" w:hanging="324"/>
      </w:pPr>
      <w:rPr>
        <w:rFonts w:hint="default"/>
        <w:lang w:val="ru-RU" w:eastAsia="en-US" w:bidi="ar-SA"/>
      </w:rPr>
    </w:lvl>
    <w:lvl w:ilvl="4" w:tplc="87508872">
      <w:numFmt w:val="bullet"/>
      <w:lvlText w:val="•"/>
      <w:lvlJc w:val="left"/>
      <w:pPr>
        <w:ind w:left="4350" w:hanging="324"/>
      </w:pPr>
      <w:rPr>
        <w:rFonts w:hint="default"/>
        <w:lang w:val="ru-RU" w:eastAsia="en-US" w:bidi="ar-SA"/>
      </w:rPr>
    </w:lvl>
    <w:lvl w:ilvl="5" w:tplc="0242006C">
      <w:numFmt w:val="bullet"/>
      <w:lvlText w:val="•"/>
      <w:lvlJc w:val="left"/>
      <w:pPr>
        <w:ind w:left="5392" w:hanging="324"/>
      </w:pPr>
      <w:rPr>
        <w:rFonts w:hint="default"/>
        <w:lang w:val="ru-RU" w:eastAsia="en-US" w:bidi="ar-SA"/>
      </w:rPr>
    </w:lvl>
    <w:lvl w:ilvl="6" w:tplc="8696C756">
      <w:numFmt w:val="bullet"/>
      <w:lvlText w:val="•"/>
      <w:lvlJc w:val="left"/>
      <w:pPr>
        <w:ind w:left="6435" w:hanging="324"/>
      </w:pPr>
      <w:rPr>
        <w:rFonts w:hint="default"/>
        <w:lang w:val="ru-RU" w:eastAsia="en-US" w:bidi="ar-SA"/>
      </w:rPr>
    </w:lvl>
    <w:lvl w:ilvl="7" w:tplc="CB2CE292">
      <w:numFmt w:val="bullet"/>
      <w:lvlText w:val="•"/>
      <w:lvlJc w:val="left"/>
      <w:pPr>
        <w:ind w:left="7477" w:hanging="324"/>
      </w:pPr>
      <w:rPr>
        <w:rFonts w:hint="default"/>
        <w:lang w:val="ru-RU" w:eastAsia="en-US" w:bidi="ar-SA"/>
      </w:rPr>
    </w:lvl>
    <w:lvl w:ilvl="8" w:tplc="756048EE">
      <w:numFmt w:val="bullet"/>
      <w:lvlText w:val="•"/>
      <w:lvlJc w:val="left"/>
      <w:pPr>
        <w:ind w:left="8520" w:hanging="324"/>
      </w:pPr>
      <w:rPr>
        <w:rFonts w:hint="default"/>
        <w:lang w:val="ru-RU" w:eastAsia="en-US" w:bidi="ar-SA"/>
      </w:rPr>
    </w:lvl>
  </w:abstractNum>
  <w:abstractNum w:abstractNumId="6">
    <w:nsid w:val="093560BF"/>
    <w:multiLevelType w:val="multilevel"/>
    <w:tmpl w:val="D8EEB0D4"/>
    <w:lvl w:ilvl="0">
      <w:start w:val="3"/>
      <w:numFmt w:val="decimal"/>
      <w:lvlText w:val="%1"/>
      <w:lvlJc w:val="left"/>
      <w:pPr>
        <w:ind w:left="172" w:hanging="5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5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65" w:hanging="5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7" w:hanging="5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5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2" w:hanging="5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5" w:hanging="5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7" w:hanging="5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0" w:hanging="512"/>
      </w:pPr>
      <w:rPr>
        <w:rFonts w:hint="default"/>
        <w:lang w:val="ru-RU" w:eastAsia="en-US" w:bidi="ar-SA"/>
      </w:rPr>
    </w:lvl>
  </w:abstractNum>
  <w:abstractNum w:abstractNumId="7">
    <w:nsid w:val="1C540518"/>
    <w:multiLevelType w:val="multilevel"/>
    <w:tmpl w:val="D212A2FE"/>
    <w:lvl w:ilvl="0">
      <w:start w:val="1"/>
      <w:numFmt w:val="decimal"/>
      <w:lvlText w:val="%1"/>
      <w:lvlJc w:val="left"/>
      <w:pPr>
        <w:ind w:left="17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708"/>
      </w:pPr>
      <w:rPr>
        <w:rFonts w:ascii="Times New Roman" w:eastAsia="Times New Roman" w:hAnsi="Times New Roman" w:cs="Times New Roman" w:hint="default"/>
        <w:i w:val="0"/>
        <w:i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65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7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5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7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0" w:hanging="708"/>
      </w:pPr>
      <w:rPr>
        <w:rFonts w:hint="default"/>
        <w:lang w:val="ru-RU" w:eastAsia="en-US" w:bidi="ar-SA"/>
      </w:rPr>
    </w:lvl>
  </w:abstractNum>
  <w:abstractNum w:abstractNumId="8">
    <w:nsid w:val="27FB1095"/>
    <w:multiLevelType w:val="multilevel"/>
    <w:tmpl w:val="246CC6E4"/>
    <w:lvl w:ilvl="0">
      <w:start w:val="5"/>
      <w:numFmt w:val="decimal"/>
      <w:lvlText w:val="%1"/>
      <w:lvlJc w:val="left"/>
      <w:pPr>
        <w:ind w:left="172" w:hanging="57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57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65" w:hanging="5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7" w:hanging="5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5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2" w:hanging="5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5" w:hanging="5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7" w:hanging="5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0" w:hanging="571"/>
      </w:pPr>
      <w:rPr>
        <w:rFonts w:hint="default"/>
        <w:lang w:val="ru-RU" w:eastAsia="en-US" w:bidi="ar-SA"/>
      </w:rPr>
    </w:lvl>
  </w:abstractNum>
  <w:abstractNum w:abstractNumId="9">
    <w:nsid w:val="2F7555BC"/>
    <w:multiLevelType w:val="hybridMultilevel"/>
    <w:tmpl w:val="D062BB62"/>
    <w:lvl w:ilvl="0" w:tplc="133EAEDE">
      <w:start w:val="1"/>
      <w:numFmt w:val="decimal"/>
      <w:lvlText w:val="%1."/>
      <w:lvlJc w:val="left"/>
      <w:pPr>
        <w:ind w:left="317" w:hanging="2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D825C14">
      <w:start w:val="1"/>
      <w:numFmt w:val="upperRoman"/>
      <w:lvlText w:val="%2."/>
      <w:lvlJc w:val="left"/>
      <w:pPr>
        <w:ind w:left="4531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EFD214EE">
      <w:numFmt w:val="bullet"/>
      <w:lvlText w:val="•"/>
      <w:lvlJc w:val="left"/>
      <w:pPr>
        <w:ind w:left="5213" w:hanging="720"/>
      </w:pPr>
      <w:rPr>
        <w:rFonts w:hint="default"/>
        <w:lang w:val="ru-RU" w:eastAsia="en-US" w:bidi="ar-SA"/>
      </w:rPr>
    </w:lvl>
    <w:lvl w:ilvl="3" w:tplc="3F54E672">
      <w:numFmt w:val="bullet"/>
      <w:lvlText w:val="•"/>
      <w:lvlJc w:val="left"/>
      <w:pPr>
        <w:ind w:left="5887" w:hanging="720"/>
      </w:pPr>
      <w:rPr>
        <w:rFonts w:hint="default"/>
        <w:lang w:val="ru-RU" w:eastAsia="en-US" w:bidi="ar-SA"/>
      </w:rPr>
    </w:lvl>
    <w:lvl w:ilvl="4" w:tplc="2F66A6EC">
      <w:numFmt w:val="bullet"/>
      <w:lvlText w:val="•"/>
      <w:lvlJc w:val="left"/>
      <w:pPr>
        <w:ind w:left="6561" w:hanging="720"/>
      </w:pPr>
      <w:rPr>
        <w:rFonts w:hint="default"/>
        <w:lang w:val="ru-RU" w:eastAsia="en-US" w:bidi="ar-SA"/>
      </w:rPr>
    </w:lvl>
    <w:lvl w:ilvl="5" w:tplc="30D0EFA0">
      <w:numFmt w:val="bullet"/>
      <w:lvlText w:val="•"/>
      <w:lvlJc w:val="left"/>
      <w:pPr>
        <w:ind w:left="7235" w:hanging="720"/>
      </w:pPr>
      <w:rPr>
        <w:rFonts w:hint="default"/>
        <w:lang w:val="ru-RU" w:eastAsia="en-US" w:bidi="ar-SA"/>
      </w:rPr>
    </w:lvl>
    <w:lvl w:ilvl="6" w:tplc="87B84270">
      <w:numFmt w:val="bullet"/>
      <w:lvlText w:val="•"/>
      <w:lvlJc w:val="left"/>
      <w:pPr>
        <w:ind w:left="7909" w:hanging="720"/>
      </w:pPr>
      <w:rPr>
        <w:rFonts w:hint="default"/>
        <w:lang w:val="ru-RU" w:eastAsia="en-US" w:bidi="ar-SA"/>
      </w:rPr>
    </w:lvl>
    <w:lvl w:ilvl="7" w:tplc="26B07D3E">
      <w:numFmt w:val="bullet"/>
      <w:lvlText w:val="•"/>
      <w:lvlJc w:val="left"/>
      <w:pPr>
        <w:ind w:left="8583" w:hanging="720"/>
      </w:pPr>
      <w:rPr>
        <w:rFonts w:hint="default"/>
        <w:lang w:val="ru-RU" w:eastAsia="en-US" w:bidi="ar-SA"/>
      </w:rPr>
    </w:lvl>
    <w:lvl w:ilvl="8" w:tplc="32601C60">
      <w:numFmt w:val="bullet"/>
      <w:lvlText w:val="•"/>
      <w:lvlJc w:val="left"/>
      <w:pPr>
        <w:ind w:left="9257" w:hanging="720"/>
      </w:pPr>
      <w:rPr>
        <w:rFonts w:hint="default"/>
        <w:lang w:val="ru-RU" w:eastAsia="en-US" w:bidi="ar-SA"/>
      </w:rPr>
    </w:lvl>
  </w:abstractNum>
  <w:abstractNum w:abstractNumId="10">
    <w:nsid w:val="30AF6B7C"/>
    <w:multiLevelType w:val="hybridMultilevel"/>
    <w:tmpl w:val="676ACFDC"/>
    <w:lvl w:ilvl="0" w:tplc="A45E4A64">
      <w:start w:val="1"/>
      <w:numFmt w:val="decimal"/>
      <w:lvlText w:val="%1)"/>
      <w:lvlJc w:val="left"/>
      <w:pPr>
        <w:ind w:left="172" w:hanging="47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4A2D2E8">
      <w:numFmt w:val="bullet"/>
      <w:lvlText w:val="•"/>
      <w:lvlJc w:val="left"/>
      <w:pPr>
        <w:ind w:left="1222" w:hanging="478"/>
      </w:pPr>
      <w:rPr>
        <w:rFonts w:hint="default"/>
        <w:lang w:val="ru-RU" w:eastAsia="en-US" w:bidi="ar-SA"/>
      </w:rPr>
    </w:lvl>
    <w:lvl w:ilvl="2" w:tplc="91142436">
      <w:numFmt w:val="bullet"/>
      <w:lvlText w:val="•"/>
      <w:lvlJc w:val="left"/>
      <w:pPr>
        <w:ind w:left="2265" w:hanging="478"/>
      </w:pPr>
      <w:rPr>
        <w:rFonts w:hint="default"/>
        <w:lang w:val="ru-RU" w:eastAsia="en-US" w:bidi="ar-SA"/>
      </w:rPr>
    </w:lvl>
    <w:lvl w:ilvl="3" w:tplc="6E0AF08E">
      <w:numFmt w:val="bullet"/>
      <w:lvlText w:val="•"/>
      <w:lvlJc w:val="left"/>
      <w:pPr>
        <w:ind w:left="3307" w:hanging="478"/>
      </w:pPr>
      <w:rPr>
        <w:rFonts w:hint="default"/>
        <w:lang w:val="ru-RU" w:eastAsia="en-US" w:bidi="ar-SA"/>
      </w:rPr>
    </w:lvl>
    <w:lvl w:ilvl="4" w:tplc="FDDA3EA6">
      <w:numFmt w:val="bullet"/>
      <w:lvlText w:val="•"/>
      <w:lvlJc w:val="left"/>
      <w:pPr>
        <w:ind w:left="4350" w:hanging="478"/>
      </w:pPr>
      <w:rPr>
        <w:rFonts w:hint="default"/>
        <w:lang w:val="ru-RU" w:eastAsia="en-US" w:bidi="ar-SA"/>
      </w:rPr>
    </w:lvl>
    <w:lvl w:ilvl="5" w:tplc="F7287B82">
      <w:numFmt w:val="bullet"/>
      <w:lvlText w:val="•"/>
      <w:lvlJc w:val="left"/>
      <w:pPr>
        <w:ind w:left="5392" w:hanging="478"/>
      </w:pPr>
      <w:rPr>
        <w:rFonts w:hint="default"/>
        <w:lang w:val="ru-RU" w:eastAsia="en-US" w:bidi="ar-SA"/>
      </w:rPr>
    </w:lvl>
    <w:lvl w:ilvl="6" w:tplc="C468876E">
      <w:numFmt w:val="bullet"/>
      <w:lvlText w:val="•"/>
      <w:lvlJc w:val="left"/>
      <w:pPr>
        <w:ind w:left="6435" w:hanging="478"/>
      </w:pPr>
      <w:rPr>
        <w:rFonts w:hint="default"/>
        <w:lang w:val="ru-RU" w:eastAsia="en-US" w:bidi="ar-SA"/>
      </w:rPr>
    </w:lvl>
    <w:lvl w:ilvl="7" w:tplc="0EA8BCEA">
      <w:numFmt w:val="bullet"/>
      <w:lvlText w:val="•"/>
      <w:lvlJc w:val="left"/>
      <w:pPr>
        <w:ind w:left="7477" w:hanging="478"/>
      </w:pPr>
      <w:rPr>
        <w:rFonts w:hint="default"/>
        <w:lang w:val="ru-RU" w:eastAsia="en-US" w:bidi="ar-SA"/>
      </w:rPr>
    </w:lvl>
    <w:lvl w:ilvl="8" w:tplc="E31E7514">
      <w:numFmt w:val="bullet"/>
      <w:lvlText w:val="•"/>
      <w:lvlJc w:val="left"/>
      <w:pPr>
        <w:ind w:left="8520" w:hanging="478"/>
      </w:pPr>
      <w:rPr>
        <w:rFonts w:hint="default"/>
        <w:lang w:val="ru-RU" w:eastAsia="en-US" w:bidi="ar-SA"/>
      </w:rPr>
    </w:lvl>
  </w:abstractNum>
  <w:abstractNum w:abstractNumId="11">
    <w:nsid w:val="31781207"/>
    <w:multiLevelType w:val="multilevel"/>
    <w:tmpl w:val="3F7E104E"/>
    <w:lvl w:ilvl="0">
      <w:start w:val="5"/>
      <w:numFmt w:val="decimal"/>
      <w:lvlText w:val="%1"/>
      <w:lvlJc w:val="left"/>
      <w:pPr>
        <w:ind w:left="1361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61" w:hanging="42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4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76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5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3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2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0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8" w:hanging="140"/>
      </w:pPr>
      <w:rPr>
        <w:rFonts w:hint="default"/>
        <w:lang w:val="ru-RU" w:eastAsia="en-US" w:bidi="ar-SA"/>
      </w:rPr>
    </w:lvl>
  </w:abstractNum>
  <w:abstractNum w:abstractNumId="12">
    <w:nsid w:val="32D60823"/>
    <w:multiLevelType w:val="hybridMultilevel"/>
    <w:tmpl w:val="3D545274"/>
    <w:lvl w:ilvl="0" w:tplc="AA8AFB50">
      <w:start w:val="1"/>
      <w:numFmt w:val="decimal"/>
      <w:lvlText w:val="%1."/>
      <w:lvlJc w:val="left"/>
      <w:pPr>
        <w:ind w:left="172" w:hanging="3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89E94D4">
      <w:numFmt w:val="bullet"/>
      <w:lvlText w:val="•"/>
      <w:lvlJc w:val="left"/>
      <w:pPr>
        <w:ind w:left="1222" w:hanging="300"/>
      </w:pPr>
      <w:rPr>
        <w:rFonts w:hint="default"/>
        <w:lang w:val="ru-RU" w:eastAsia="en-US" w:bidi="ar-SA"/>
      </w:rPr>
    </w:lvl>
    <w:lvl w:ilvl="2" w:tplc="F0546166">
      <w:numFmt w:val="bullet"/>
      <w:lvlText w:val="•"/>
      <w:lvlJc w:val="left"/>
      <w:pPr>
        <w:ind w:left="2265" w:hanging="300"/>
      </w:pPr>
      <w:rPr>
        <w:rFonts w:hint="default"/>
        <w:lang w:val="ru-RU" w:eastAsia="en-US" w:bidi="ar-SA"/>
      </w:rPr>
    </w:lvl>
    <w:lvl w:ilvl="3" w:tplc="03368554">
      <w:numFmt w:val="bullet"/>
      <w:lvlText w:val="•"/>
      <w:lvlJc w:val="left"/>
      <w:pPr>
        <w:ind w:left="3307" w:hanging="300"/>
      </w:pPr>
      <w:rPr>
        <w:rFonts w:hint="default"/>
        <w:lang w:val="ru-RU" w:eastAsia="en-US" w:bidi="ar-SA"/>
      </w:rPr>
    </w:lvl>
    <w:lvl w:ilvl="4" w:tplc="79D0ABC4">
      <w:numFmt w:val="bullet"/>
      <w:lvlText w:val="•"/>
      <w:lvlJc w:val="left"/>
      <w:pPr>
        <w:ind w:left="4350" w:hanging="300"/>
      </w:pPr>
      <w:rPr>
        <w:rFonts w:hint="default"/>
        <w:lang w:val="ru-RU" w:eastAsia="en-US" w:bidi="ar-SA"/>
      </w:rPr>
    </w:lvl>
    <w:lvl w:ilvl="5" w:tplc="15EC66B0">
      <w:numFmt w:val="bullet"/>
      <w:lvlText w:val="•"/>
      <w:lvlJc w:val="left"/>
      <w:pPr>
        <w:ind w:left="5392" w:hanging="300"/>
      </w:pPr>
      <w:rPr>
        <w:rFonts w:hint="default"/>
        <w:lang w:val="ru-RU" w:eastAsia="en-US" w:bidi="ar-SA"/>
      </w:rPr>
    </w:lvl>
    <w:lvl w:ilvl="6" w:tplc="0826D290">
      <w:numFmt w:val="bullet"/>
      <w:lvlText w:val="•"/>
      <w:lvlJc w:val="left"/>
      <w:pPr>
        <w:ind w:left="6435" w:hanging="300"/>
      </w:pPr>
      <w:rPr>
        <w:rFonts w:hint="default"/>
        <w:lang w:val="ru-RU" w:eastAsia="en-US" w:bidi="ar-SA"/>
      </w:rPr>
    </w:lvl>
    <w:lvl w:ilvl="7" w:tplc="8954E966">
      <w:numFmt w:val="bullet"/>
      <w:lvlText w:val="•"/>
      <w:lvlJc w:val="left"/>
      <w:pPr>
        <w:ind w:left="7477" w:hanging="300"/>
      </w:pPr>
      <w:rPr>
        <w:rFonts w:hint="default"/>
        <w:lang w:val="ru-RU" w:eastAsia="en-US" w:bidi="ar-SA"/>
      </w:rPr>
    </w:lvl>
    <w:lvl w:ilvl="8" w:tplc="A9E2CB60">
      <w:numFmt w:val="bullet"/>
      <w:lvlText w:val="•"/>
      <w:lvlJc w:val="left"/>
      <w:pPr>
        <w:ind w:left="8520" w:hanging="300"/>
      </w:pPr>
      <w:rPr>
        <w:rFonts w:hint="default"/>
        <w:lang w:val="ru-RU" w:eastAsia="en-US" w:bidi="ar-SA"/>
      </w:rPr>
    </w:lvl>
  </w:abstractNum>
  <w:abstractNum w:abstractNumId="13">
    <w:nsid w:val="35C6237B"/>
    <w:multiLevelType w:val="multilevel"/>
    <w:tmpl w:val="78C817FE"/>
    <w:lvl w:ilvl="0">
      <w:start w:val="6"/>
      <w:numFmt w:val="decimal"/>
      <w:lvlText w:val="%1"/>
      <w:lvlJc w:val="left"/>
      <w:pPr>
        <w:ind w:left="172" w:hanging="74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72" w:hanging="74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65" w:hanging="74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7" w:hanging="7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7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2" w:hanging="7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5" w:hanging="7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7" w:hanging="7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0" w:hanging="741"/>
      </w:pPr>
      <w:rPr>
        <w:rFonts w:hint="default"/>
        <w:lang w:val="ru-RU" w:eastAsia="en-US" w:bidi="ar-SA"/>
      </w:rPr>
    </w:lvl>
  </w:abstractNum>
  <w:abstractNum w:abstractNumId="14">
    <w:nsid w:val="3D5E6E5A"/>
    <w:multiLevelType w:val="hybridMultilevel"/>
    <w:tmpl w:val="4F8AC9EC"/>
    <w:lvl w:ilvl="0" w:tplc="E304A192">
      <w:start w:val="1"/>
      <w:numFmt w:val="decimal"/>
      <w:lvlText w:val="%1)"/>
      <w:lvlJc w:val="left"/>
      <w:pPr>
        <w:ind w:left="172" w:hanging="4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C5E6958">
      <w:numFmt w:val="bullet"/>
      <w:lvlText w:val="•"/>
      <w:lvlJc w:val="left"/>
      <w:pPr>
        <w:ind w:left="1222" w:hanging="478"/>
      </w:pPr>
      <w:rPr>
        <w:rFonts w:hint="default"/>
        <w:lang w:val="ru-RU" w:eastAsia="en-US" w:bidi="ar-SA"/>
      </w:rPr>
    </w:lvl>
    <w:lvl w:ilvl="2" w:tplc="E00CE580">
      <w:numFmt w:val="bullet"/>
      <w:lvlText w:val="•"/>
      <w:lvlJc w:val="left"/>
      <w:pPr>
        <w:ind w:left="2265" w:hanging="478"/>
      </w:pPr>
      <w:rPr>
        <w:rFonts w:hint="default"/>
        <w:lang w:val="ru-RU" w:eastAsia="en-US" w:bidi="ar-SA"/>
      </w:rPr>
    </w:lvl>
    <w:lvl w:ilvl="3" w:tplc="13562032">
      <w:numFmt w:val="bullet"/>
      <w:lvlText w:val="•"/>
      <w:lvlJc w:val="left"/>
      <w:pPr>
        <w:ind w:left="3307" w:hanging="478"/>
      </w:pPr>
      <w:rPr>
        <w:rFonts w:hint="default"/>
        <w:lang w:val="ru-RU" w:eastAsia="en-US" w:bidi="ar-SA"/>
      </w:rPr>
    </w:lvl>
    <w:lvl w:ilvl="4" w:tplc="9F4A4CC2">
      <w:numFmt w:val="bullet"/>
      <w:lvlText w:val="•"/>
      <w:lvlJc w:val="left"/>
      <w:pPr>
        <w:ind w:left="4350" w:hanging="478"/>
      </w:pPr>
      <w:rPr>
        <w:rFonts w:hint="default"/>
        <w:lang w:val="ru-RU" w:eastAsia="en-US" w:bidi="ar-SA"/>
      </w:rPr>
    </w:lvl>
    <w:lvl w:ilvl="5" w:tplc="28ACD62A">
      <w:numFmt w:val="bullet"/>
      <w:lvlText w:val="•"/>
      <w:lvlJc w:val="left"/>
      <w:pPr>
        <w:ind w:left="5392" w:hanging="478"/>
      </w:pPr>
      <w:rPr>
        <w:rFonts w:hint="default"/>
        <w:lang w:val="ru-RU" w:eastAsia="en-US" w:bidi="ar-SA"/>
      </w:rPr>
    </w:lvl>
    <w:lvl w:ilvl="6" w:tplc="95DA54B0">
      <w:numFmt w:val="bullet"/>
      <w:lvlText w:val="•"/>
      <w:lvlJc w:val="left"/>
      <w:pPr>
        <w:ind w:left="6435" w:hanging="478"/>
      </w:pPr>
      <w:rPr>
        <w:rFonts w:hint="default"/>
        <w:lang w:val="ru-RU" w:eastAsia="en-US" w:bidi="ar-SA"/>
      </w:rPr>
    </w:lvl>
    <w:lvl w:ilvl="7" w:tplc="718221F2">
      <w:numFmt w:val="bullet"/>
      <w:lvlText w:val="•"/>
      <w:lvlJc w:val="left"/>
      <w:pPr>
        <w:ind w:left="7477" w:hanging="478"/>
      </w:pPr>
      <w:rPr>
        <w:rFonts w:hint="default"/>
        <w:lang w:val="ru-RU" w:eastAsia="en-US" w:bidi="ar-SA"/>
      </w:rPr>
    </w:lvl>
    <w:lvl w:ilvl="8" w:tplc="B0CE49B6">
      <w:numFmt w:val="bullet"/>
      <w:lvlText w:val="•"/>
      <w:lvlJc w:val="left"/>
      <w:pPr>
        <w:ind w:left="8520" w:hanging="478"/>
      </w:pPr>
      <w:rPr>
        <w:rFonts w:hint="default"/>
        <w:lang w:val="ru-RU" w:eastAsia="en-US" w:bidi="ar-SA"/>
      </w:rPr>
    </w:lvl>
  </w:abstractNum>
  <w:abstractNum w:abstractNumId="15">
    <w:nsid w:val="3FF2715E"/>
    <w:multiLevelType w:val="multilevel"/>
    <w:tmpl w:val="567C28B8"/>
    <w:lvl w:ilvl="0">
      <w:start w:val="3"/>
      <w:numFmt w:val="decimal"/>
      <w:lvlText w:val="%1"/>
      <w:lvlJc w:val="left"/>
      <w:pPr>
        <w:ind w:left="172" w:hanging="935"/>
      </w:pPr>
      <w:rPr>
        <w:rFonts w:hint="default"/>
        <w:lang w:val="ru-RU" w:eastAsia="en-US" w:bidi="ar-SA"/>
      </w:rPr>
    </w:lvl>
    <w:lvl w:ilvl="1">
      <w:start w:val="13"/>
      <w:numFmt w:val="decimal"/>
      <w:lvlText w:val="%1.%2"/>
      <w:lvlJc w:val="left"/>
      <w:pPr>
        <w:ind w:left="172" w:hanging="935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2" w:hanging="935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07" w:hanging="9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9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2" w:hanging="9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5" w:hanging="9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7" w:hanging="9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0" w:hanging="935"/>
      </w:pPr>
      <w:rPr>
        <w:rFonts w:hint="default"/>
        <w:lang w:val="ru-RU" w:eastAsia="en-US" w:bidi="ar-SA"/>
      </w:rPr>
    </w:lvl>
  </w:abstractNum>
  <w:abstractNum w:abstractNumId="16">
    <w:nsid w:val="40860AF3"/>
    <w:multiLevelType w:val="multilevel"/>
    <w:tmpl w:val="C51EBFA4"/>
    <w:lvl w:ilvl="0">
      <w:start w:val="2"/>
      <w:numFmt w:val="decimal"/>
      <w:lvlText w:val="%1"/>
      <w:lvlJc w:val="left"/>
      <w:pPr>
        <w:ind w:left="172" w:hanging="636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172" w:hanging="636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"/>
      <w:lvlJc w:val="left"/>
      <w:pPr>
        <w:ind w:left="172" w:hanging="636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07" w:hanging="6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6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2" w:hanging="6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5" w:hanging="6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7" w:hanging="6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0" w:hanging="636"/>
      </w:pPr>
      <w:rPr>
        <w:rFonts w:hint="default"/>
        <w:lang w:val="ru-RU" w:eastAsia="en-US" w:bidi="ar-SA"/>
      </w:rPr>
    </w:lvl>
  </w:abstractNum>
  <w:abstractNum w:abstractNumId="17">
    <w:nsid w:val="4A544A72"/>
    <w:multiLevelType w:val="multilevel"/>
    <w:tmpl w:val="A3987D6E"/>
    <w:lvl w:ilvl="0">
      <w:start w:val="4"/>
      <w:numFmt w:val="decimal"/>
      <w:lvlText w:val="%1"/>
      <w:lvlJc w:val="left"/>
      <w:pPr>
        <w:ind w:left="172" w:hanging="6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6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65" w:hanging="6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7" w:hanging="6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6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2" w:hanging="6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5" w:hanging="6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7" w:hanging="6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0" w:hanging="660"/>
      </w:pPr>
      <w:rPr>
        <w:rFonts w:hint="default"/>
        <w:lang w:val="ru-RU" w:eastAsia="en-US" w:bidi="ar-SA"/>
      </w:rPr>
    </w:lvl>
  </w:abstractNum>
  <w:abstractNum w:abstractNumId="18">
    <w:nsid w:val="4C151010"/>
    <w:multiLevelType w:val="hybridMultilevel"/>
    <w:tmpl w:val="DECAA77C"/>
    <w:lvl w:ilvl="0" w:tplc="CA12BA26">
      <w:numFmt w:val="bullet"/>
      <w:lvlText w:val="-"/>
      <w:lvlJc w:val="left"/>
      <w:pPr>
        <w:ind w:left="14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3C26818">
      <w:numFmt w:val="bullet"/>
      <w:lvlText w:val="•"/>
      <w:lvlJc w:val="left"/>
      <w:pPr>
        <w:ind w:left="2356" w:hanging="140"/>
      </w:pPr>
      <w:rPr>
        <w:rFonts w:hint="default"/>
        <w:lang w:val="ru-RU" w:eastAsia="en-US" w:bidi="ar-SA"/>
      </w:rPr>
    </w:lvl>
    <w:lvl w:ilvl="2" w:tplc="020E26E0">
      <w:numFmt w:val="bullet"/>
      <w:lvlText w:val="•"/>
      <w:lvlJc w:val="left"/>
      <w:pPr>
        <w:ind w:left="3273" w:hanging="140"/>
      </w:pPr>
      <w:rPr>
        <w:rFonts w:hint="default"/>
        <w:lang w:val="ru-RU" w:eastAsia="en-US" w:bidi="ar-SA"/>
      </w:rPr>
    </w:lvl>
    <w:lvl w:ilvl="3" w:tplc="DD107278">
      <w:numFmt w:val="bullet"/>
      <w:lvlText w:val="•"/>
      <w:lvlJc w:val="left"/>
      <w:pPr>
        <w:ind w:left="4189" w:hanging="140"/>
      </w:pPr>
      <w:rPr>
        <w:rFonts w:hint="default"/>
        <w:lang w:val="ru-RU" w:eastAsia="en-US" w:bidi="ar-SA"/>
      </w:rPr>
    </w:lvl>
    <w:lvl w:ilvl="4" w:tplc="E2E87EF8">
      <w:numFmt w:val="bullet"/>
      <w:lvlText w:val="•"/>
      <w:lvlJc w:val="left"/>
      <w:pPr>
        <w:ind w:left="5106" w:hanging="140"/>
      </w:pPr>
      <w:rPr>
        <w:rFonts w:hint="default"/>
        <w:lang w:val="ru-RU" w:eastAsia="en-US" w:bidi="ar-SA"/>
      </w:rPr>
    </w:lvl>
    <w:lvl w:ilvl="5" w:tplc="611864C2">
      <w:numFmt w:val="bullet"/>
      <w:lvlText w:val="•"/>
      <w:lvlJc w:val="left"/>
      <w:pPr>
        <w:ind w:left="6022" w:hanging="140"/>
      </w:pPr>
      <w:rPr>
        <w:rFonts w:hint="default"/>
        <w:lang w:val="ru-RU" w:eastAsia="en-US" w:bidi="ar-SA"/>
      </w:rPr>
    </w:lvl>
    <w:lvl w:ilvl="6" w:tplc="DC8215B2">
      <w:numFmt w:val="bullet"/>
      <w:lvlText w:val="•"/>
      <w:lvlJc w:val="left"/>
      <w:pPr>
        <w:ind w:left="6939" w:hanging="140"/>
      </w:pPr>
      <w:rPr>
        <w:rFonts w:hint="default"/>
        <w:lang w:val="ru-RU" w:eastAsia="en-US" w:bidi="ar-SA"/>
      </w:rPr>
    </w:lvl>
    <w:lvl w:ilvl="7" w:tplc="9D7E93E2">
      <w:numFmt w:val="bullet"/>
      <w:lvlText w:val="•"/>
      <w:lvlJc w:val="left"/>
      <w:pPr>
        <w:ind w:left="7855" w:hanging="140"/>
      </w:pPr>
      <w:rPr>
        <w:rFonts w:hint="default"/>
        <w:lang w:val="ru-RU" w:eastAsia="en-US" w:bidi="ar-SA"/>
      </w:rPr>
    </w:lvl>
    <w:lvl w:ilvl="8" w:tplc="E0B2BBCA">
      <w:numFmt w:val="bullet"/>
      <w:lvlText w:val="•"/>
      <w:lvlJc w:val="left"/>
      <w:pPr>
        <w:ind w:left="8772" w:hanging="140"/>
      </w:pPr>
      <w:rPr>
        <w:rFonts w:hint="default"/>
        <w:lang w:val="ru-RU" w:eastAsia="en-US" w:bidi="ar-SA"/>
      </w:rPr>
    </w:lvl>
  </w:abstractNum>
  <w:abstractNum w:abstractNumId="19">
    <w:nsid w:val="507304B8"/>
    <w:multiLevelType w:val="hybridMultilevel"/>
    <w:tmpl w:val="A372E236"/>
    <w:lvl w:ilvl="0" w:tplc="F1EEE378">
      <w:start w:val="1"/>
      <w:numFmt w:val="decimal"/>
      <w:lvlText w:val="%1)"/>
      <w:lvlJc w:val="left"/>
      <w:pPr>
        <w:ind w:left="172" w:hanging="30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380A288">
      <w:numFmt w:val="bullet"/>
      <w:lvlText w:val="•"/>
      <w:lvlJc w:val="left"/>
      <w:pPr>
        <w:ind w:left="1222" w:hanging="305"/>
      </w:pPr>
      <w:rPr>
        <w:rFonts w:hint="default"/>
        <w:lang w:val="ru-RU" w:eastAsia="en-US" w:bidi="ar-SA"/>
      </w:rPr>
    </w:lvl>
    <w:lvl w:ilvl="2" w:tplc="D1CC0C4E">
      <w:numFmt w:val="bullet"/>
      <w:lvlText w:val="•"/>
      <w:lvlJc w:val="left"/>
      <w:pPr>
        <w:ind w:left="2265" w:hanging="305"/>
      </w:pPr>
      <w:rPr>
        <w:rFonts w:hint="default"/>
        <w:lang w:val="ru-RU" w:eastAsia="en-US" w:bidi="ar-SA"/>
      </w:rPr>
    </w:lvl>
    <w:lvl w:ilvl="3" w:tplc="60122C66">
      <w:numFmt w:val="bullet"/>
      <w:lvlText w:val="•"/>
      <w:lvlJc w:val="left"/>
      <w:pPr>
        <w:ind w:left="3307" w:hanging="305"/>
      </w:pPr>
      <w:rPr>
        <w:rFonts w:hint="default"/>
        <w:lang w:val="ru-RU" w:eastAsia="en-US" w:bidi="ar-SA"/>
      </w:rPr>
    </w:lvl>
    <w:lvl w:ilvl="4" w:tplc="CB3412B0">
      <w:numFmt w:val="bullet"/>
      <w:lvlText w:val="•"/>
      <w:lvlJc w:val="left"/>
      <w:pPr>
        <w:ind w:left="4350" w:hanging="305"/>
      </w:pPr>
      <w:rPr>
        <w:rFonts w:hint="default"/>
        <w:lang w:val="ru-RU" w:eastAsia="en-US" w:bidi="ar-SA"/>
      </w:rPr>
    </w:lvl>
    <w:lvl w:ilvl="5" w:tplc="39526580">
      <w:numFmt w:val="bullet"/>
      <w:lvlText w:val="•"/>
      <w:lvlJc w:val="left"/>
      <w:pPr>
        <w:ind w:left="5392" w:hanging="305"/>
      </w:pPr>
      <w:rPr>
        <w:rFonts w:hint="default"/>
        <w:lang w:val="ru-RU" w:eastAsia="en-US" w:bidi="ar-SA"/>
      </w:rPr>
    </w:lvl>
    <w:lvl w:ilvl="6" w:tplc="67F4611C">
      <w:numFmt w:val="bullet"/>
      <w:lvlText w:val="•"/>
      <w:lvlJc w:val="left"/>
      <w:pPr>
        <w:ind w:left="6435" w:hanging="305"/>
      </w:pPr>
      <w:rPr>
        <w:rFonts w:hint="default"/>
        <w:lang w:val="ru-RU" w:eastAsia="en-US" w:bidi="ar-SA"/>
      </w:rPr>
    </w:lvl>
    <w:lvl w:ilvl="7" w:tplc="C83AD1AC">
      <w:numFmt w:val="bullet"/>
      <w:lvlText w:val="•"/>
      <w:lvlJc w:val="left"/>
      <w:pPr>
        <w:ind w:left="7477" w:hanging="305"/>
      </w:pPr>
      <w:rPr>
        <w:rFonts w:hint="default"/>
        <w:lang w:val="ru-RU" w:eastAsia="en-US" w:bidi="ar-SA"/>
      </w:rPr>
    </w:lvl>
    <w:lvl w:ilvl="8" w:tplc="5420D5D0">
      <w:numFmt w:val="bullet"/>
      <w:lvlText w:val="•"/>
      <w:lvlJc w:val="left"/>
      <w:pPr>
        <w:ind w:left="8520" w:hanging="305"/>
      </w:pPr>
      <w:rPr>
        <w:rFonts w:hint="default"/>
        <w:lang w:val="ru-RU" w:eastAsia="en-US" w:bidi="ar-SA"/>
      </w:rPr>
    </w:lvl>
  </w:abstractNum>
  <w:abstractNum w:abstractNumId="20">
    <w:nsid w:val="5CFD1315"/>
    <w:multiLevelType w:val="multilevel"/>
    <w:tmpl w:val="02CEFED8"/>
    <w:lvl w:ilvl="0">
      <w:start w:val="2"/>
      <w:numFmt w:val="decimal"/>
      <w:lvlText w:val="%1"/>
      <w:lvlJc w:val="left"/>
      <w:pPr>
        <w:ind w:left="172" w:hanging="1063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172" w:hanging="1063"/>
      </w:pPr>
      <w:rPr>
        <w:rFonts w:hint="default"/>
        <w:lang w:val="ru-RU" w:eastAsia="en-US" w:bidi="ar-SA"/>
      </w:rPr>
    </w:lvl>
    <w:lvl w:ilvl="2">
      <w:start w:val="6"/>
      <w:numFmt w:val="decimal"/>
      <w:lvlText w:val="%1.%2.%3."/>
      <w:lvlJc w:val="left"/>
      <w:pPr>
        <w:ind w:left="172" w:hanging="1063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07" w:hanging="10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10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2" w:hanging="10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5" w:hanging="10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7" w:hanging="10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0" w:hanging="1063"/>
      </w:pPr>
      <w:rPr>
        <w:rFonts w:hint="default"/>
        <w:lang w:val="ru-RU" w:eastAsia="en-US" w:bidi="ar-SA"/>
      </w:rPr>
    </w:lvl>
  </w:abstractNum>
  <w:abstractNum w:abstractNumId="21">
    <w:nsid w:val="649E5490"/>
    <w:multiLevelType w:val="multilevel"/>
    <w:tmpl w:val="D292CEC4"/>
    <w:lvl w:ilvl="0">
      <w:start w:val="4"/>
      <w:numFmt w:val="decimal"/>
      <w:lvlText w:val="%1"/>
      <w:lvlJc w:val="left"/>
      <w:pPr>
        <w:ind w:left="1300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0" w:hanging="420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7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85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31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77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2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8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4" w:hanging="140"/>
      </w:pPr>
      <w:rPr>
        <w:rFonts w:hint="default"/>
        <w:lang w:val="ru-RU" w:eastAsia="en-US" w:bidi="ar-SA"/>
      </w:rPr>
    </w:lvl>
  </w:abstractNum>
  <w:abstractNum w:abstractNumId="22">
    <w:nsid w:val="66435AF8"/>
    <w:multiLevelType w:val="hybridMultilevel"/>
    <w:tmpl w:val="6E54299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3">
    <w:nsid w:val="7558073C"/>
    <w:multiLevelType w:val="hybridMultilevel"/>
    <w:tmpl w:val="DF00B46E"/>
    <w:lvl w:ilvl="0" w:tplc="B590CAA0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9B85721"/>
    <w:multiLevelType w:val="multilevel"/>
    <w:tmpl w:val="D2DE195C"/>
    <w:lvl w:ilvl="0">
      <w:start w:val="4"/>
      <w:numFmt w:val="decimal"/>
      <w:lvlText w:val="%1"/>
      <w:lvlJc w:val="left"/>
      <w:pPr>
        <w:ind w:left="172" w:hanging="523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72" w:hanging="523"/>
      </w:pPr>
      <w:rPr>
        <w:rFonts w:ascii="Times New Roman" w:eastAsia="Times New Roman" w:hAnsi="Times New Roman" w:cs="Times New Roman" w:hint="default"/>
        <w:i w:val="0"/>
        <w:iCs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65" w:hanging="5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7" w:hanging="5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5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2" w:hanging="5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5" w:hanging="5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7" w:hanging="5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0" w:hanging="523"/>
      </w:pPr>
      <w:rPr>
        <w:rFonts w:hint="default"/>
        <w:lang w:val="ru-RU" w:eastAsia="en-US" w:bidi="ar-SA"/>
      </w:rPr>
    </w:lvl>
  </w:abstractNum>
  <w:abstractNum w:abstractNumId="25">
    <w:nsid w:val="7C9526FC"/>
    <w:multiLevelType w:val="multilevel"/>
    <w:tmpl w:val="C654FF42"/>
    <w:lvl w:ilvl="0">
      <w:start w:val="8"/>
      <w:numFmt w:val="decimal"/>
      <w:lvlText w:val="%1"/>
      <w:lvlJc w:val="left"/>
      <w:pPr>
        <w:ind w:left="534" w:hanging="36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4" w:hanging="362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553" w:hanging="3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59" w:hanging="3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6" w:hanging="3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2" w:hanging="3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9" w:hanging="3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5" w:hanging="3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2" w:hanging="362"/>
      </w:pPr>
      <w:rPr>
        <w:rFonts w:hint="default"/>
        <w:lang w:val="ru-RU" w:eastAsia="en-US" w:bidi="ar-SA"/>
      </w:rPr>
    </w:lvl>
  </w:abstractNum>
  <w:abstractNum w:abstractNumId="26">
    <w:nsid w:val="7CAC1486"/>
    <w:multiLevelType w:val="multilevel"/>
    <w:tmpl w:val="E8D0057C"/>
    <w:lvl w:ilvl="0">
      <w:start w:val="2"/>
      <w:numFmt w:val="decimal"/>
      <w:lvlText w:val="%1"/>
      <w:lvlJc w:val="left"/>
      <w:pPr>
        <w:ind w:left="172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492"/>
        <w:jc w:val="right"/>
      </w:pPr>
      <w:rPr>
        <w:rFonts w:ascii="Times New Roman" w:eastAsia="Times New Roman" w:hAnsi="Times New Roman" w:cs="Times New Roman" w:hint="default"/>
        <w:i w:val="0"/>
        <w:i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2" w:hanging="779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07" w:hanging="7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7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2" w:hanging="7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5" w:hanging="7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7" w:hanging="7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0" w:hanging="779"/>
      </w:pPr>
      <w:rPr>
        <w:rFonts w:hint="default"/>
        <w:lang w:val="ru-RU" w:eastAsia="en-US" w:bidi="ar-SA"/>
      </w:rPr>
    </w:lvl>
  </w:abstractNum>
  <w:abstractNum w:abstractNumId="27">
    <w:nsid w:val="7D4357A5"/>
    <w:multiLevelType w:val="hybridMultilevel"/>
    <w:tmpl w:val="7382B4A4"/>
    <w:lvl w:ilvl="0" w:tplc="A0568DB4">
      <w:start w:val="3"/>
      <w:numFmt w:val="decimal"/>
      <w:lvlText w:val="%1."/>
      <w:lvlJc w:val="left"/>
      <w:pPr>
        <w:ind w:left="412" w:hanging="24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CCC0AF8">
      <w:numFmt w:val="bullet"/>
      <w:lvlText w:val="-"/>
      <w:lvlJc w:val="left"/>
      <w:pPr>
        <w:ind w:left="102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492EFA0E">
      <w:numFmt w:val="bullet"/>
      <w:lvlText w:val="•"/>
      <w:lvlJc w:val="left"/>
      <w:pPr>
        <w:ind w:left="1140" w:hanging="140"/>
      </w:pPr>
      <w:rPr>
        <w:rFonts w:hint="default"/>
        <w:lang w:val="ru-RU" w:eastAsia="en-US" w:bidi="ar-SA"/>
      </w:rPr>
    </w:lvl>
    <w:lvl w:ilvl="3" w:tplc="8604AD54">
      <w:numFmt w:val="bullet"/>
      <w:lvlText w:val="•"/>
      <w:lvlJc w:val="left"/>
      <w:pPr>
        <w:ind w:left="2323" w:hanging="140"/>
      </w:pPr>
      <w:rPr>
        <w:rFonts w:hint="default"/>
        <w:lang w:val="ru-RU" w:eastAsia="en-US" w:bidi="ar-SA"/>
      </w:rPr>
    </w:lvl>
    <w:lvl w:ilvl="4" w:tplc="DCAAE1E8">
      <w:numFmt w:val="bullet"/>
      <w:lvlText w:val="•"/>
      <w:lvlJc w:val="left"/>
      <w:pPr>
        <w:ind w:left="3506" w:hanging="140"/>
      </w:pPr>
      <w:rPr>
        <w:rFonts w:hint="default"/>
        <w:lang w:val="ru-RU" w:eastAsia="en-US" w:bidi="ar-SA"/>
      </w:rPr>
    </w:lvl>
    <w:lvl w:ilvl="5" w:tplc="1B0AC5BA">
      <w:numFmt w:val="bullet"/>
      <w:lvlText w:val="•"/>
      <w:lvlJc w:val="left"/>
      <w:pPr>
        <w:ind w:left="4689" w:hanging="140"/>
      </w:pPr>
      <w:rPr>
        <w:rFonts w:hint="default"/>
        <w:lang w:val="ru-RU" w:eastAsia="en-US" w:bidi="ar-SA"/>
      </w:rPr>
    </w:lvl>
    <w:lvl w:ilvl="6" w:tplc="21C87B6A">
      <w:numFmt w:val="bullet"/>
      <w:lvlText w:val="•"/>
      <w:lvlJc w:val="left"/>
      <w:pPr>
        <w:ind w:left="5872" w:hanging="140"/>
      </w:pPr>
      <w:rPr>
        <w:rFonts w:hint="default"/>
        <w:lang w:val="ru-RU" w:eastAsia="en-US" w:bidi="ar-SA"/>
      </w:rPr>
    </w:lvl>
    <w:lvl w:ilvl="7" w:tplc="11646F24">
      <w:numFmt w:val="bullet"/>
      <w:lvlText w:val="•"/>
      <w:lvlJc w:val="left"/>
      <w:pPr>
        <w:ind w:left="7056" w:hanging="140"/>
      </w:pPr>
      <w:rPr>
        <w:rFonts w:hint="default"/>
        <w:lang w:val="ru-RU" w:eastAsia="en-US" w:bidi="ar-SA"/>
      </w:rPr>
    </w:lvl>
    <w:lvl w:ilvl="8" w:tplc="4162D088">
      <w:numFmt w:val="bullet"/>
      <w:lvlText w:val="•"/>
      <w:lvlJc w:val="left"/>
      <w:pPr>
        <w:ind w:left="8239" w:hanging="140"/>
      </w:pPr>
      <w:rPr>
        <w:rFonts w:hint="default"/>
        <w:lang w:val="ru-RU" w:eastAsia="en-US" w:bidi="ar-SA"/>
      </w:rPr>
    </w:lvl>
  </w:abstractNum>
  <w:num w:numId="1">
    <w:abstractNumId w:val="23"/>
  </w:num>
  <w:num w:numId="2">
    <w:abstractNumId w:val="22"/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</w:num>
  <w:num w:numId="5">
    <w:abstractNumId w:val="11"/>
  </w:num>
  <w:num w:numId="6">
    <w:abstractNumId w:val="18"/>
  </w:num>
  <w:num w:numId="7">
    <w:abstractNumId w:val="21"/>
  </w:num>
  <w:num w:numId="8">
    <w:abstractNumId w:val="27"/>
  </w:num>
  <w:num w:numId="9">
    <w:abstractNumId w:val="13"/>
  </w:num>
  <w:num w:numId="10">
    <w:abstractNumId w:val="8"/>
  </w:num>
  <w:num w:numId="11">
    <w:abstractNumId w:val="24"/>
  </w:num>
  <w:num w:numId="12">
    <w:abstractNumId w:val="17"/>
  </w:num>
  <w:num w:numId="13">
    <w:abstractNumId w:val="15"/>
  </w:num>
  <w:num w:numId="14">
    <w:abstractNumId w:val="6"/>
  </w:num>
  <w:num w:numId="15">
    <w:abstractNumId w:val="4"/>
  </w:num>
  <w:num w:numId="16">
    <w:abstractNumId w:val="14"/>
  </w:num>
  <w:num w:numId="17">
    <w:abstractNumId w:val="10"/>
  </w:num>
  <w:num w:numId="18">
    <w:abstractNumId w:val="5"/>
  </w:num>
  <w:num w:numId="19">
    <w:abstractNumId w:val="12"/>
  </w:num>
  <w:num w:numId="20">
    <w:abstractNumId w:val="20"/>
  </w:num>
  <w:num w:numId="21">
    <w:abstractNumId w:val="16"/>
  </w:num>
  <w:num w:numId="22">
    <w:abstractNumId w:val="26"/>
  </w:num>
  <w:num w:numId="23">
    <w:abstractNumId w:val="19"/>
  </w:num>
  <w:num w:numId="24">
    <w:abstractNumId w:val="7"/>
  </w:num>
  <w:num w:numId="25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4CD6"/>
    <w:rsid w:val="0001572C"/>
    <w:rsid w:val="00027AB3"/>
    <w:rsid w:val="00031F4A"/>
    <w:rsid w:val="000331C7"/>
    <w:rsid w:val="00041E65"/>
    <w:rsid w:val="00042344"/>
    <w:rsid w:val="0004389B"/>
    <w:rsid w:val="00054CD6"/>
    <w:rsid w:val="00055662"/>
    <w:rsid w:val="00056C1B"/>
    <w:rsid w:val="00073A6C"/>
    <w:rsid w:val="00073AA2"/>
    <w:rsid w:val="00073CF0"/>
    <w:rsid w:val="000805F0"/>
    <w:rsid w:val="0008641B"/>
    <w:rsid w:val="0009087D"/>
    <w:rsid w:val="00097700"/>
    <w:rsid w:val="000A0F2A"/>
    <w:rsid w:val="000B26F4"/>
    <w:rsid w:val="000B448F"/>
    <w:rsid w:val="000B79E8"/>
    <w:rsid w:val="000C103B"/>
    <w:rsid w:val="000F2EC1"/>
    <w:rsid w:val="000F4336"/>
    <w:rsid w:val="00101DF9"/>
    <w:rsid w:val="00107D2F"/>
    <w:rsid w:val="00110984"/>
    <w:rsid w:val="00110E1B"/>
    <w:rsid w:val="00111C29"/>
    <w:rsid w:val="0011407F"/>
    <w:rsid w:val="001177EC"/>
    <w:rsid w:val="00141F05"/>
    <w:rsid w:val="001465F1"/>
    <w:rsid w:val="00165888"/>
    <w:rsid w:val="00165A0D"/>
    <w:rsid w:val="00172C09"/>
    <w:rsid w:val="00173BED"/>
    <w:rsid w:val="0018024A"/>
    <w:rsid w:val="00180F1C"/>
    <w:rsid w:val="001824B9"/>
    <w:rsid w:val="00186A3B"/>
    <w:rsid w:val="0019575E"/>
    <w:rsid w:val="00196FD7"/>
    <w:rsid w:val="001A0EEE"/>
    <w:rsid w:val="001B0642"/>
    <w:rsid w:val="001B5690"/>
    <w:rsid w:val="001C1B29"/>
    <w:rsid w:val="001C56B6"/>
    <w:rsid w:val="001D534F"/>
    <w:rsid w:val="001D580D"/>
    <w:rsid w:val="001E1E86"/>
    <w:rsid w:val="001F019A"/>
    <w:rsid w:val="001F27B9"/>
    <w:rsid w:val="002259F7"/>
    <w:rsid w:val="00226CCD"/>
    <w:rsid w:val="00230E01"/>
    <w:rsid w:val="002353C4"/>
    <w:rsid w:val="0023751C"/>
    <w:rsid w:val="00256335"/>
    <w:rsid w:val="002569E1"/>
    <w:rsid w:val="002623E3"/>
    <w:rsid w:val="0026406E"/>
    <w:rsid w:val="00273296"/>
    <w:rsid w:val="00277F79"/>
    <w:rsid w:val="00284062"/>
    <w:rsid w:val="002902FE"/>
    <w:rsid w:val="00292552"/>
    <w:rsid w:val="002947D2"/>
    <w:rsid w:val="002A0E10"/>
    <w:rsid w:val="002A3978"/>
    <w:rsid w:val="002A58A5"/>
    <w:rsid w:val="002A5FF5"/>
    <w:rsid w:val="002B62BB"/>
    <w:rsid w:val="002C1B0C"/>
    <w:rsid w:val="002C42BE"/>
    <w:rsid w:val="002D170E"/>
    <w:rsid w:val="002E059B"/>
    <w:rsid w:val="002E1321"/>
    <w:rsid w:val="002E2571"/>
    <w:rsid w:val="002E59D4"/>
    <w:rsid w:val="0030268F"/>
    <w:rsid w:val="00305046"/>
    <w:rsid w:val="003156A4"/>
    <w:rsid w:val="00322F5A"/>
    <w:rsid w:val="00330A54"/>
    <w:rsid w:val="00342C3D"/>
    <w:rsid w:val="00343DB6"/>
    <w:rsid w:val="0034719B"/>
    <w:rsid w:val="00372956"/>
    <w:rsid w:val="003844C0"/>
    <w:rsid w:val="00385C25"/>
    <w:rsid w:val="0039425A"/>
    <w:rsid w:val="003A088A"/>
    <w:rsid w:val="003A220F"/>
    <w:rsid w:val="003A2443"/>
    <w:rsid w:val="003A4EDC"/>
    <w:rsid w:val="003B203A"/>
    <w:rsid w:val="003C2689"/>
    <w:rsid w:val="003D46B3"/>
    <w:rsid w:val="003D5988"/>
    <w:rsid w:val="003E1A3D"/>
    <w:rsid w:val="003F150F"/>
    <w:rsid w:val="003F1BAD"/>
    <w:rsid w:val="004021FE"/>
    <w:rsid w:val="004039B3"/>
    <w:rsid w:val="00415915"/>
    <w:rsid w:val="00424380"/>
    <w:rsid w:val="00432E8E"/>
    <w:rsid w:val="00433B0A"/>
    <w:rsid w:val="00440E27"/>
    <w:rsid w:val="004557FD"/>
    <w:rsid w:val="00456419"/>
    <w:rsid w:val="00466024"/>
    <w:rsid w:val="00466801"/>
    <w:rsid w:val="00483355"/>
    <w:rsid w:val="0048342C"/>
    <w:rsid w:val="00486E0B"/>
    <w:rsid w:val="00490BD2"/>
    <w:rsid w:val="004931E8"/>
    <w:rsid w:val="004A3B47"/>
    <w:rsid w:val="004A4602"/>
    <w:rsid w:val="004A7339"/>
    <w:rsid w:val="004B3BDB"/>
    <w:rsid w:val="004B4081"/>
    <w:rsid w:val="004B4882"/>
    <w:rsid w:val="004C1DD3"/>
    <w:rsid w:val="004C392C"/>
    <w:rsid w:val="004D2385"/>
    <w:rsid w:val="004F0592"/>
    <w:rsid w:val="004F235E"/>
    <w:rsid w:val="004F5DF4"/>
    <w:rsid w:val="004F6114"/>
    <w:rsid w:val="0050285A"/>
    <w:rsid w:val="00507507"/>
    <w:rsid w:val="005108A3"/>
    <w:rsid w:val="005262FA"/>
    <w:rsid w:val="0052785B"/>
    <w:rsid w:val="005313FA"/>
    <w:rsid w:val="00534A4E"/>
    <w:rsid w:val="00543F7E"/>
    <w:rsid w:val="00545E4C"/>
    <w:rsid w:val="005460ED"/>
    <w:rsid w:val="005472FB"/>
    <w:rsid w:val="0055567A"/>
    <w:rsid w:val="0057270C"/>
    <w:rsid w:val="00574D08"/>
    <w:rsid w:val="00576614"/>
    <w:rsid w:val="00582FCB"/>
    <w:rsid w:val="005A1D0F"/>
    <w:rsid w:val="005C49CE"/>
    <w:rsid w:val="005C5817"/>
    <w:rsid w:val="005D6302"/>
    <w:rsid w:val="005E0DEF"/>
    <w:rsid w:val="005E4E8F"/>
    <w:rsid w:val="005F65FC"/>
    <w:rsid w:val="00602BAC"/>
    <w:rsid w:val="00603E8B"/>
    <w:rsid w:val="00610283"/>
    <w:rsid w:val="00612F60"/>
    <w:rsid w:val="0061454E"/>
    <w:rsid w:val="00617B7C"/>
    <w:rsid w:val="00620A61"/>
    <w:rsid w:val="00625D59"/>
    <w:rsid w:val="0063378B"/>
    <w:rsid w:val="00633CFE"/>
    <w:rsid w:val="00634DE4"/>
    <w:rsid w:val="006472BC"/>
    <w:rsid w:val="006479F7"/>
    <w:rsid w:val="00663696"/>
    <w:rsid w:val="00682D85"/>
    <w:rsid w:val="00687E5A"/>
    <w:rsid w:val="00693801"/>
    <w:rsid w:val="006A058B"/>
    <w:rsid w:val="006A4E5C"/>
    <w:rsid w:val="006A5D14"/>
    <w:rsid w:val="006A66DD"/>
    <w:rsid w:val="006B00C5"/>
    <w:rsid w:val="006D6A7D"/>
    <w:rsid w:val="006E1E12"/>
    <w:rsid w:val="006E6DD2"/>
    <w:rsid w:val="006F1C70"/>
    <w:rsid w:val="006F23CD"/>
    <w:rsid w:val="006F41A9"/>
    <w:rsid w:val="006F5488"/>
    <w:rsid w:val="006F742B"/>
    <w:rsid w:val="00700EF3"/>
    <w:rsid w:val="00701264"/>
    <w:rsid w:val="00701D54"/>
    <w:rsid w:val="00705735"/>
    <w:rsid w:val="00725474"/>
    <w:rsid w:val="00730312"/>
    <w:rsid w:val="00732E84"/>
    <w:rsid w:val="0073435C"/>
    <w:rsid w:val="0074010C"/>
    <w:rsid w:val="007508B4"/>
    <w:rsid w:val="00750B4D"/>
    <w:rsid w:val="00754D97"/>
    <w:rsid w:val="0075612C"/>
    <w:rsid w:val="00756B27"/>
    <w:rsid w:val="00760421"/>
    <w:rsid w:val="0076205A"/>
    <w:rsid w:val="00763C8F"/>
    <w:rsid w:val="00764805"/>
    <w:rsid w:val="00765EC4"/>
    <w:rsid w:val="0076667F"/>
    <w:rsid w:val="0076764A"/>
    <w:rsid w:val="00773553"/>
    <w:rsid w:val="00774E23"/>
    <w:rsid w:val="007801BF"/>
    <w:rsid w:val="007C0069"/>
    <w:rsid w:val="007C4D2B"/>
    <w:rsid w:val="007C5171"/>
    <w:rsid w:val="007C614A"/>
    <w:rsid w:val="007E1508"/>
    <w:rsid w:val="008140FE"/>
    <w:rsid w:val="00820412"/>
    <w:rsid w:val="00821B8B"/>
    <w:rsid w:val="00824B38"/>
    <w:rsid w:val="00833AF4"/>
    <w:rsid w:val="00850904"/>
    <w:rsid w:val="0085100A"/>
    <w:rsid w:val="00853D43"/>
    <w:rsid w:val="00855B9A"/>
    <w:rsid w:val="00860871"/>
    <w:rsid w:val="0086418C"/>
    <w:rsid w:val="00865869"/>
    <w:rsid w:val="0088489A"/>
    <w:rsid w:val="0089581A"/>
    <w:rsid w:val="008975E4"/>
    <w:rsid w:val="008A4A18"/>
    <w:rsid w:val="008A5A16"/>
    <w:rsid w:val="008B1971"/>
    <w:rsid w:val="008B4991"/>
    <w:rsid w:val="008B5402"/>
    <w:rsid w:val="008C1B07"/>
    <w:rsid w:val="008C278C"/>
    <w:rsid w:val="008C4367"/>
    <w:rsid w:val="008D1196"/>
    <w:rsid w:val="008D7C0D"/>
    <w:rsid w:val="008E0519"/>
    <w:rsid w:val="008E42D1"/>
    <w:rsid w:val="008E7DAD"/>
    <w:rsid w:val="008F6E55"/>
    <w:rsid w:val="00921082"/>
    <w:rsid w:val="00926178"/>
    <w:rsid w:val="009360D7"/>
    <w:rsid w:val="0094101D"/>
    <w:rsid w:val="00941D67"/>
    <w:rsid w:val="00942B1E"/>
    <w:rsid w:val="009551CE"/>
    <w:rsid w:val="00956432"/>
    <w:rsid w:val="00963EC0"/>
    <w:rsid w:val="00971FC6"/>
    <w:rsid w:val="009774BA"/>
    <w:rsid w:val="009805CA"/>
    <w:rsid w:val="00982DC3"/>
    <w:rsid w:val="009A3025"/>
    <w:rsid w:val="009A5C76"/>
    <w:rsid w:val="009B7DBF"/>
    <w:rsid w:val="009D2707"/>
    <w:rsid w:val="009D2FDB"/>
    <w:rsid w:val="009D3E19"/>
    <w:rsid w:val="009D4DAD"/>
    <w:rsid w:val="009E0C7E"/>
    <w:rsid w:val="009E378C"/>
    <w:rsid w:val="009E5C0D"/>
    <w:rsid w:val="00A03180"/>
    <w:rsid w:val="00A05EC8"/>
    <w:rsid w:val="00A068F3"/>
    <w:rsid w:val="00A111A9"/>
    <w:rsid w:val="00A11DFE"/>
    <w:rsid w:val="00A13280"/>
    <w:rsid w:val="00A13ACD"/>
    <w:rsid w:val="00A23554"/>
    <w:rsid w:val="00A345B8"/>
    <w:rsid w:val="00A45B3A"/>
    <w:rsid w:val="00A5069B"/>
    <w:rsid w:val="00A54156"/>
    <w:rsid w:val="00A66B41"/>
    <w:rsid w:val="00A7509D"/>
    <w:rsid w:val="00A81462"/>
    <w:rsid w:val="00A860C4"/>
    <w:rsid w:val="00A875DE"/>
    <w:rsid w:val="00A90DA9"/>
    <w:rsid w:val="00A95012"/>
    <w:rsid w:val="00A951EC"/>
    <w:rsid w:val="00A95746"/>
    <w:rsid w:val="00A961BE"/>
    <w:rsid w:val="00AB3E01"/>
    <w:rsid w:val="00AB7A56"/>
    <w:rsid w:val="00AC5F44"/>
    <w:rsid w:val="00AD0D8B"/>
    <w:rsid w:val="00AD440C"/>
    <w:rsid w:val="00AE3E06"/>
    <w:rsid w:val="00AE3F00"/>
    <w:rsid w:val="00AF0D11"/>
    <w:rsid w:val="00AF430C"/>
    <w:rsid w:val="00AF6449"/>
    <w:rsid w:val="00B00F7D"/>
    <w:rsid w:val="00B06364"/>
    <w:rsid w:val="00B13FEE"/>
    <w:rsid w:val="00B16332"/>
    <w:rsid w:val="00B21358"/>
    <w:rsid w:val="00B2574A"/>
    <w:rsid w:val="00B34379"/>
    <w:rsid w:val="00B53620"/>
    <w:rsid w:val="00B53E20"/>
    <w:rsid w:val="00B56819"/>
    <w:rsid w:val="00B67E88"/>
    <w:rsid w:val="00B75AEC"/>
    <w:rsid w:val="00B773D5"/>
    <w:rsid w:val="00B827F6"/>
    <w:rsid w:val="00B835AA"/>
    <w:rsid w:val="00B8398F"/>
    <w:rsid w:val="00B8749D"/>
    <w:rsid w:val="00BB5E57"/>
    <w:rsid w:val="00BC0202"/>
    <w:rsid w:val="00BC462D"/>
    <w:rsid w:val="00BC7039"/>
    <w:rsid w:val="00BD6204"/>
    <w:rsid w:val="00BD6662"/>
    <w:rsid w:val="00BF43B6"/>
    <w:rsid w:val="00BF66BF"/>
    <w:rsid w:val="00C00F8A"/>
    <w:rsid w:val="00C02DDA"/>
    <w:rsid w:val="00C05DA3"/>
    <w:rsid w:val="00C11377"/>
    <w:rsid w:val="00C14ADF"/>
    <w:rsid w:val="00C1677F"/>
    <w:rsid w:val="00C22B87"/>
    <w:rsid w:val="00C252B2"/>
    <w:rsid w:val="00C33FB2"/>
    <w:rsid w:val="00C4031C"/>
    <w:rsid w:val="00C44F8D"/>
    <w:rsid w:val="00C54E19"/>
    <w:rsid w:val="00C57B6C"/>
    <w:rsid w:val="00C679C1"/>
    <w:rsid w:val="00C72EB2"/>
    <w:rsid w:val="00C7393F"/>
    <w:rsid w:val="00C764A9"/>
    <w:rsid w:val="00C76763"/>
    <w:rsid w:val="00C76A78"/>
    <w:rsid w:val="00C839B4"/>
    <w:rsid w:val="00C92064"/>
    <w:rsid w:val="00CA54E9"/>
    <w:rsid w:val="00CB37DD"/>
    <w:rsid w:val="00CD2BBD"/>
    <w:rsid w:val="00CD49C1"/>
    <w:rsid w:val="00CE1E5F"/>
    <w:rsid w:val="00CE61E1"/>
    <w:rsid w:val="00CF5201"/>
    <w:rsid w:val="00D00F97"/>
    <w:rsid w:val="00D02D59"/>
    <w:rsid w:val="00D031A0"/>
    <w:rsid w:val="00D11104"/>
    <w:rsid w:val="00D22EDE"/>
    <w:rsid w:val="00D23A4A"/>
    <w:rsid w:val="00D313EF"/>
    <w:rsid w:val="00D31C04"/>
    <w:rsid w:val="00D510B4"/>
    <w:rsid w:val="00D5400B"/>
    <w:rsid w:val="00D540EE"/>
    <w:rsid w:val="00D5427A"/>
    <w:rsid w:val="00D62D88"/>
    <w:rsid w:val="00D63391"/>
    <w:rsid w:val="00D651C0"/>
    <w:rsid w:val="00D66757"/>
    <w:rsid w:val="00D709A8"/>
    <w:rsid w:val="00D70A56"/>
    <w:rsid w:val="00D7219F"/>
    <w:rsid w:val="00D75423"/>
    <w:rsid w:val="00D75B12"/>
    <w:rsid w:val="00D8176E"/>
    <w:rsid w:val="00D84FC6"/>
    <w:rsid w:val="00D85AF4"/>
    <w:rsid w:val="00D871B6"/>
    <w:rsid w:val="00D8776F"/>
    <w:rsid w:val="00D91628"/>
    <w:rsid w:val="00D92E28"/>
    <w:rsid w:val="00DA3BF7"/>
    <w:rsid w:val="00DA65EA"/>
    <w:rsid w:val="00DB2949"/>
    <w:rsid w:val="00DC1C85"/>
    <w:rsid w:val="00DC708D"/>
    <w:rsid w:val="00DD1A37"/>
    <w:rsid w:val="00DD2387"/>
    <w:rsid w:val="00DD67B5"/>
    <w:rsid w:val="00DD6A67"/>
    <w:rsid w:val="00DD6FA6"/>
    <w:rsid w:val="00DE535D"/>
    <w:rsid w:val="00DF5959"/>
    <w:rsid w:val="00E00061"/>
    <w:rsid w:val="00E03426"/>
    <w:rsid w:val="00E034E5"/>
    <w:rsid w:val="00E04A4C"/>
    <w:rsid w:val="00E11A7C"/>
    <w:rsid w:val="00E21134"/>
    <w:rsid w:val="00E27973"/>
    <w:rsid w:val="00E27FE1"/>
    <w:rsid w:val="00E31035"/>
    <w:rsid w:val="00E3621B"/>
    <w:rsid w:val="00E36AEA"/>
    <w:rsid w:val="00E36D75"/>
    <w:rsid w:val="00E40E47"/>
    <w:rsid w:val="00E5352E"/>
    <w:rsid w:val="00E5515B"/>
    <w:rsid w:val="00E5651A"/>
    <w:rsid w:val="00E62FFE"/>
    <w:rsid w:val="00E64C7A"/>
    <w:rsid w:val="00E70BB8"/>
    <w:rsid w:val="00E75D1D"/>
    <w:rsid w:val="00E978B3"/>
    <w:rsid w:val="00EB01C3"/>
    <w:rsid w:val="00EB15FA"/>
    <w:rsid w:val="00EB2032"/>
    <w:rsid w:val="00EB7BB2"/>
    <w:rsid w:val="00EC0D3E"/>
    <w:rsid w:val="00EC16E8"/>
    <w:rsid w:val="00EC6618"/>
    <w:rsid w:val="00ED2AD7"/>
    <w:rsid w:val="00EE08F1"/>
    <w:rsid w:val="00EE4EB7"/>
    <w:rsid w:val="00EF166A"/>
    <w:rsid w:val="00F01C42"/>
    <w:rsid w:val="00F04D29"/>
    <w:rsid w:val="00F04E65"/>
    <w:rsid w:val="00F059B0"/>
    <w:rsid w:val="00F06B55"/>
    <w:rsid w:val="00F14C10"/>
    <w:rsid w:val="00F164EA"/>
    <w:rsid w:val="00F21D98"/>
    <w:rsid w:val="00F23570"/>
    <w:rsid w:val="00F25B09"/>
    <w:rsid w:val="00F31E34"/>
    <w:rsid w:val="00F32773"/>
    <w:rsid w:val="00F33ADA"/>
    <w:rsid w:val="00F34A72"/>
    <w:rsid w:val="00F34F9C"/>
    <w:rsid w:val="00F357BB"/>
    <w:rsid w:val="00F37128"/>
    <w:rsid w:val="00F41507"/>
    <w:rsid w:val="00F43A03"/>
    <w:rsid w:val="00F50F3E"/>
    <w:rsid w:val="00F5394F"/>
    <w:rsid w:val="00F53FB0"/>
    <w:rsid w:val="00F61DE9"/>
    <w:rsid w:val="00F64617"/>
    <w:rsid w:val="00F65248"/>
    <w:rsid w:val="00F74C82"/>
    <w:rsid w:val="00F930DC"/>
    <w:rsid w:val="00FA0BE0"/>
    <w:rsid w:val="00FA59AB"/>
    <w:rsid w:val="00FB6E7C"/>
    <w:rsid w:val="00FC682C"/>
    <w:rsid w:val="00FD48B8"/>
    <w:rsid w:val="00FE422B"/>
    <w:rsid w:val="00FF1220"/>
    <w:rsid w:val="00FF4415"/>
    <w:rsid w:val="00FF4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01"/>
    <o:shapelayout v:ext="edit">
      <o:idmap v:ext="edit" data="1"/>
      <o:rules v:ext="edit">
        <o:r id="V:Rule1" type="connector" idref="#Line 14"/>
        <o:r id="V:Rule2" type="connector" idref="#Line 18"/>
        <o:r id="V:Rule3" type="connector" idref="#Line 21"/>
        <o:r id="V:Rule4" type="connector" idref="#Line 5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CD6"/>
  </w:style>
  <w:style w:type="paragraph" w:styleId="1">
    <w:name w:val="heading 1"/>
    <w:basedOn w:val="a"/>
    <w:link w:val="10"/>
    <w:qFormat/>
    <w:rsid w:val="006102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57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57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54CD6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1"/>
    <w:rsid w:val="00054CD6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21">
    <w:name w:val="Body Text 2"/>
    <w:basedOn w:val="a"/>
    <w:link w:val="22"/>
    <w:rsid w:val="00054CD6"/>
    <w:pPr>
      <w:spacing w:after="0" w:line="240" w:lineRule="auto"/>
      <w:jc w:val="both"/>
    </w:pPr>
    <w:rPr>
      <w:rFonts w:ascii="Times New Roman" w:eastAsia="Times New Roman" w:hAnsi="Times New Roman" w:cs="Times New Roman"/>
      <w:bCs/>
      <w:i/>
      <w:iCs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054CD6"/>
    <w:rPr>
      <w:rFonts w:ascii="Times New Roman" w:eastAsia="Times New Roman" w:hAnsi="Times New Roman" w:cs="Times New Roman"/>
      <w:bCs/>
      <w:i/>
      <w:iCs/>
      <w:sz w:val="28"/>
      <w:szCs w:val="24"/>
      <w:lang w:eastAsia="ru-RU"/>
    </w:rPr>
  </w:style>
  <w:style w:type="paragraph" w:styleId="a5">
    <w:name w:val="Normal (Web)"/>
    <w:basedOn w:val="a"/>
    <w:unhideWhenUsed/>
    <w:rsid w:val="00D63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7509D"/>
  </w:style>
  <w:style w:type="paragraph" w:styleId="a6">
    <w:name w:val="List Paragraph"/>
    <w:basedOn w:val="a"/>
    <w:uiPriority w:val="1"/>
    <w:qFormat/>
    <w:rsid w:val="005460ED"/>
    <w:pPr>
      <w:ind w:left="720"/>
      <w:contextualSpacing/>
    </w:pPr>
  </w:style>
  <w:style w:type="character" w:styleId="a7">
    <w:name w:val="Hyperlink"/>
    <w:basedOn w:val="a0"/>
    <w:unhideWhenUsed/>
    <w:rsid w:val="00634DE4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6102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link w:val="ConsPlusNormal0"/>
    <w:qFormat/>
    <w:rsid w:val="007561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 Spacing"/>
    <w:link w:val="a9"/>
    <w:uiPriority w:val="1"/>
    <w:qFormat/>
    <w:rsid w:val="00CA54E9"/>
    <w:pPr>
      <w:spacing w:after="0" w:line="240" w:lineRule="auto"/>
    </w:pPr>
    <w:rPr>
      <w:rFonts w:eastAsiaTheme="minorEastAsia"/>
      <w:lang w:eastAsia="ru-RU"/>
    </w:rPr>
  </w:style>
  <w:style w:type="character" w:customStyle="1" w:styleId="ConsPlusNormal0">
    <w:name w:val="ConsPlusNormal Знак"/>
    <w:link w:val="ConsPlusNormal"/>
    <w:locked/>
    <w:rsid w:val="00A068F3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B2574A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semiHidden/>
    <w:rsid w:val="00B2574A"/>
  </w:style>
  <w:style w:type="character" w:customStyle="1" w:styleId="20">
    <w:name w:val="Заголовок 2 Знак"/>
    <w:basedOn w:val="a0"/>
    <w:link w:val="2"/>
    <w:uiPriority w:val="9"/>
    <w:semiHidden/>
    <w:rsid w:val="00B257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2574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c">
    <w:name w:val="FollowedHyperlink"/>
    <w:basedOn w:val="a0"/>
    <w:unhideWhenUsed/>
    <w:rsid w:val="00B2574A"/>
    <w:rPr>
      <w:color w:val="800080" w:themeColor="followedHyperlink"/>
      <w:u w:val="single"/>
    </w:rPr>
  </w:style>
  <w:style w:type="paragraph" w:styleId="23">
    <w:name w:val="Body Text Indent 2"/>
    <w:basedOn w:val="a"/>
    <w:link w:val="24"/>
    <w:semiHidden/>
    <w:unhideWhenUsed/>
    <w:rsid w:val="00B2574A"/>
    <w:pPr>
      <w:spacing w:after="0" w:line="240" w:lineRule="auto"/>
      <w:ind w:left="1758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24">
    <w:name w:val="Основной текст с отступом 2 Знак"/>
    <w:basedOn w:val="a0"/>
    <w:link w:val="23"/>
    <w:semiHidden/>
    <w:rsid w:val="00B2574A"/>
    <w:rPr>
      <w:rFonts w:ascii="Times New Roman" w:eastAsia="Calibri" w:hAnsi="Times New Roman" w:cs="Times New Roman"/>
      <w:sz w:val="24"/>
    </w:rPr>
  </w:style>
  <w:style w:type="paragraph" w:styleId="31">
    <w:name w:val="Body Text Indent 3"/>
    <w:basedOn w:val="a"/>
    <w:link w:val="32"/>
    <w:semiHidden/>
    <w:unhideWhenUsed/>
    <w:rsid w:val="00B2574A"/>
    <w:pPr>
      <w:tabs>
        <w:tab w:val="num" w:pos="0"/>
        <w:tab w:val="left" w:pos="567"/>
      </w:tabs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semiHidden/>
    <w:rsid w:val="00B2574A"/>
    <w:rPr>
      <w:rFonts w:ascii="Times New Roman" w:eastAsia="Calibri" w:hAnsi="Times New Roman" w:cs="Times New Roman"/>
      <w:sz w:val="24"/>
      <w:szCs w:val="24"/>
    </w:rPr>
  </w:style>
  <w:style w:type="paragraph" w:styleId="ad">
    <w:name w:val="Balloon Text"/>
    <w:basedOn w:val="a"/>
    <w:link w:val="ae"/>
    <w:uiPriority w:val="99"/>
    <w:unhideWhenUsed/>
    <w:rsid w:val="00B2574A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rsid w:val="00B2574A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B2574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ConsPlusNonformat">
    <w:name w:val="ConsPlusNonformat"/>
    <w:rsid w:val="00B2574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Обычный (веб) Знак"/>
    <w:locked/>
    <w:rsid w:val="00B2574A"/>
    <w:rPr>
      <w:rFonts w:ascii="Times New Roman" w:eastAsia="Calibri" w:hAnsi="Times New Roman" w:cs="Times New Roman" w:hint="default"/>
      <w:color w:val="000000"/>
      <w:sz w:val="24"/>
      <w:szCs w:val="24"/>
      <w:lang w:eastAsia="ru-RU"/>
    </w:rPr>
  </w:style>
  <w:style w:type="character" w:customStyle="1" w:styleId="FontStyle12">
    <w:name w:val="Font Style12"/>
    <w:basedOn w:val="a0"/>
    <w:rsid w:val="00343DB6"/>
    <w:rPr>
      <w:rFonts w:ascii="Times New Roman" w:hAnsi="Times New Roman" w:cs="Times New Roman" w:hint="default"/>
      <w:b/>
      <w:bCs/>
      <w:sz w:val="28"/>
      <w:szCs w:val="28"/>
    </w:rPr>
  </w:style>
  <w:style w:type="paragraph" w:customStyle="1" w:styleId="11">
    <w:name w:val="Основной текст с отступом1"/>
    <w:basedOn w:val="a"/>
    <w:rsid w:val="005472FB"/>
    <w:pPr>
      <w:snapToGri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paragraph" w:styleId="af0">
    <w:name w:val="header"/>
    <w:basedOn w:val="a"/>
    <w:link w:val="af1"/>
    <w:unhideWhenUsed/>
    <w:rsid w:val="009A5C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rsid w:val="009A5C76"/>
  </w:style>
  <w:style w:type="paragraph" w:styleId="af2">
    <w:name w:val="footer"/>
    <w:basedOn w:val="a"/>
    <w:link w:val="af3"/>
    <w:uiPriority w:val="99"/>
    <w:unhideWhenUsed/>
    <w:rsid w:val="009A5C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9A5C76"/>
  </w:style>
  <w:style w:type="table" w:styleId="af4">
    <w:name w:val="Table Grid"/>
    <w:basedOn w:val="a1"/>
    <w:rsid w:val="00F34A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Title"/>
    <w:basedOn w:val="a"/>
    <w:link w:val="af6"/>
    <w:qFormat/>
    <w:rsid w:val="00A5069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6">
    <w:name w:val="Название Знак"/>
    <w:basedOn w:val="a0"/>
    <w:link w:val="af5"/>
    <w:rsid w:val="00A5069B"/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Без интервала Знак"/>
    <w:link w:val="a8"/>
    <w:uiPriority w:val="1"/>
    <w:locked/>
    <w:rsid w:val="002B62BB"/>
    <w:rPr>
      <w:rFonts w:eastAsiaTheme="minorEastAsia"/>
      <w:lang w:eastAsia="ru-RU"/>
    </w:rPr>
  </w:style>
  <w:style w:type="paragraph" w:customStyle="1" w:styleId="p7">
    <w:name w:val="p7"/>
    <w:basedOn w:val="a"/>
    <w:rsid w:val="002B6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2B6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Гиперссылка1"/>
    <w:basedOn w:val="a0"/>
    <w:rsid w:val="002B62BB"/>
  </w:style>
  <w:style w:type="paragraph" w:customStyle="1" w:styleId="ConsTitle">
    <w:name w:val="ConsTitle"/>
    <w:rsid w:val="00F23570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s1">
    <w:name w:val="s_1"/>
    <w:basedOn w:val="a"/>
    <w:rsid w:val="00F23570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13">
    <w:name w:val="Без интервала1"/>
    <w:rsid w:val="00F23570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7">
    <w:name w:val="footnote text"/>
    <w:basedOn w:val="a"/>
    <w:link w:val="14"/>
    <w:uiPriority w:val="99"/>
    <w:rsid w:val="00F235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кст сноски Знак"/>
    <w:basedOn w:val="a0"/>
    <w:uiPriority w:val="99"/>
    <w:rsid w:val="00F23570"/>
    <w:rPr>
      <w:sz w:val="20"/>
      <w:szCs w:val="20"/>
    </w:rPr>
  </w:style>
  <w:style w:type="character" w:customStyle="1" w:styleId="14">
    <w:name w:val="Текст сноски Знак1"/>
    <w:basedOn w:val="a0"/>
    <w:link w:val="af7"/>
    <w:rsid w:val="00F235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text"/>
    <w:basedOn w:val="a"/>
    <w:link w:val="afa"/>
    <w:uiPriority w:val="99"/>
    <w:unhideWhenUsed/>
    <w:rsid w:val="00F235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Текст примечания Знак"/>
    <w:basedOn w:val="a0"/>
    <w:link w:val="af9"/>
    <w:uiPriority w:val="99"/>
    <w:rsid w:val="00F235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F23570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F2357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d">
    <w:name w:val="footnote reference"/>
    <w:uiPriority w:val="99"/>
    <w:semiHidden/>
    <w:unhideWhenUsed/>
    <w:rsid w:val="00F23570"/>
    <w:rPr>
      <w:vertAlign w:val="superscript"/>
    </w:rPr>
  </w:style>
  <w:style w:type="paragraph" w:customStyle="1" w:styleId="ConsPlusTitle">
    <w:name w:val="ConsPlusTitle"/>
    <w:rsid w:val="00F53FB0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character" w:styleId="afe">
    <w:name w:val="Emphasis"/>
    <w:qFormat/>
    <w:rsid w:val="00056C1B"/>
    <w:rPr>
      <w:i/>
      <w:iCs/>
    </w:rPr>
  </w:style>
  <w:style w:type="character" w:customStyle="1" w:styleId="15">
    <w:name w:val="Гиперссылка1"/>
    <w:basedOn w:val="a0"/>
    <w:rsid w:val="00141F05"/>
  </w:style>
  <w:style w:type="paragraph" w:customStyle="1" w:styleId="FORMATTEXT">
    <w:name w:val=".FORMATTEXT"/>
    <w:uiPriority w:val="99"/>
    <w:rsid w:val="00CD49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Абзац"/>
    <w:rsid w:val="00CD49C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">
    <w:name w:val="Основной текст (5)_"/>
    <w:basedOn w:val="a0"/>
    <w:link w:val="50"/>
    <w:rsid w:val="00D8176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513pt">
    <w:name w:val="Основной текст (5) + 13 pt;Не полужирный;Не курсив"/>
    <w:basedOn w:val="5"/>
    <w:rsid w:val="00D8176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D8176E"/>
    <w:pPr>
      <w:widowControl w:val="0"/>
      <w:shd w:val="clear" w:color="auto" w:fill="FFFFFF"/>
      <w:spacing w:after="0" w:line="643" w:lineRule="exac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25">
    <w:name w:val="Основной текст (2)_"/>
    <w:basedOn w:val="a0"/>
    <w:link w:val="26"/>
    <w:rsid w:val="00D8176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D8176E"/>
    <w:pPr>
      <w:widowControl w:val="0"/>
      <w:shd w:val="clear" w:color="auto" w:fill="FFFFFF"/>
      <w:spacing w:before="360" w:after="0" w:line="643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3">
    <w:name w:val="Основной текст (3)_"/>
    <w:basedOn w:val="a0"/>
    <w:link w:val="34"/>
    <w:rsid w:val="00D8176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D8176E"/>
    <w:pPr>
      <w:widowControl w:val="0"/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7">
    <w:name w:val="Основной текст (2) + Полужирный"/>
    <w:basedOn w:val="25"/>
    <w:rsid w:val="00D817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6">
    <w:name w:val="Заголовок №1_"/>
    <w:basedOn w:val="a0"/>
    <w:link w:val="17"/>
    <w:rsid w:val="00D8176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7">
    <w:name w:val="Заголовок №1"/>
    <w:basedOn w:val="a"/>
    <w:link w:val="16"/>
    <w:rsid w:val="00D8176E"/>
    <w:pPr>
      <w:widowControl w:val="0"/>
      <w:shd w:val="clear" w:color="auto" w:fill="FFFFFF"/>
      <w:spacing w:before="300" w:after="60" w:line="0" w:lineRule="atLeast"/>
      <w:ind w:firstLine="760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513pt0">
    <w:name w:val="Основной текст (5) + 13 pt;Не курсив"/>
    <w:basedOn w:val="5"/>
    <w:rsid w:val="00D8176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Pa12">
    <w:name w:val="Pa12"/>
    <w:basedOn w:val="a"/>
    <w:next w:val="a"/>
    <w:uiPriority w:val="99"/>
    <w:rsid w:val="007C4D2B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</w:rPr>
  </w:style>
  <w:style w:type="paragraph" w:customStyle="1" w:styleId="xl66">
    <w:name w:val="xl66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7C4D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7C4D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7C4D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7C4D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7C4D2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7C4D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7C4D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7C4D2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7C4D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7C4D2B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7C4D2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7C4D2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0">
    <w:name w:val="Гипертекстовая ссылка"/>
    <w:basedOn w:val="a0"/>
    <w:rsid w:val="008B1971"/>
    <w:rPr>
      <w:rFonts w:cs="Times New Roman"/>
      <w:b w:val="0"/>
      <w:color w:val="106BBE"/>
    </w:rPr>
  </w:style>
  <w:style w:type="paragraph" w:customStyle="1" w:styleId="aff1">
    <w:name w:val="Нормальный (таблица)"/>
    <w:basedOn w:val="a"/>
    <w:next w:val="a"/>
    <w:rsid w:val="008B197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f2">
    <w:name w:val="Таблицы (моноширинный)"/>
    <w:basedOn w:val="a"/>
    <w:next w:val="a"/>
    <w:uiPriority w:val="99"/>
    <w:rsid w:val="008B19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styleId="aff3">
    <w:name w:val="Strong"/>
    <w:basedOn w:val="a0"/>
    <w:qFormat/>
    <w:rsid w:val="006A4E5C"/>
    <w:rPr>
      <w:b/>
      <w:bCs/>
    </w:rPr>
  </w:style>
  <w:style w:type="paragraph" w:customStyle="1" w:styleId="18">
    <w:name w:val="Абзац списка1"/>
    <w:basedOn w:val="a"/>
    <w:rsid w:val="006A4E5C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rsid w:val="006A4E5C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aff4">
    <w:name w:val="Прижатый влево"/>
    <w:basedOn w:val="a"/>
    <w:next w:val="a"/>
    <w:rsid w:val="00D916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5">
    <w:name w:val="Цветовое выделение"/>
    <w:rsid w:val="009D2FDB"/>
    <w:rPr>
      <w:b/>
      <w:bCs/>
      <w:color w:val="26282F"/>
    </w:rPr>
  </w:style>
  <w:style w:type="paragraph" w:customStyle="1" w:styleId="ConsPlusTitlePage">
    <w:name w:val="ConsPlusTitlePage"/>
    <w:rsid w:val="001F27B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6">
    <w:name w:val="Ãèïåðòåêñòîâàÿ ññûëêà"/>
    <w:rsid w:val="001F27B9"/>
    <w:rPr>
      <w:rFonts w:cs="Times New Roman"/>
      <w:b w:val="0"/>
      <w:bCs w:val="0"/>
      <w:color w:val="26282F"/>
    </w:rPr>
  </w:style>
  <w:style w:type="paragraph" w:customStyle="1" w:styleId="aff7">
    <w:name w:val="Знак Знак Знак Знак"/>
    <w:basedOn w:val="a"/>
    <w:rsid w:val="00E70BB8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3">
    <w:name w:val="s_3"/>
    <w:basedOn w:val="a"/>
    <w:rsid w:val="006479F7"/>
    <w:pPr>
      <w:widowControl w:val="0"/>
      <w:suppressAutoHyphens/>
      <w:spacing w:before="280" w:after="280" w:line="100" w:lineRule="atLeas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0">
    <w:name w:val="Заголовок 11"/>
    <w:basedOn w:val="a"/>
    <w:next w:val="a"/>
    <w:uiPriority w:val="1"/>
    <w:qFormat/>
    <w:rsid w:val="006479F7"/>
    <w:pPr>
      <w:suppressAutoHyphens/>
      <w:spacing w:before="108" w:after="108" w:line="240" w:lineRule="auto"/>
      <w:jc w:val="center"/>
    </w:pPr>
    <w:rPr>
      <w:rFonts w:ascii="Times New Roman" w:eastAsia="Times New Roman" w:hAnsi="Times New Roman" w:cs="Times New Roman"/>
      <w:b/>
      <w:bCs/>
      <w:color w:val="26282F"/>
      <w:sz w:val="20"/>
      <w:szCs w:val="20"/>
      <w:lang w:eastAsia="ar-SA"/>
    </w:rPr>
  </w:style>
  <w:style w:type="paragraph" w:customStyle="1" w:styleId="ConsNonformat">
    <w:name w:val="ConsNonformat"/>
    <w:rsid w:val="0073031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9">
    <w:name w:val="Нет списка1"/>
    <w:next w:val="a2"/>
    <w:uiPriority w:val="99"/>
    <w:semiHidden/>
    <w:rsid w:val="000B79E8"/>
  </w:style>
  <w:style w:type="character" w:customStyle="1" w:styleId="Bodytext">
    <w:name w:val="Body text_"/>
    <w:link w:val="Bodytext1"/>
    <w:locked/>
    <w:rsid w:val="000B79E8"/>
    <w:rPr>
      <w:sz w:val="27"/>
      <w:shd w:val="clear" w:color="auto" w:fill="FFFFFF"/>
    </w:rPr>
  </w:style>
  <w:style w:type="paragraph" w:customStyle="1" w:styleId="Bodytext1">
    <w:name w:val="Body text1"/>
    <w:basedOn w:val="a"/>
    <w:link w:val="Bodytext"/>
    <w:rsid w:val="000B79E8"/>
    <w:pPr>
      <w:widowControl w:val="0"/>
      <w:shd w:val="clear" w:color="auto" w:fill="FFFFFF"/>
      <w:spacing w:after="0" w:line="322" w:lineRule="exact"/>
      <w:jc w:val="center"/>
    </w:pPr>
    <w:rPr>
      <w:sz w:val="27"/>
      <w:shd w:val="clear" w:color="auto" w:fill="FFFFFF"/>
    </w:rPr>
  </w:style>
  <w:style w:type="paragraph" w:customStyle="1" w:styleId="aff8">
    <w:name w:val="Базовый"/>
    <w:rsid w:val="000B79E8"/>
    <w:pPr>
      <w:suppressAutoHyphens/>
    </w:pPr>
    <w:rPr>
      <w:rFonts w:ascii="Calibri" w:eastAsia="SimSun" w:hAnsi="Calibri" w:cs="Calibri"/>
      <w:color w:val="00000A"/>
    </w:rPr>
  </w:style>
  <w:style w:type="table" w:customStyle="1" w:styleId="1a">
    <w:name w:val="Сетка таблицы1"/>
    <w:basedOn w:val="a1"/>
    <w:next w:val="af4"/>
    <w:uiPriority w:val="39"/>
    <w:rsid w:val="000B79E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6">
    <w:name w:val="p16"/>
    <w:basedOn w:val="a"/>
    <w:rsid w:val="000B7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rsid w:val="000B79E8"/>
  </w:style>
  <w:style w:type="table" w:customStyle="1" w:styleId="TableNormal">
    <w:name w:val="Table Normal"/>
    <w:uiPriority w:val="2"/>
    <w:semiHidden/>
    <w:unhideWhenUsed/>
    <w:qFormat/>
    <w:rsid w:val="000B79E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B79E8"/>
    <w:pPr>
      <w:widowControl w:val="0"/>
      <w:autoSpaceDE w:val="0"/>
      <w:autoSpaceDN w:val="0"/>
      <w:spacing w:after="0" w:line="299" w:lineRule="exact"/>
      <w:ind w:left="108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fregister:81/content/act/ed191e26-0115-49c4-93cf-06c84a256bd9.doc" TargetMode="External"/><Relationship Id="rId18" Type="http://schemas.openxmlformats.org/officeDocument/2006/relationships/image" Target="media/image2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fregister:81/content/act/ed191e26-0115-49c4-93cf-06c84a256bd9.doc" TargetMode="External"/><Relationship Id="rId17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fregister:81/content/act/ed191e26-0115-49c4-93cf-06c84a256bd9.doc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internet.garant.ru/" TargetMode="External"/><Relationship Id="rId10" Type="http://schemas.openxmlformats.org/officeDocument/2006/relationships/hyperlink" Target="http://fregister:81/content/act/ed191e26-0115-49c4-93cf-06c84a256bd9.doc" TargetMode="External"/><Relationship Id="rId19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hyperlink" Target="http://fregister:81/content/act/ed191e26-0115-49c4-93cf-06c84a256bd9.doc" TargetMode="External"/><Relationship Id="rId14" Type="http://schemas.openxmlformats.org/officeDocument/2006/relationships/hyperlink" Target="http://www.gosuslugi.ru/)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2760BB-9E31-4CB1-AFC0-3C5CA6C00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29</Pages>
  <Words>12085</Words>
  <Characters>68888</Characters>
  <Application>Microsoft Office Word</Application>
  <DocSecurity>0</DocSecurity>
  <Lines>574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108</cp:revision>
  <cp:lastPrinted>2020-08-10T04:29:00Z</cp:lastPrinted>
  <dcterms:created xsi:type="dcterms:W3CDTF">2021-02-26T05:08:00Z</dcterms:created>
  <dcterms:modified xsi:type="dcterms:W3CDTF">2022-06-09T07:14:00Z</dcterms:modified>
</cp:coreProperties>
</file>