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4A7339" w:rsidRDefault="00F357BB" w:rsidP="00E36D7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F357BB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620A61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</w:t>
                  </w:r>
                  <w:r w:rsidR="00C72EB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7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июня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B56819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C72EB2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4A7339" w:rsidRDefault="00E36D75" w:rsidP="00E36D7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4A7339" w:rsidRDefault="00E36D75" w:rsidP="00E36D75">
      <w:pPr>
        <w:pStyle w:val="a3"/>
        <w:jc w:val="center"/>
        <w:rPr>
          <w:sz w:val="20"/>
          <w:szCs w:val="20"/>
        </w:rPr>
      </w:pPr>
    </w:p>
    <w:p w:rsidR="00E36D75" w:rsidRPr="002623E3" w:rsidRDefault="00E36D75" w:rsidP="0026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EB2" w:rsidRPr="00C72EB2" w:rsidRDefault="00C72EB2" w:rsidP="00C7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C72EB2" w:rsidRPr="00C72EB2" w:rsidRDefault="00C72EB2" w:rsidP="00C7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C72EB2" w:rsidRPr="00C72EB2" w:rsidRDefault="00C72EB2" w:rsidP="00C7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C72EB2" w:rsidRPr="00C72EB2" w:rsidRDefault="00C72EB2" w:rsidP="00C72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C72EB2" w:rsidRPr="00C72EB2" w:rsidRDefault="00C72EB2" w:rsidP="00C7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72EB2" w:rsidRPr="00C72EB2" w:rsidRDefault="00C72EB2" w:rsidP="00C7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Ермолаевка</w:t>
      </w:r>
      <w:proofErr w:type="spellEnd"/>
    </w:p>
    <w:p w:rsidR="00C72EB2" w:rsidRPr="00C72EB2" w:rsidRDefault="00C72EB2" w:rsidP="00C7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72EB2" w:rsidRPr="00C72EB2" w:rsidRDefault="00C72EB2" w:rsidP="00C7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07.06.2022 № 27-па</w:t>
      </w:r>
    </w:p>
    <w:p w:rsidR="00C72EB2" w:rsidRPr="00C72EB2" w:rsidRDefault="00C72EB2" w:rsidP="00C72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72EB2" w:rsidRPr="00C72EB2" w:rsidRDefault="00C72EB2" w:rsidP="00C7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отмене постановления администрации </w:t>
      </w:r>
      <w:proofErr w:type="spellStart"/>
      <w:r w:rsidRPr="00C72E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C72E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07.05.2020 № </w:t>
      </w:r>
      <w:r w:rsidR="00466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</w:t>
      </w:r>
      <w:r w:rsidRPr="00C72E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-па «Об утверждении Порядка предоставления грантов в форме субсидий, в том числе предоставляемых на конкурсной основе»</w:t>
      </w:r>
    </w:p>
    <w:p w:rsidR="00C72EB2" w:rsidRPr="00C72EB2" w:rsidRDefault="00C72EB2" w:rsidP="00C72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72EB2" w:rsidRPr="00C72EB2" w:rsidRDefault="00C72EB2" w:rsidP="00C7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Федеральными законами </w:t>
      </w:r>
      <w:r w:rsidRPr="00C72EB2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tgtFrame="Logical" w:history="1">
        <w:r w:rsidRPr="00C72EB2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от 06.10.2003 № 131-ФЗ</w:t>
        </w:r>
      </w:hyperlink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Ермолаевский</w:t>
      </w:r>
      <w:proofErr w:type="spellEnd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Убинского района Новосибирской области, администрация </w:t>
      </w:r>
      <w:proofErr w:type="spellStart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</w:t>
      </w:r>
      <w:proofErr w:type="gramStart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я е т:</w:t>
      </w:r>
    </w:p>
    <w:p w:rsidR="00C72EB2" w:rsidRPr="00C72EB2" w:rsidRDefault="00C72EB2" w:rsidP="00C7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Отменить  </w:t>
      </w:r>
      <w:r w:rsidRPr="00C72E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C72E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C72E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</w:t>
      </w:r>
      <w:r w:rsidR="00466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ирской области от 07.05.2020 № 10</w:t>
      </w:r>
      <w:bookmarkStart w:id="0" w:name="_GoBack"/>
      <w:bookmarkEnd w:id="0"/>
      <w:r w:rsidRPr="00C72E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-па «Об утверждении Порядка предоставления грантов в форме субсидий, в том числе предоставляемых на конкурсной основе».</w:t>
      </w:r>
    </w:p>
    <w:p w:rsidR="00C72EB2" w:rsidRPr="00C72EB2" w:rsidRDefault="00C72EB2" w:rsidP="00C7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постановление в периодическом печатном издании «Вестник </w:t>
      </w:r>
      <w:proofErr w:type="spellStart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сельсовета».</w:t>
      </w:r>
    </w:p>
    <w:p w:rsidR="00C72EB2" w:rsidRPr="00C72EB2" w:rsidRDefault="00C72EB2" w:rsidP="00C7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исполнения постановления оставляю за собой.</w:t>
      </w:r>
    </w:p>
    <w:p w:rsidR="00C72EB2" w:rsidRPr="00C72EB2" w:rsidRDefault="00C72EB2" w:rsidP="00C72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72EB2" w:rsidRPr="00C72EB2" w:rsidRDefault="00C72EB2" w:rsidP="00C72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EB2" w:rsidRPr="00C72EB2" w:rsidRDefault="00C72EB2" w:rsidP="00C72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C72EB2" w:rsidRPr="00C72EB2" w:rsidRDefault="00C72EB2" w:rsidP="00C72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Убинского района</w:t>
      </w:r>
    </w:p>
    <w:p w:rsidR="00C72EB2" w:rsidRPr="00C72EB2" w:rsidRDefault="00C72EB2" w:rsidP="00C72E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C72EB2" w:rsidRPr="00C72EB2" w:rsidRDefault="00C72EB2" w:rsidP="00C72E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А.Н. </w:t>
      </w:r>
      <w:proofErr w:type="spellStart"/>
      <w:r w:rsidRPr="00C72EB2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Пасевич</w:t>
      </w:r>
      <w:proofErr w:type="spellEnd"/>
    </w:p>
    <w:p w:rsidR="00C72EB2" w:rsidRPr="0096580E" w:rsidRDefault="00C72EB2" w:rsidP="00C72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8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43B6" w:rsidRPr="0013445D" w:rsidRDefault="00BF43B6" w:rsidP="00BF43B6">
      <w:pPr>
        <w:pStyle w:val="a5"/>
        <w:shd w:val="clear" w:color="auto" w:fill="FFFFFF"/>
        <w:spacing w:before="0" w:beforeAutospacing="0" w:after="0" w:afterAutospacing="0" w:line="360" w:lineRule="atLeast"/>
        <w:ind w:left="4820"/>
        <w:rPr>
          <w:sz w:val="28"/>
          <w:szCs w:val="28"/>
        </w:rPr>
      </w:pPr>
    </w:p>
    <w:p w:rsidR="009D3E19" w:rsidRPr="005B7916" w:rsidRDefault="009D3E19" w:rsidP="009D3E19">
      <w:pPr>
        <w:tabs>
          <w:tab w:val="left" w:pos="360"/>
          <w:tab w:val="left" w:pos="540"/>
        </w:tabs>
        <w:ind w:firstLine="5954"/>
        <w:jc w:val="center"/>
        <w:rPr>
          <w:sz w:val="28"/>
          <w:szCs w:val="28"/>
        </w:rPr>
      </w:pPr>
    </w:p>
    <w:p w:rsidR="009D3E19" w:rsidRPr="005B7916" w:rsidRDefault="009D3E19" w:rsidP="009D3E19">
      <w:pPr>
        <w:tabs>
          <w:tab w:val="left" w:pos="360"/>
          <w:tab w:val="left" w:pos="540"/>
        </w:tabs>
        <w:ind w:firstLine="5954"/>
        <w:jc w:val="center"/>
        <w:rPr>
          <w:sz w:val="28"/>
          <w:szCs w:val="28"/>
        </w:rPr>
      </w:pPr>
    </w:p>
    <w:p w:rsidR="00963EC0" w:rsidRPr="00F21D98" w:rsidRDefault="00E36D75" w:rsidP="00F21D98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21D98">
        <w:rPr>
          <w:rFonts w:ascii="Times New Roman" w:hAnsi="Times New Roman"/>
          <w:color w:val="FF0000"/>
          <w:sz w:val="20"/>
          <w:szCs w:val="20"/>
        </w:rPr>
        <w:t xml:space="preserve">                     </w:t>
      </w: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Соучредители: администрация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Совет депутатов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Пасевич</w:t>
      </w:r>
      <w:proofErr w:type="spellEnd"/>
      <w:r>
        <w:rPr>
          <w:rFonts w:ascii="Times New Roman" w:hAnsi="Times New Roman"/>
          <w:sz w:val="16"/>
          <w:szCs w:val="16"/>
        </w:rPr>
        <w:t xml:space="preserve"> Александр Николаевич,  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                                      Глава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телефон   47-771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адрес: 632526, Новосибирская область, </w:t>
      </w:r>
      <w:proofErr w:type="spellStart"/>
      <w:r>
        <w:rPr>
          <w:rFonts w:ascii="Times New Roman" w:hAnsi="Times New Roman"/>
          <w:sz w:val="16"/>
          <w:szCs w:val="16"/>
        </w:rPr>
        <w:t>Убинский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с</w:t>
      </w:r>
      <w:proofErr w:type="gramStart"/>
      <w:r>
        <w:rPr>
          <w:rFonts w:ascii="Times New Roman" w:hAnsi="Times New Roman"/>
          <w:sz w:val="16"/>
          <w:szCs w:val="16"/>
        </w:rPr>
        <w:t>.Е</w:t>
      </w:r>
      <w:proofErr w:type="gramEnd"/>
      <w:r>
        <w:rPr>
          <w:rFonts w:ascii="Times New Roman" w:hAnsi="Times New Roman"/>
          <w:sz w:val="16"/>
          <w:szCs w:val="16"/>
        </w:rPr>
        <w:t>рмолаевка</w:t>
      </w:r>
      <w:proofErr w:type="spellEnd"/>
      <w:r>
        <w:rPr>
          <w:rFonts w:ascii="Times New Roman" w:hAnsi="Times New Roman"/>
          <w:sz w:val="16"/>
          <w:szCs w:val="16"/>
        </w:rPr>
        <w:t>, ул.Школьная,1.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A4A" w:rsidRPr="00DE3691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D23A4A" w:rsidRPr="00DE3691" w:rsidSect="009D3E19">
          <w:footerReference w:type="default" r:id="rId10"/>
          <w:pgSz w:w="11906" w:h="16838"/>
          <w:pgMar w:top="1134" w:right="851" w:bottom="1134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экз</w:t>
      </w:r>
      <w:proofErr w:type="spellEnd"/>
      <w:proofErr w:type="gramEnd"/>
    </w:p>
    <w:p w:rsidR="00D23A4A" w:rsidRPr="007C4D2B" w:rsidRDefault="00D23A4A" w:rsidP="00DA3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7C4D2B" w:rsidSect="00DA3BF7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BB" w:rsidRDefault="00F357BB" w:rsidP="009A5C76">
      <w:pPr>
        <w:spacing w:after="0" w:line="240" w:lineRule="auto"/>
      </w:pPr>
      <w:r>
        <w:separator/>
      </w:r>
    </w:p>
  </w:endnote>
  <w:endnote w:type="continuationSeparator" w:id="0">
    <w:p w:rsidR="00F357BB" w:rsidRDefault="00F357BB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4A" w:rsidRDefault="00C14ADF" w:rsidP="00C14ADF">
    <w:pPr>
      <w:pStyle w:val="af2"/>
      <w:tabs>
        <w:tab w:val="center" w:pos="7285"/>
        <w:tab w:val="left" w:pos="12930"/>
      </w:tabs>
    </w:pPr>
    <w:r>
      <w:tab/>
    </w:r>
    <w:r>
      <w:tab/>
    </w:r>
    <w:sdt>
      <w:sdtPr>
        <w:id w:val="8799003"/>
        <w:docPartObj>
          <w:docPartGallery w:val="Page Numbers (Bottom of Page)"/>
          <w:docPartUnique/>
        </w:docPartObj>
      </w:sdtPr>
      <w:sdtEndPr/>
      <w:sdtContent>
        <w:r w:rsidR="00D23A4A">
          <w:fldChar w:fldCharType="begin"/>
        </w:r>
        <w:r w:rsidR="00D23A4A">
          <w:instrText xml:space="preserve"> PAGE   \* MERGEFORMAT </w:instrText>
        </w:r>
        <w:r w:rsidR="00D23A4A">
          <w:fldChar w:fldCharType="separate"/>
        </w:r>
        <w:r w:rsidR="00466024">
          <w:rPr>
            <w:noProof/>
          </w:rPr>
          <w:t>1</w:t>
        </w:r>
        <w:r w:rsidR="00D23A4A">
          <w:rPr>
            <w:noProof/>
          </w:rPr>
          <w:fldChar w:fldCharType="end"/>
        </w:r>
      </w:sdtContent>
    </w:sdt>
    <w:r>
      <w:tab/>
    </w:r>
    <w:r>
      <w:tab/>
    </w:r>
  </w:p>
  <w:p w:rsidR="00D23A4A" w:rsidRDefault="00D23A4A">
    <w:pPr>
      <w:pStyle w:val="af2"/>
    </w:pPr>
  </w:p>
  <w:p w:rsidR="00230E01" w:rsidRDefault="00230E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BB" w:rsidRDefault="00F357BB" w:rsidP="009A5C76">
      <w:pPr>
        <w:spacing w:after="0" w:line="240" w:lineRule="auto"/>
      </w:pPr>
      <w:r>
        <w:separator/>
      </w:r>
    </w:p>
  </w:footnote>
  <w:footnote w:type="continuationSeparator" w:id="0">
    <w:p w:rsidR="00F357BB" w:rsidRDefault="00F357BB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53C4"/>
    <w:rsid w:val="0023751C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42C3D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C392C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4D08"/>
    <w:rsid w:val="00576614"/>
    <w:rsid w:val="00582FCB"/>
    <w:rsid w:val="005A1D0F"/>
    <w:rsid w:val="005C5817"/>
    <w:rsid w:val="005D6302"/>
    <w:rsid w:val="005E0DEF"/>
    <w:rsid w:val="005E4E8F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66DD"/>
    <w:rsid w:val="006B00C5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8F6E55"/>
    <w:rsid w:val="00921082"/>
    <w:rsid w:val="00926178"/>
    <w:rsid w:val="009360D7"/>
    <w:rsid w:val="0094101D"/>
    <w:rsid w:val="00941D67"/>
    <w:rsid w:val="00942B1E"/>
    <w:rsid w:val="009551CE"/>
    <w:rsid w:val="00956432"/>
    <w:rsid w:val="00963EC0"/>
    <w:rsid w:val="00971FC6"/>
    <w:rsid w:val="009774BA"/>
    <w:rsid w:val="009805CA"/>
    <w:rsid w:val="00982DC3"/>
    <w:rsid w:val="009A3025"/>
    <w:rsid w:val="009A5C76"/>
    <w:rsid w:val="009B7DBF"/>
    <w:rsid w:val="009D2707"/>
    <w:rsid w:val="009D2FDB"/>
    <w:rsid w:val="009D3E19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B3E01"/>
    <w:rsid w:val="00AB7A56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4F8D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3BF7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D3E"/>
    <w:rsid w:val="00EC16E8"/>
    <w:rsid w:val="00EC6618"/>
    <w:rsid w:val="00ED2AD7"/>
    <w:rsid w:val="00EE08F1"/>
    <w:rsid w:val="00EF166A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57BB"/>
    <w:rsid w:val="00F37128"/>
    <w:rsid w:val="00F41507"/>
    <w:rsid w:val="00F50F3E"/>
    <w:rsid w:val="00F5394F"/>
    <w:rsid w:val="00F53FB0"/>
    <w:rsid w:val="00F61DE9"/>
    <w:rsid w:val="00F64617"/>
    <w:rsid w:val="00F65248"/>
    <w:rsid w:val="00F74C82"/>
    <w:rsid w:val="00F930DC"/>
    <w:rsid w:val="00FA0BE0"/>
    <w:rsid w:val="00FA59AB"/>
    <w:rsid w:val="00FB6E7C"/>
    <w:rsid w:val="00FC682C"/>
    <w:rsid w:val="00FD48B8"/>
    <w:rsid w:val="00FE422B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469BB-C7CF-477A-AC49-F8CEB1DB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104</cp:revision>
  <cp:lastPrinted>2020-08-10T04:29:00Z</cp:lastPrinted>
  <dcterms:created xsi:type="dcterms:W3CDTF">2021-02-26T05:08:00Z</dcterms:created>
  <dcterms:modified xsi:type="dcterms:W3CDTF">2022-06-08T03:11:00Z</dcterms:modified>
</cp:coreProperties>
</file>