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8F6E55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8F6E55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620A61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B8398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B8398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8398F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8398F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8398F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8398F">
        <w:rPr>
          <w:rFonts w:ascii="Times New Roman" w:hAnsi="Times New Roman" w:cs="Times New Roman"/>
          <w:iCs/>
          <w:sz w:val="20"/>
          <w:szCs w:val="20"/>
        </w:rPr>
        <w:t>от 06.06.2022 № 5</w:t>
      </w: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8398F">
        <w:rPr>
          <w:rFonts w:ascii="Times New Roman" w:hAnsi="Times New Roman" w:cs="Times New Roman"/>
          <w:bCs/>
          <w:sz w:val="20"/>
          <w:szCs w:val="20"/>
        </w:rPr>
        <w:t xml:space="preserve">Об отмене постановления Главы </w:t>
      </w:r>
      <w:proofErr w:type="spellStart"/>
      <w:r w:rsidRPr="00B8398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01.11.2011 № 25 «Об утверждении Порядка разработки и утверждения среднесрочного финансового плана </w:t>
      </w:r>
      <w:proofErr w:type="spellStart"/>
      <w:r w:rsidRPr="00B8398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bCs/>
          <w:sz w:val="20"/>
          <w:szCs w:val="20"/>
        </w:rPr>
        <w:t xml:space="preserve"> сельсовета Убинского района Новосибирской области на очередной финансовый год  и  плановый период»</w:t>
      </w:r>
    </w:p>
    <w:p w:rsidR="00B8398F" w:rsidRPr="00B8398F" w:rsidRDefault="00B8398F" w:rsidP="00B8398F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8398F" w:rsidRPr="00B8398F" w:rsidRDefault="00B8398F" w:rsidP="00B8398F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bCs/>
          <w:iCs/>
          <w:sz w:val="20"/>
          <w:szCs w:val="20"/>
        </w:rPr>
      </w:pPr>
      <w:r w:rsidRPr="00B8398F">
        <w:rPr>
          <w:rFonts w:ascii="Times New Roman" w:hAnsi="Times New Roman" w:cs="Times New Roman"/>
          <w:sz w:val="20"/>
          <w:szCs w:val="20"/>
        </w:rPr>
        <w:t>В соответствии с </w:t>
      </w:r>
      <w:hyperlink r:id="rId9" w:tgtFrame="Logical" w:history="1">
        <w:r w:rsidRPr="00B8398F">
          <w:rPr>
            <w:rFonts w:ascii="Times New Roman" w:hAnsi="Times New Roman" w:cs="Times New Roman"/>
            <w:sz w:val="20"/>
            <w:szCs w:val="20"/>
          </w:rPr>
          <w:t>Бюджетным кодекс</w:t>
        </w:r>
      </w:hyperlink>
      <w:r w:rsidRPr="00B8398F">
        <w:rPr>
          <w:rFonts w:ascii="Times New Roman" w:hAnsi="Times New Roman" w:cs="Times New Roman"/>
          <w:sz w:val="20"/>
          <w:szCs w:val="20"/>
        </w:rPr>
        <w:t xml:space="preserve">ом Российской Федерации, Федеральным законом </w:t>
      </w:r>
      <w:hyperlink r:id="rId10" w:tgtFrame="Logical" w:history="1">
        <w:r w:rsidRPr="00B8398F">
          <w:rPr>
            <w:rFonts w:ascii="Times New Roman" w:hAnsi="Times New Roman" w:cs="Times New Roman"/>
            <w:sz w:val="20"/>
            <w:szCs w:val="20"/>
          </w:rPr>
          <w:t>от 06.10.2003 № 131-ФЗ</w:t>
        </w:r>
      </w:hyperlink>
      <w:r w:rsidRPr="00B8398F">
        <w:rPr>
          <w:rFonts w:ascii="Times New Roman" w:hAnsi="Times New Roman" w:cs="Times New Roman"/>
          <w:sz w:val="20"/>
          <w:szCs w:val="20"/>
        </w:rPr>
        <w:t xml:space="preserve"> «Об общих принципах организации местного самоуправления в Российской Федерации» и  </w:t>
      </w:r>
      <w:r w:rsidRPr="00B8398F">
        <w:rPr>
          <w:rFonts w:ascii="Times New Roman" w:hAnsi="Times New Roman" w:cs="Times New Roman"/>
          <w:bCs/>
          <w:sz w:val="20"/>
          <w:szCs w:val="20"/>
        </w:rPr>
        <w:t>Уставом</w:t>
      </w:r>
    </w:p>
    <w:p w:rsidR="00B8398F" w:rsidRPr="00B8398F" w:rsidRDefault="00B8398F" w:rsidP="00B8398F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b/>
          <w:iCs/>
          <w:sz w:val="20"/>
          <w:szCs w:val="20"/>
        </w:rPr>
      </w:pPr>
      <w:r w:rsidRPr="00B8398F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proofErr w:type="spellStart"/>
      <w:r w:rsidRPr="00B8398F">
        <w:rPr>
          <w:rFonts w:ascii="Times New Roman" w:hAnsi="Times New Roman" w:cs="Times New Roman"/>
          <w:bCs/>
          <w:sz w:val="20"/>
          <w:szCs w:val="20"/>
        </w:rPr>
        <w:t>Ермолаевский</w:t>
      </w:r>
      <w:proofErr w:type="spellEnd"/>
      <w:r w:rsidRPr="00B8398F">
        <w:rPr>
          <w:rFonts w:ascii="Times New Roman" w:hAnsi="Times New Roman" w:cs="Times New Roman"/>
          <w:bCs/>
          <w:sz w:val="20"/>
          <w:szCs w:val="20"/>
        </w:rPr>
        <w:t xml:space="preserve"> сельсовет Убинского района Новосибирской области </w:t>
      </w:r>
      <w:r w:rsidRPr="00B8398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gramStart"/>
      <w:r w:rsidRPr="00B8398F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B8398F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B8398F" w:rsidRPr="00B8398F" w:rsidRDefault="00B8398F" w:rsidP="00B83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98F">
        <w:rPr>
          <w:rFonts w:ascii="Times New Roman" w:hAnsi="Times New Roman" w:cs="Times New Roman"/>
          <w:iCs/>
          <w:sz w:val="20"/>
          <w:szCs w:val="20"/>
        </w:rPr>
        <w:t xml:space="preserve">  1. Отменить</w:t>
      </w:r>
      <w:r w:rsidRPr="00B8398F">
        <w:rPr>
          <w:rFonts w:ascii="Times New Roman" w:hAnsi="Times New Roman" w:cs="Times New Roman"/>
          <w:bCs/>
          <w:sz w:val="20"/>
          <w:szCs w:val="20"/>
        </w:rPr>
        <w:t xml:space="preserve"> постановление Главы </w:t>
      </w:r>
      <w:proofErr w:type="spellStart"/>
      <w:r w:rsidRPr="00B8398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01.11.2011 № 25 «Об утверждении Порядка разработки и утверждения среднесрочного финансового плана </w:t>
      </w:r>
      <w:proofErr w:type="spellStart"/>
      <w:r w:rsidRPr="00B8398F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bCs/>
          <w:sz w:val="20"/>
          <w:szCs w:val="20"/>
        </w:rPr>
        <w:t xml:space="preserve"> сельсовета Убинского района Новосибирской области на очередной финансовый год  и  плановый период»</w:t>
      </w:r>
    </w:p>
    <w:p w:rsidR="00B8398F" w:rsidRPr="00B8398F" w:rsidRDefault="00B8398F" w:rsidP="00B839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8398F">
        <w:rPr>
          <w:rFonts w:ascii="Times New Roman" w:hAnsi="Times New Roman" w:cs="Times New Roman"/>
          <w:iCs/>
          <w:sz w:val="20"/>
          <w:szCs w:val="20"/>
        </w:rPr>
        <w:t xml:space="preserve">2. Постановление опубликовать в периодическом печатном издании «Вестник </w:t>
      </w:r>
      <w:proofErr w:type="spellStart"/>
      <w:r w:rsidRPr="00B8398F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B8398F" w:rsidRPr="00B8398F" w:rsidRDefault="00B8398F" w:rsidP="00B839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98F">
        <w:rPr>
          <w:rFonts w:ascii="Times New Roman" w:hAnsi="Times New Roman" w:cs="Times New Roman"/>
          <w:sz w:val="20"/>
          <w:szCs w:val="20"/>
        </w:rPr>
        <w:t xml:space="preserve">Глава  </w:t>
      </w:r>
      <w:proofErr w:type="spellStart"/>
      <w:r w:rsidRPr="00B8398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8398F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8398F" w:rsidRPr="00B8398F" w:rsidRDefault="00B8398F" w:rsidP="00B8398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8398F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B8398F">
        <w:rPr>
          <w:rFonts w:ascii="Times New Roman" w:hAnsi="Times New Roman" w:cs="Times New Roman"/>
          <w:iCs/>
          <w:sz w:val="20"/>
          <w:szCs w:val="20"/>
        </w:rPr>
        <w:t xml:space="preserve">                                А.Н. </w:t>
      </w:r>
      <w:proofErr w:type="spellStart"/>
      <w:r w:rsidRPr="00B8398F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9D3E19" w:rsidRPr="005B7916" w:rsidRDefault="009D3E19" w:rsidP="009D3E19">
      <w:pPr>
        <w:tabs>
          <w:tab w:val="left" w:pos="2385"/>
        </w:tabs>
        <w:ind w:firstLine="567"/>
        <w:jc w:val="both"/>
        <w:rPr>
          <w:sz w:val="28"/>
          <w:szCs w:val="28"/>
        </w:rPr>
      </w:pP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F43B6">
        <w:rPr>
          <w:rFonts w:ascii="Times New Roman" w:hAnsi="Times New Roman" w:cs="Times New Roman"/>
          <w:b/>
          <w:sz w:val="20"/>
          <w:szCs w:val="20"/>
        </w:rPr>
        <w:t xml:space="preserve">АДМИНИСТРАЦИЯ ЕРМОЛАЕВСКОГО СЕЛЬСОВЕТА </w:t>
      </w: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3B6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3B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BF43B6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>от 06.06.2022 № 26-па</w:t>
      </w: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3B6" w:rsidRPr="00BF43B6" w:rsidRDefault="00BF43B6" w:rsidP="00BF43B6">
      <w:pPr>
        <w:pStyle w:val="a3"/>
        <w:tabs>
          <w:tab w:val="left" w:pos="9497"/>
        </w:tabs>
        <w:ind w:right="-1"/>
        <w:jc w:val="center"/>
        <w:rPr>
          <w:sz w:val="20"/>
          <w:szCs w:val="20"/>
        </w:rPr>
      </w:pPr>
      <w:r w:rsidRPr="00BF43B6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BF43B6">
        <w:rPr>
          <w:sz w:val="20"/>
          <w:szCs w:val="20"/>
        </w:rPr>
        <w:t>Ермолаевского</w:t>
      </w:r>
      <w:proofErr w:type="spellEnd"/>
      <w:r w:rsidRPr="00BF43B6">
        <w:rPr>
          <w:sz w:val="20"/>
          <w:szCs w:val="20"/>
        </w:rPr>
        <w:t xml:space="preserve"> сельсовета Убинского района Новосибирской области от 24.02.2021 № 7-па «Об утверждении показателей размера вреда, причиняемого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</w:r>
      <w:proofErr w:type="spellStart"/>
      <w:r w:rsidRPr="00BF43B6">
        <w:rPr>
          <w:sz w:val="20"/>
          <w:szCs w:val="20"/>
        </w:rPr>
        <w:t>Ермолаевского</w:t>
      </w:r>
      <w:proofErr w:type="spellEnd"/>
      <w:r w:rsidRPr="00BF43B6">
        <w:rPr>
          <w:sz w:val="20"/>
          <w:szCs w:val="20"/>
        </w:rPr>
        <w:t xml:space="preserve">  сельсовета Убинского района Новосибирской области»</w:t>
      </w:r>
    </w:p>
    <w:p w:rsidR="00BF43B6" w:rsidRPr="00BF43B6" w:rsidRDefault="00BF43B6" w:rsidP="00BF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3B6" w:rsidRPr="00BF43B6" w:rsidRDefault="00BF43B6" w:rsidP="00BF43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 xml:space="preserve">В соответствии с частью 13 статьи 31 Федерального закона от 08.11.2007 </w:t>
      </w:r>
      <w:r w:rsidRPr="00BF43B6">
        <w:rPr>
          <w:rFonts w:ascii="Times New Roman" w:hAnsi="Times New Roman" w:cs="Times New Roman"/>
          <w:sz w:val="20"/>
          <w:szCs w:val="20"/>
          <w:lang w:bidi="en-US"/>
        </w:rPr>
        <w:t xml:space="preserve">№ </w:t>
      </w:r>
      <w:r w:rsidRPr="00BF43B6">
        <w:rPr>
          <w:rFonts w:ascii="Times New Roman" w:hAnsi="Times New Roman" w:cs="Times New Roman"/>
          <w:sz w:val="20"/>
          <w:szCs w:val="20"/>
        </w:rPr>
        <w:t xml:space="preserve"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BF43B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F43B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BF43B6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BF43B6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я е т</w:t>
      </w:r>
      <w:r w:rsidRPr="00BF43B6">
        <w:rPr>
          <w:rFonts w:ascii="Times New Roman" w:hAnsi="Times New Roman" w:cs="Times New Roman"/>
          <w:sz w:val="20"/>
          <w:szCs w:val="20"/>
        </w:rPr>
        <w:t>:</w:t>
      </w:r>
    </w:p>
    <w:p w:rsidR="00BF43B6" w:rsidRPr="00BF43B6" w:rsidRDefault="00BF43B6" w:rsidP="00BF43B6">
      <w:pPr>
        <w:pStyle w:val="a3"/>
        <w:tabs>
          <w:tab w:val="left" w:pos="709"/>
          <w:tab w:val="left" w:pos="993"/>
        </w:tabs>
        <w:ind w:right="-1" w:firstLine="709"/>
        <w:rPr>
          <w:sz w:val="20"/>
          <w:szCs w:val="20"/>
        </w:rPr>
      </w:pPr>
      <w:r w:rsidRPr="00BF43B6">
        <w:rPr>
          <w:sz w:val="20"/>
          <w:szCs w:val="20"/>
        </w:rPr>
        <w:lastRenderedPageBreak/>
        <w:t xml:space="preserve">1. Внести изменения в постановление администрации </w:t>
      </w:r>
      <w:proofErr w:type="spellStart"/>
      <w:r w:rsidRPr="00BF43B6">
        <w:rPr>
          <w:sz w:val="20"/>
          <w:szCs w:val="20"/>
        </w:rPr>
        <w:t>Ермолаевского</w:t>
      </w:r>
      <w:proofErr w:type="spellEnd"/>
      <w:r w:rsidRPr="00BF43B6">
        <w:rPr>
          <w:sz w:val="20"/>
          <w:szCs w:val="20"/>
        </w:rPr>
        <w:t xml:space="preserve"> сельсовета Убинского района Новосибирской области от 24.02.2021 № 7-па «Об утверждении показателей размера вреда, причиняемого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</w:r>
      <w:proofErr w:type="spellStart"/>
      <w:r w:rsidRPr="00BF43B6">
        <w:rPr>
          <w:sz w:val="20"/>
          <w:szCs w:val="20"/>
        </w:rPr>
        <w:t>Ермолаевского</w:t>
      </w:r>
      <w:proofErr w:type="spellEnd"/>
      <w:r w:rsidRPr="00BF43B6">
        <w:rPr>
          <w:sz w:val="20"/>
          <w:szCs w:val="20"/>
        </w:rPr>
        <w:t xml:space="preserve">  сельсовета Убинского района Новосибирской области»: </w:t>
      </w:r>
    </w:p>
    <w:p w:rsidR="00BF43B6" w:rsidRPr="00BF43B6" w:rsidRDefault="00BF43B6" w:rsidP="00BF43B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>1.1. В наименовании, пункте 1 постановления, наименовании приложения к постановлению слова «транспортными средствами, осуществляющими перевозки тяжеловесных грузов» заменить словами «тяжеловесными транспортными средствами».</w:t>
      </w:r>
    </w:p>
    <w:p w:rsidR="00BF43B6" w:rsidRPr="00BF43B6" w:rsidRDefault="00BF43B6" w:rsidP="00BF4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 xml:space="preserve">2. </w:t>
      </w:r>
      <w:r w:rsidRPr="00BF43B6">
        <w:rPr>
          <w:rFonts w:ascii="Times New Roman" w:eastAsia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BF43B6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BF43B6">
        <w:rPr>
          <w:rFonts w:ascii="Times New Roman" w:eastAsia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BF43B6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BF43B6">
        <w:rPr>
          <w:rFonts w:ascii="Times New Roman" w:eastAsia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информационно-телекоммуникационной сети «Интернет».</w:t>
      </w:r>
    </w:p>
    <w:p w:rsidR="00BF43B6" w:rsidRPr="00BF43B6" w:rsidRDefault="00BF43B6" w:rsidP="00BF43B6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>3.Контроль исполнения постановления оставляю за собой.</w:t>
      </w:r>
    </w:p>
    <w:p w:rsidR="00BF43B6" w:rsidRPr="00BF43B6" w:rsidRDefault="00BF43B6" w:rsidP="00BF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3B6" w:rsidRPr="00BF43B6" w:rsidRDefault="00BF43B6" w:rsidP="00BF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F43B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F43B6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</w:t>
      </w:r>
    </w:p>
    <w:p w:rsidR="00BF43B6" w:rsidRPr="00BF43B6" w:rsidRDefault="00BF43B6" w:rsidP="00BF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3B6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А.Н. </w:t>
      </w:r>
      <w:proofErr w:type="spellStart"/>
      <w:r w:rsidRPr="00BF43B6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bookmarkEnd w:id="0"/>
    <w:p w:rsidR="00BF43B6" w:rsidRPr="0013445D" w:rsidRDefault="00BF43B6" w:rsidP="00BF43B6">
      <w:pPr>
        <w:ind w:left="567"/>
      </w:pPr>
      <w:r w:rsidRPr="0013445D">
        <w:t xml:space="preserve">                                                                                                                </w:t>
      </w:r>
    </w:p>
    <w:p w:rsidR="00BF43B6" w:rsidRPr="0013445D" w:rsidRDefault="00BF43B6" w:rsidP="00BF43B6">
      <w:pPr>
        <w:pStyle w:val="a5"/>
        <w:shd w:val="clear" w:color="auto" w:fill="FFFFFF"/>
        <w:spacing w:before="0" w:beforeAutospacing="0" w:after="0" w:afterAutospacing="0" w:line="360" w:lineRule="atLeast"/>
        <w:ind w:left="4820"/>
        <w:rPr>
          <w:sz w:val="28"/>
          <w:szCs w:val="28"/>
        </w:rPr>
      </w:pPr>
    </w:p>
    <w:p w:rsidR="009D3E19" w:rsidRPr="005B7916" w:rsidRDefault="009D3E19" w:rsidP="009D3E19">
      <w:pPr>
        <w:tabs>
          <w:tab w:val="left" w:pos="360"/>
          <w:tab w:val="left" w:pos="540"/>
        </w:tabs>
        <w:ind w:firstLine="5954"/>
        <w:jc w:val="center"/>
        <w:rPr>
          <w:sz w:val="28"/>
          <w:szCs w:val="28"/>
        </w:rPr>
      </w:pPr>
    </w:p>
    <w:p w:rsidR="009D3E19" w:rsidRPr="005B7916" w:rsidRDefault="009D3E19" w:rsidP="009D3E19">
      <w:pPr>
        <w:tabs>
          <w:tab w:val="left" w:pos="360"/>
          <w:tab w:val="left" w:pos="540"/>
        </w:tabs>
        <w:ind w:firstLine="5954"/>
        <w:jc w:val="center"/>
        <w:rPr>
          <w:sz w:val="28"/>
          <w:szCs w:val="28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9D3E19">
          <w:footerReference w:type="default" r:id="rId11"/>
          <w:pgSz w:w="11906" w:h="16838"/>
          <w:pgMar w:top="1134" w:right="851" w:bottom="1134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DA3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55" w:rsidRDefault="008F6E55" w:rsidP="009A5C76">
      <w:pPr>
        <w:spacing w:after="0" w:line="240" w:lineRule="auto"/>
      </w:pPr>
      <w:r>
        <w:separator/>
      </w:r>
    </w:p>
  </w:endnote>
  <w:endnote w:type="continuationSeparator" w:id="0">
    <w:p w:rsidR="008F6E55" w:rsidRDefault="008F6E5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BF43B6">
          <w:rPr>
            <w:noProof/>
          </w:rPr>
          <w:t>2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55" w:rsidRDefault="008F6E55" w:rsidP="009A5C76">
      <w:pPr>
        <w:spacing w:after="0" w:line="240" w:lineRule="auto"/>
      </w:pPr>
      <w:r>
        <w:separator/>
      </w:r>
    </w:p>
  </w:footnote>
  <w:footnote w:type="continuationSeparator" w:id="0">
    <w:p w:rsidR="008F6E55" w:rsidRDefault="008F6E5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E4E8F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3BF7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D3E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EF50-174C-4E00-AE43-FBFB9E52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2020-08-10T04:29:00Z</cp:lastPrinted>
  <dcterms:created xsi:type="dcterms:W3CDTF">2021-02-26T05:08:00Z</dcterms:created>
  <dcterms:modified xsi:type="dcterms:W3CDTF">2022-06-06T05:01:00Z</dcterms:modified>
</cp:coreProperties>
</file>