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5" w:rsidRPr="004A7339" w:rsidRDefault="0074010C" w:rsidP="00E36D75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58.8pt;margin-top:-34.95pt;width:541.5pt;height:142.5pt;z-index:251659264">
            <v:stroke dashstyle="dash"/>
            <v:shadow on="t" opacity=".5" offset="-6pt,-6pt"/>
            <v:textbox style="mso-next-textbox:#_x0000_s1030">
              <w:txbxContent>
                <w:p w:rsidR="00E36D75" w:rsidRDefault="0074010C" w:rsidP="00E36D75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E36D75" w:rsidRDefault="00E36D75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E36D75" w:rsidRPr="001F27B9" w:rsidRDefault="00663696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27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424380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апреля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2022  № </w:t>
                  </w:r>
                  <w:r w:rsidR="00B56819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</w:t>
                  </w:r>
                </w:p>
                <w:p w:rsidR="00E36D75" w:rsidRDefault="00E36D75" w:rsidP="00E36D75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E36D75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E36D75" w:rsidRPr="004A7339" w:rsidRDefault="00E36D75" w:rsidP="00E36D75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A7339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E36D75" w:rsidRPr="004A7339" w:rsidRDefault="00E36D75" w:rsidP="00E36D75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A7339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E36D75" w:rsidRPr="004A7339" w:rsidRDefault="00E36D75" w:rsidP="00E36D75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A73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E36D75" w:rsidRPr="004A7339" w:rsidRDefault="00E36D75" w:rsidP="00E36D75">
      <w:pPr>
        <w:pStyle w:val="a3"/>
        <w:jc w:val="center"/>
        <w:rPr>
          <w:sz w:val="20"/>
          <w:szCs w:val="20"/>
        </w:rPr>
      </w:pPr>
    </w:p>
    <w:p w:rsidR="00E36D75" w:rsidRPr="002623E3" w:rsidRDefault="00E36D75" w:rsidP="002623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EC0" w:rsidRPr="00F21D98" w:rsidRDefault="00E36D75" w:rsidP="00F21D98">
      <w:pPr>
        <w:pStyle w:val="Pa12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F21D98">
        <w:rPr>
          <w:rFonts w:ascii="Times New Roman" w:hAnsi="Times New Roman"/>
          <w:color w:val="FF0000"/>
          <w:sz w:val="20"/>
          <w:szCs w:val="20"/>
        </w:rPr>
        <w:t xml:space="preserve">                     </w:t>
      </w:r>
    </w:p>
    <w:p w:rsidR="006F23CD" w:rsidRDefault="006F23CD" w:rsidP="006F23CD">
      <w:pPr>
        <w:spacing w:after="0" w:line="240" w:lineRule="auto"/>
        <w:ind w:left="-567"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ИЗВЕЩЕНИЕ О СОГЛАСОВАНИИ ПРОЕКТА МЕЖЕВАНИЯ ЗЕМЕЛЬНОГО УЧАСТКА</w:t>
      </w:r>
    </w:p>
    <w:p w:rsidR="006F23CD" w:rsidRDefault="006F23CD" w:rsidP="006F23CD">
      <w:pPr>
        <w:spacing w:after="0" w:line="240" w:lineRule="auto"/>
        <w:ind w:left="-567" w:firstLine="567"/>
        <w:jc w:val="center"/>
        <w:rPr>
          <w:rFonts w:ascii="Times New Roman" w:hAnsi="Times New Roman"/>
          <w:sz w:val="20"/>
          <w:szCs w:val="20"/>
        </w:rPr>
      </w:pPr>
    </w:p>
    <w:p w:rsidR="006F23CD" w:rsidRDefault="006F23CD" w:rsidP="006F23CD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Кадастровым инженером </w:t>
      </w:r>
      <w:proofErr w:type="spellStart"/>
      <w:r>
        <w:rPr>
          <w:rFonts w:ascii="Times New Roman" w:hAnsi="Times New Roman"/>
          <w:sz w:val="20"/>
          <w:szCs w:val="20"/>
        </w:rPr>
        <w:t>Помазкиной</w:t>
      </w:r>
      <w:proofErr w:type="spellEnd"/>
      <w:r>
        <w:rPr>
          <w:rFonts w:ascii="Times New Roman" w:hAnsi="Times New Roman"/>
          <w:sz w:val="20"/>
          <w:szCs w:val="20"/>
        </w:rPr>
        <w:t xml:space="preserve"> Полиной Васильевной (почтовый адрес: 630102, Новосибирская область, г. Новосибирск, ул. </w:t>
      </w:r>
      <w:proofErr w:type="spellStart"/>
      <w:r>
        <w:rPr>
          <w:rFonts w:ascii="Times New Roman" w:hAnsi="Times New Roman"/>
          <w:sz w:val="20"/>
          <w:szCs w:val="20"/>
        </w:rPr>
        <w:t>Инская</w:t>
      </w:r>
      <w:proofErr w:type="spellEnd"/>
      <w:r>
        <w:rPr>
          <w:rFonts w:ascii="Times New Roman" w:hAnsi="Times New Roman"/>
          <w:sz w:val="20"/>
          <w:szCs w:val="20"/>
        </w:rPr>
        <w:t>, 56; e-</w:t>
      </w:r>
      <w:proofErr w:type="spellStart"/>
      <w:r>
        <w:rPr>
          <w:rFonts w:ascii="Times New Roman" w:hAnsi="Times New Roman"/>
          <w:sz w:val="20"/>
          <w:szCs w:val="20"/>
        </w:rPr>
        <w:t>mail</w:t>
      </w:r>
      <w:proofErr w:type="spellEnd"/>
      <w:r>
        <w:rPr>
          <w:rFonts w:ascii="Times New Roman" w:hAnsi="Times New Roman"/>
          <w:sz w:val="20"/>
          <w:szCs w:val="20"/>
        </w:rPr>
        <w:t>: samohvalova@geogradsib.ru; тел. 8-913-984-71-73, номер регистрации в государственном реестре лиц, осуществляющих кадастровую деятельность № 39884), проводятся работы по образованию земельного участка путем выдела в счет доли в праве общей собственности на земельный участок с кадастровым номером 54:25:023701:889, расположенного:</w:t>
      </w:r>
      <w:proofErr w:type="gramEnd"/>
      <w:r>
        <w:rPr>
          <w:rFonts w:ascii="Times New Roman" w:hAnsi="Times New Roman"/>
          <w:sz w:val="20"/>
          <w:szCs w:val="20"/>
        </w:rPr>
        <w:t xml:space="preserve"> Новосибирская область, р-н </w:t>
      </w:r>
      <w:proofErr w:type="spellStart"/>
      <w:r>
        <w:rPr>
          <w:rFonts w:ascii="Times New Roman" w:hAnsi="Times New Roman"/>
          <w:sz w:val="20"/>
          <w:szCs w:val="20"/>
        </w:rPr>
        <w:t>Убинский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/>
          <w:sz w:val="20"/>
          <w:szCs w:val="20"/>
        </w:rPr>
        <w:t>с</w:t>
      </w:r>
      <w:proofErr w:type="gramEnd"/>
      <w:r>
        <w:rPr>
          <w:rFonts w:ascii="Times New Roman" w:hAnsi="Times New Roman"/>
          <w:sz w:val="20"/>
          <w:szCs w:val="20"/>
        </w:rPr>
        <w:t xml:space="preserve">/с </w:t>
      </w:r>
      <w:proofErr w:type="spellStart"/>
      <w:r>
        <w:rPr>
          <w:rFonts w:ascii="Times New Roman" w:hAnsi="Times New Roman"/>
          <w:sz w:val="20"/>
          <w:szCs w:val="20"/>
        </w:rPr>
        <w:t>Ермолаевский</w:t>
      </w:r>
      <w:proofErr w:type="spellEnd"/>
      <w:r>
        <w:rPr>
          <w:rFonts w:ascii="Times New Roman" w:hAnsi="Times New Roman"/>
          <w:sz w:val="20"/>
          <w:szCs w:val="20"/>
        </w:rPr>
        <w:t xml:space="preserve">. Заказчиком кадастровых работ  является Администрация </w:t>
      </w:r>
      <w:proofErr w:type="spellStart"/>
      <w:r>
        <w:rPr>
          <w:rFonts w:ascii="Times New Roman" w:hAnsi="Times New Roman"/>
          <w:sz w:val="20"/>
          <w:szCs w:val="20"/>
        </w:rPr>
        <w:t>Ермолаевского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сельсовета Убинского района Новосибирской области (632526, Новосибирская область, район </w:t>
      </w:r>
      <w:proofErr w:type="spellStart"/>
      <w:r>
        <w:rPr>
          <w:rFonts w:ascii="Times New Roman" w:hAnsi="Times New Roman"/>
          <w:sz w:val="20"/>
          <w:szCs w:val="20"/>
        </w:rPr>
        <w:t>Убинский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, село </w:t>
      </w:r>
      <w:proofErr w:type="spellStart"/>
      <w:r>
        <w:rPr>
          <w:rFonts w:ascii="Times New Roman" w:hAnsi="Times New Roman"/>
          <w:sz w:val="20"/>
          <w:szCs w:val="20"/>
        </w:rPr>
        <w:t>Ермолаевка</w:t>
      </w:r>
      <w:proofErr w:type="spellEnd"/>
      <w:r>
        <w:rPr>
          <w:rFonts w:ascii="Times New Roman" w:hAnsi="Times New Roman"/>
          <w:sz w:val="20"/>
          <w:szCs w:val="20"/>
        </w:rPr>
        <w:t xml:space="preserve">, улица Школьная, 1, тел. +7 (38366) 4-77-71, +7 (38366) 4-77-67). Ознакомиться с Проектом межевания земельного участка, выразить обоснованные возражения относительно размера и местоположения границ земельного участка можно по адресу: г. Новосибирск, ул. </w:t>
      </w:r>
      <w:proofErr w:type="spellStart"/>
      <w:r>
        <w:rPr>
          <w:rFonts w:ascii="Times New Roman" w:hAnsi="Times New Roman"/>
          <w:sz w:val="20"/>
          <w:szCs w:val="20"/>
        </w:rPr>
        <w:t>Инская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, 56, 1 этаж, офис ООО «КЦ ГЕОГРАД», в рабочие дни с 9:00 до 18:00 в течение 30 дней со дня опубликования данного извещения. Возражения относительно размера и местоположения границ, выделяемого в счет земельной доли земельного участка должны содержать фамилию, имя и отчество лица, выдвинувшего эти возражения, реквизиты документа, удостоверяющего личность, обоснование причин его несогласия с предложенными размерами и местоположением границ выделяемого в счет земельной доли земельного участка, кадастровый номер исходного земельного участка. К этим возражениям должны быть приложены копии документов, подтверждающих право лица, выдвинувшего эти возражения, на земельную долю в исходном земельном участке.  </w:t>
      </w:r>
    </w:p>
    <w:p w:rsidR="006F23CD" w:rsidRDefault="006F23CD" w:rsidP="006F23CD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6F23CD" w:rsidRDefault="006F23CD" w:rsidP="006F23CD">
      <w:pPr>
        <w:spacing w:after="0" w:line="240" w:lineRule="auto"/>
        <w:ind w:left="-567"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ИЗВЕЩЕНИЕ О СОГЛАСОВАНИИ ПРОЕКТА МЕЖЕВАНИЯ ЗЕМЕЛЬНОГО УЧАСТКА</w:t>
      </w:r>
    </w:p>
    <w:p w:rsidR="006F23CD" w:rsidRDefault="006F23CD" w:rsidP="006F23CD">
      <w:pPr>
        <w:spacing w:after="0" w:line="240" w:lineRule="auto"/>
        <w:ind w:left="-567" w:firstLine="567"/>
        <w:jc w:val="center"/>
        <w:rPr>
          <w:rFonts w:ascii="Times New Roman" w:hAnsi="Times New Roman"/>
          <w:sz w:val="20"/>
          <w:szCs w:val="20"/>
        </w:rPr>
      </w:pPr>
    </w:p>
    <w:p w:rsidR="006F23CD" w:rsidRDefault="006F23CD" w:rsidP="006F23CD">
      <w:pPr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Кадастровым инженером </w:t>
      </w:r>
      <w:proofErr w:type="spellStart"/>
      <w:r>
        <w:rPr>
          <w:rFonts w:ascii="Times New Roman" w:hAnsi="Times New Roman"/>
          <w:sz w:val="20"/>
          <w:szCs w:val="20"/>
        </w:rPr>
        <w:t>Помазкиной</w:t>
      </w:r>
      <w:proofErr w:type="spellEnd"/>
      <w:r>
        <w:rPr>
          <w:rFonts w:ascii="Times New Roman" w:hAnsi="Times New Roman"/>
          <w:sz w:val="20"/>
          <w:szCs w:val="20"/>
        </w:rPr>
        <w:t xml:space="preserve"> Полиной Васильевной (почтовый адрес: 630102, Новосибирская область, г. Новосибирск, ул. </w:t>
      </w:r>
      <w:proofErr w:type="spellStart"/>
      <w:r>
        <w:rPr>
          <w:rFonts w:ascii="Times New Roman" w:hAnsi="Times New Roman"/>
          <w:sz w:val="20"/>
          <w:szCs w:val="20"/>
        </w:rPr>
        <w:t>Инская</w:t>
      </w:r>
      <w:proofErr w:type="spellEnd"/>
      <w:r>
        <w:rPr>
          <w:rFonts w:ascii="Times New Roman" w:hAnsi="Times New Roman"/>
          <w:sz w:val="20"/>
          <w:szCs w:val="20"/>
        </w:rPr>
        <w:t>, 56; e-</w:t>
      </w:r>
      <w:proofErr w:type="spellStart"/>
      <w:r>
        <w:rPr>
          <w:rFonts w:ascii="Times New Roman" w:hAnsi="Times New Roman"/>
          <w:sz w:val="20"/>
          <w:szCs w:val="20"/>
        </w:rPr>
        <w:t>mail</w:t>
      </w:r>
      <w:proofErr w:type="spellEnd"/>
      <w:r>
        <w:rPr>
          <w:rFonts w:ascii="Times New Roman" w:hAnsi="Times New Roman"/>
          <w:sz w:val="20"/>
          <w:szCs w:val="20"/>
        </w:rPr>
        <w:t>: samohvalova@geogradsib.ru; тел. 8-913-984-71-73, номер регистрации в государственном реестре лиц, осуществляющих кадастровую деятельность № 39884), проводятся работы по образованию земельного участка путем выдела в счет доли в праве общей собственности на земельный участок с кадастровым номером 54:25:023701:888, расположенного:</w:t>
      </w:r>
      <w:proofErr w:type="gramEnd"/>
      <w:r>
        <w:rPr>
          <w:rFonts w:ascii="Times New Roman" w:hAnsi="Times New Roman"/>
          <w:sz w:val="20"/>
          <w:szCs w:val="20"/>
        </w:rPr>
        <w:t xml:space="preserve"> Новосибирская область, р-н </w:t>
      </w:r>
      <w:proofErr w:type="spellStart"/>
      <w:r>
        <w:rPr>
          <w:rFonts w:ascii="Times New Roman" w:hAnsi="Times New Roman"/>
          <w:sz w:val="20"/>
          <w:szCs w:val="20"/>
        </w:rPr>
        <w:t>Убинский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/>
          <w:sz w:val="20"/>
          <w:szCs w:val="20"/>
        </w:rPr>
        <w:t>с</w:t>
      </w:r>
      <w:proofErr w:type="gramEnd"/>
      <w:r>
        <w:rPr>
          <w:rFonts w:ascii="Times New Roman" w:hAnsi="Times New Roman"/>
          <w:sz w:val="20"/>
          <w:szCs w:val="20"/>
        </w:rPr>
        <w:t xml:space="preserve">/с </w:t>
      </w:r>
      <w:proofErr w:type="spellStart"/>
      <w:r>
        <w:rPr>
          <w:rFonts w:ascii="Times New Roman" w:hAnsi="Times New Roman"/>
          <w:sz w:val="20"/>
          <w:szCs w:val="20"/>
        </w:rPr>
        <w:t>Ермолаевский</w:t>
      </w:r>
      <w:proofErr w:type="spellEnd"/>
      <w:r>
        <w:rPr>
          <w:rFonts w:ascii="Times New Roman" w:hAnsi="Times New Roman"/>
          <w:sz w:val="20"/>
          <w:szCs w:val="20"/>
        </w:rPr>
        <w:t xml:space="preserve">. Заказчиком кадастровых работ  является Администрация </w:t>
      </w:r>
      <w:proofErr w:type="spellStart"/>
      <w:r>
        <w:rPr>
          <w:rFonts w:ascii="Times New Roman" w:hAnsi="Times New Roman"/>
          <w:sz w:val="20"/>
          <w:szCs w:val="20"/>
        </w:rPr>
        <w:t>Ермолаевского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сельсовета Убинского района Новосибирской области (632526, Новосибирская область, район </w:t>
      </w:r>
      <w:proofErr w:type="spellStart"/>
      <w:r>
        <w:rPr>
          <w:rFonts w:ascii="Times New Roman" w:hAnsi="Times New Roman"/>
          <w:sz w:val="20"/>
          <w:szCs w:val="20"/>
        </w:rPr>
        <w:t>Убинский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, село </w:t>
      </w:r>
      <w:proofErr w:type="spellStart"/>
      <w:r>
        <w:rPr>
          <w:rFonts w:ascii="Times New Roman" w:hAnsi="Times New Roman"/>
          <w:sz w:val="20"/>
          <w:szCs w:val="20"/>
        </w:rPr>
        <w:t>Ермолаевка</w:t>
      </w:r>
      <w:proofErr w:type="spellEnd"/>
      <w:r>
        <w:rPr>
          <w:rFonts w:ascii="Times New Roman" w:hAnsi="Times New Roman"/>
          <w:sz w:val="20"/>
          <w:szCs w:val="20"/>
        </w:rPr>
        <w:t xml:space="preserve">, улица Школьная, 1, тел. +7 (38366) 4-77-71, +7 (38366) 4-77-67). Ознакомиться с Проектом межевания земельного участка, выразить обоснованные возражения относительно размера и местоположения границ земельного участка можно по адресу: г. Новосибирск, ул. </w:t>
      </w:r>
      <w:proofErr w:type="spellStart"/>
      <w:r>
        <w:rPr>
          <w:rFonts w:ascii="Times New Roman" w:hAnsi="Times New Roman"/>
          <w:sz w:val="20"/>
          <w:szCs w:val="20"/>
        </w:rPr>
        <w:t>Инская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, 56, 1 этаж, офис ООО «КЦ ГЕОГРАД», в рабочие дни с 9:00 до 18:00 в течение 30 дней со дня опубликования данного извещения. Возражения относительно размера и местоположения границ, выделяемого в счет земельной доли земельного участка должны содержать фамилию, имя и отчество лица, выдвинувшего эти возражения, реквизиты документа, удостоверяющего личность, обоснование причин его несогласия с предложенными размерами и местоположением границ выделяемого в счет земельной доли земельного участка, кадастровый номер исходного земельного участка. К этим возражениям должны быть приложены копии документов, подтверждающих право лица, выдвинувшего эти возражения, на земельную долю в исходном земельном участке.  </w:t>
      </w:r>
    </w:p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A4A" w:rsidRDefault="00D23A4A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Соучредители: администрация </w:t>
      </w:r>
      <w:proofErr w:type="spellStart"/>
      <w:r>
        <w:rPr>
          <w:rFonts w:ascii="Times New Roman" w:hAnsi="Times New Roman"/>
          <w:sz w:val="16"/>
          <w:szCs w:val="16"/>
        </w:rPr>
        <w:t>Ермолаевского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Совет депутатов </w:t>
      </w:r>
      <w:proofErr w:type="spellStart"/>
      <w:r>
        <w:rPr>
          <w:rFonts w:ascii="Times New Roman" w:hAnsi="Times New Roman"/>
          <w:sz w:val="16"/>
          <w:szCs w:val="16"/>
        </w:rPr>
        <w:t>Ермолаевского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>
        <w:rPr>
          <w:rFonts w:ascii="Times New Roman" w:hAnsi="Times New Roman"/>
          <w:sz w:val="16"/>
          <w:szCs w:val="16"/>
        </w:rPr>
        <w:t>Пасевич</w:t>
      </w:r>
      <w:proofErr w:type="spellEnd"/>
      <w:r>
        <w:rPr>
          <w:rFonts w:ascii="Times New Roman" w:hAnsi="Times New Roman"/>
          <w:sz w:val="16"/>
          <w:szCs w:val="16"/>
        </w:rPr>
        <w:t xml:space="preserve"> Александр Николаевич,  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Новосибирской области                                                                                                         Глава </w:t>
      </w:r>
      <w:proofErr w:type="spellStart"/>
      <w:r>
        <w:rPr>
          <w:rFonts w:ascii="Times New Roman" w:hAnsi="Times New Roman"/>
          <w:sz w:val="16"/>
          <w:szCs w:val="16"/>
        </w:rPr>
        <w:t>Ермолаевского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сельсовета, телефон   47-771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адрес: 632526, Новосибирская область, </w:t>
      </w:r>
      <w:proofErr w:type="spellStart"/>
      <w:r>
        <w:rPr>
          <w:rFonts w:ascii="Times New Roman" w:hAnsi="Times New Roman"/>
          <w:sz w:val="16"/>
          <w:szCs w:val="16"/>
        </w:rPr>
        <w:t>Убинский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с</w:t>
      </w:r>
      <w:proofErr w:type="gramStart"/>
      <w:r>
        <w:rPr>
          <w:rFonts w:ascii="Times New Roman" w:hAnsi="Times New Roman"/>
          <w:sz w:val="16"/>
          <w:szCs w:val="16"/>
        </w:rPr>
        <w:t>.Е</w:t>
      </w:r>
      <w:proofErr w:type="gramEnd"/>
      <w:r>
        <w:rPr>
          <w:rFonts w:ascii="Times New Roman" w:hAnsi="Times New Roman"/>
          <w:sz w:val="16"/>
          <w:szCs w:val="16"/>
        </w:rPr>
        <w:t>рмолаевка</w:t>
      </w:r>
      <w:proofErr w:type="spellEnd"/>
      <w:r>
        <w:rPr>
          <w:rFonts w:ascii="Times New Roman" w:hAnsi="Times New Roman"/>
          <w:sz w:val="16"/>
          <w:szCs w:val="16"/>
        </w:rPr>
        <w:t>, ул.Школьная,1.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23A4A" w:rsidRPr="00DE3691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  <w:sectPr w:rsidR="00D23A4A" w:rsidRPr="00DE3691" w:rsidSect="00C14ADF">
          <w:footerReference w:type="default" r:id="rId9"/>
          <w:pgSz w:w="11906" w:h="16838"/>
          <w:pgMar w:top="1134" w:right="851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>
        <w:rPr>
          <w:rFonts w:ascii="Times New Roman" w:hAnsi="Times New Roman"/>
          <w:sz w:val="16"/>
          <w:szCs w:val="16"/>
        </w:rPr>
        <w:t>экз</w:t>
      </w:r>
      <w:proofErr w:type="spellEnd"/>
      <w:proofErr w:type="gramEnd"/>
    </w:p>
    <w:p w:rsidR="00D23A4A" w:rsidRPr="007C4D2B" w:rsidRDefault="00D23A4A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23A4A" w:rsidRPr="007C4D2B" w:rsidSect="00C14ADF">
      <w:pgSz w:w="11906" w:h="16838"/>
      <w:pgMar w:top="1134" w:right="851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10C" w:rsidRDefault="0074010C" w:rsidP="009A5C76">
      <w:pPr>
        <w:spacing w:after="0" w:line="240" w:lineRule="auto"/>
      </w:pPr>
      <w:r>
        <w:separator/>
      </w:r>
    </w:p>
  </w:endnote>
  <w:endnote w:type="continuationSeparator" w:id="0">
    <w:p w:rsidR="0074010C" w:rsidRDefault="0074010C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A4A" w:rsidRDefault="00C14ADF" w:rsidP="00C14ADF">
    <w:pPr>
      <w:pStyle w:val="af2"/>
      <w:tabs>
        <w:tab w:val="center" w:pos="7285"/>
        <w:tab w:val="left" w:pos="12930"/>
      </w:tabs>
    </w:pPr>
    <w:r>
      <w:tab/>
    </w:r>
    <w:r>
      <w:tab/>
    </w:r>
    <w:sdt>
      <w:sdtPr>
        <w:id w:val="8799003"/>
        <w:docPartObj>
          <w:docPartGallery w:val="Page Numbers (Bottom of Page)"/>
          <w:docPartUnique/>
        </w:docPartObj>
      </w:sdtPr>
      <w:sdtEndPr/>
      <w:sdtContent>
        <w:r w:rsidR="00D23A4A">
          <w:fldChar w:fldCharType="begin"/>
        </w:r>
        <w:r w:rsidR="00D23A4A">
          <w:instrText xml:space="preserve"> PAGE   \* MERGEFORMAT </w:instrText>
        </w:r>
        <w:r w:rsidR="00D23A4A">
          <w:fldChar w:fldCharType="separate"/>
        </w:r>
        <w:r w:rsidR="006F23CD">
          <w:rPr>
            <w:noProof/>
          </w:rPr>
          <w:t>1</w:t>
        </w:r>
        <w:r w:rsidR="00D23A4A">
          <w:rPr>
            <w:noProof/>
          </w:rPr>
          <w:fldChar w:fldCharType="end"/>
        </w:r>
      </w:sdtContent>
    </w:sdt>
    <w:r>
      <w:tab/>
    </w:r>
    <w:r>
      <w:tab/>
    </w:r>
  </w:p>
  <w:p w:rsidR="00D23A4A" w:rsidRDefault="00D23A4A">
    <w:pPr>
      <w:pStyle w:val="af2"/>
    </w:pPr>
  </w:p>
  <w:p w:rsidR="00230E01" w:rsidRDefault="00230E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10C" w:rsidRDefault="0074010C" w:rsidP="009A5C76">
      <w:pPr>
        <w:spacing w:after="0" w:line="240" w:lineRule="auto"/>
      </w:pPr>
      <w:r>
        <w:separator/>
      </w:r>
    </w:p>
  </w:footnote>
  <w:footnote w:type="continuationSeparator" w:id="0">
    <w:p w:rsidR="0074010C" w:rsidRDefault="0074010C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aps w:val="0"/>
        <w:smallCaps w:val="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">
    <w:nsid w:val="044327B4"/>
    <w:multiLevelType w:val="hybridMultilevel"/>
    <w:tmpl w:val="7C1E2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B9660C"/>
    <w:multiLevelType w:val="hybridMultilevel"/>
    <w:tmpl w:val="E30A8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B44D00"/>
    <w:multiLevelType w:val="hybridMultilevel"/>
    <w:tmpl w:val="836EA6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560B0B"/>
    <w:multiLevelType w:val="hybridMultilevel"/>
    <w:tmpl w:val="C054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377ED2"/>
    <w:multiLevelType w:val="hybridMultilevel"/>
    <w:tmpl w:val="D0E80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A8258B"/>
    <w:multiLevelType w:val="hybridMultilevel"/>
    <w:tmpl w:val="E1F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626C89"/>
    <w:multiLevelType w:val="hybridMultilevel"/>
    <w:tmpl w:val="2D2C6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9CE2A72"/>
    <w:multiLevelType w:val="hybridMultilevel"/>
    <w:tmpl w:val="7F3E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2A4D9D"/>
    <w:multiLevelType w:val="hybridMultilevel"/>
    <w:tmpl w:val="78A0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125C1A"/>
    <w:multiLevelType w:val="hybridMultilevel"/>
    <w:tmpl w:val="2B501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3742D1"/>
    <w:multiLevelType w:val="hybridMultilevel"/>
    <w:tmpl w:val="9408795C"/>
    <w:lvl w:ilvl="0" w:tplc="BA1EABA0">
      <w:start w:val="8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CF3016"/>
    <w:multiLevelType w:val="hybridMultilevel"/>
    <w:tmpl w:val="CF5E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7B75D2"/>
    <w:multiLevelType w:val="hybridMultilevel"/>
    <w:tmpl w:val="89DC3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86865"/>
    <w:multiLevelType w:val="hybridMultilevel"/>
    <w:tmpl w:val="1F3ED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2D5FE3"/>
    <w:multiLevelType w:val="hybridMultilevel"/>
    <w:tmpl w:val="97ECD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5F477D"/>
    <w:multiLevelType w:val="hybridMultilevel"/>
    <w:tmpl w:val="9F2624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F6617AC"/>
    <w:multiLevelType w:val="hybridMultilevel"/>
    <w:tmpl w:val="98325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3ED3FE6"/>
    <w:multiLevelType w:val="hybridMultilevel"/>
    <w:tmpl w:val="20E8B4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44F667A"/>
    <w:multiLevelType w:val="hybridMultilevel"/>
    <w:tmpl w:val="560C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8F7480"/>
    <w:multiLevelType w:val="hybridMultilevel"/>
    <w:tmpl w:val="65FAB510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4">
    <w:nsid w:val="6E613F09"/>
    <w:multiLevelType w:val="hybridMultilevel"/>
    <w:tmpl w:val="DD5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A7EAD"/>
    <w:multiLevelType w:val="hybridMultilevel"/>
    <w:tmpl w:val="FDA8C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1CA2FB0"/>
    <w:multiLevelType w:val="hybridMultilevel"/>
    <w:tmpl w:val="DF4E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606D6F"/>
    <w:multiLevelType w:val="hybridMultilevel"/>
    <w:tmpl w:val="79C6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E11B53"/>
    <w:multiLevelType w:val="hybridMultilevel"/>
    <w:tmpl w:val="F85EE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327AEB"/>
    <w:multiLevelType w:val="hybridMultilevel"/>
    <w:tmpl w:val="74BA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7F35C1"/>
    <w:multiLevelType w:val="hybridMultilevel"/>
    <w:tmpl w:val="B33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7"/>
  </w:num>
  <w:num w:numId="3">
    <w:abstractNumId w:val="18"/>
  </w:num>
  <w:num w:numId="4">
    <w:abstractNumId w:val="38"/>
  </w:num>
  <w:num w:numId="5">
    <w:abstractNumId w:val="14"/>
  </w:num>
  <w:num w:numId="6">
    <w:abstractNumId w:val="4"/>
  </w:num>
  <w:num w:numId="7">
    <w:abstractNumId w:val="40"/>
  </w:num>
  <w:num w:numId="8">
    <w:abstractNumId w:val="31"/>
  </w:num>
  <w:num w:numId="9">
    <w:abstractNumId w:val="22"/>
  </w:num>
  <w:num w:numId="10">
    <w:abstractNumId w:val="21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4"/>
  </w:num>
  <w:num w:numId="30">
    <w:abstractNumId w:val="36"/>
  </w:num>
  <w:num w:numId="31">
    <w:abstractNumId w:val="35"/>
  </w:num>
  <w:num w:numId="32">
    <w:abstractNumId w:val="13"/>
  </w:num>
  <w:num w:numId="33">
    <w:abstractNumId w:val="11"/>
  </w:num>
  <w:num w:numId="34">
    <w:abstractNumId w:val="9"/>
  </w:num>
  <w:num w:numId="35">
    <w:abstractNumId w:val="26"/>
  </w:num>
  <w:num w:numId="36">
    <w:abstractNumId w:val="8"/>
  </w:num>
  <w:num w:numId="37">
    <w:abstractNumId w:val="19"/>
  </w:num>
  <w:num w:numId="38">
    <w:abstractNumId w:val="12"/>
  </w:num>
  <w:num w:numId="39">
    <w:abstractNumId w:val="6"/>
  </w:num>
  <w:num w:numId="40">
    <w:abstractNumId w:val="27"/>
  </w:num>
  <w:num w:numId="41">
    <w:abstractNumId w:val="34"/>
  </w:num>
  <w:num w:numId="42">
    <w:abstractNumId w:val="23"/>
  </w:num>
  <w:num w:numId="43">
    <w:abstractNumId w:val="33"/>
  </w:num>
  <w:num w:numId="44">
    <w:abstractNumId w:val="28"/>
  </w:num>
  <w:num w:numId="45">
    <w:abstractNumId w:val="29"/>
  </w:num>
  <w:num w:numId="46">
    <w:abstractNumId w:val="16"/>
  </w:num>
  <w:num w:numId="47">
    <w:abstractNumId w:val="0"/>
  </w:num>
  <w:num w:numId="48">
    <w:abstractNumId w:val="1"/>
  </w:num>
  <w:num w:numId="49">
    <w:abstractNumId w:val="2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6C"/>
    <w:rsid w:val="00073AA2"/>
    <w:rsid w:val="00073CF0"/>
    <w:rsid w:val="000805F0"/>
    <w:rsid w:val="0008641B"/>
    <w:rsid w:val="0009087D"/>
    <w:rsid w:val="00097700"/>
    <w:rsid w:val="000A0F2A"/>
    <w:rsid w:val="000B26F4"/>
    <w:rsid w:val="000B448F"/>
    <w:rsid w:val="000C103B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465F1"/>
    <w:rsid w:val="00165888"/>
    <w:rsid w:val="00165A0D"/>
    <w:rsid w:val="00172C09"/>
    <w:rsid w:val="00173BED"/>
    <w:rsid w:val="0018024A"/>
    <w:rsid w:val="00180F1C"/>
    <w:rsid w:val="001824B9"/>
    <w:rsid w:val="00186A3B"/>
    <w:rsid w:val="0019575E"/>
    <w:rsid w:val="00196FD7"/>
    <w:rsid w:val="001A0EEE"/>
    <w:rsid w:val="001B0642"/>
    <w:rsid w:val="001B5690"/>
    <w:rsid w:val="001C1B29"/>
    <w:rsid w:val="001C56B6"/>
    <w:rsid w:val="001D534F"/>
    <w:rsid w:val="001D580D"/>
    <w:rsid w:val="001E1E86"/>
    <w:rsid w:val="001F019A"/>
    <w:rsid w:val="001F27B9"/>
    <w:rsid w:val="002259F7"/>
    <w:rsid w:val="00226CCD"/>
    <w:rsid w:val="00230E01"/>
    <w:rsid w:val="0023751C"/>
    <w:rsid w:val="00256335"/>
    <w:rsid w:val="002569E1"/>
    <w:rsid w:val="002623E3"/>
    <w:rsid w:val="0026406E"/>
    <w:rsid w:val="00273296"/>
    <w:rsid w:val="00277F79"/>
    <w:rsid w:val="00284062"/>
    <w:rsid w:val="002902FE"/>
    <w:rsid w:val="00292552"/>
    <w:rsid w:val="002947D2"/>
    <w:rsid w:val="002A0E10"/>
    <w:rsid w:val="002A3978"/>
    <w:rsid w:val="002A58A5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56A4"/>
    <w:rsid w:val="00322F5A"/>
    <w:rsid w:val="00330A54"/>
    <w:rsid w:val="00343DB6"/>
    <w:rsid w:val="0034719B"/>
    <w:rsid w:val="00372956"/>
    <w:rsid w:val="003844C0"/>
    <w:rsid w:val="00385C25"/>
    <w:rsid w:val="0039425A"/>
    <w:rsid w:val="003A088A"/>
    <w:rsid w:val="003A220F"/>
    <w:rsid w:val="003A2443"/>
    <w:rsid w:val="003A4EDC"/>
    <w:rsid w:val="003B203A"/>
    <w:rsid w:val="003C2689"/>
    <w:rsid w:val="003D46B3"/>
    <w:rsid w:val="003D5988"/>
    <w:rsid w:val="003E1A3D"/>
    <w:rsid w:val="003F150F"/>
    <w:rsid w:val="003F1BAD"/>
    <w:rsid w:val="004039B3"/>
    <w:rsid w:val="00415915"/>
    <w:rsid w:val="00424380"/>
    <w:rsid w:val="00433B0A"/>
    <w:rsid w:val="00440E27"/>
    <w:rsid w:val="004557FD"/>
    <w:rsid w:val="00456419"/>
    <w:rsid w:val="00466801"/>
    <w:rsid w:val="00483355"/>
    <w:rsid w:val="0048342C"/>
    <w:rsid w:val="00486E0B"/>
    <w:rsid w:val="00490BD2"/>
    <w:rsid w:val="004931E8"/>
    <w:rsid w:val="004A3B47"/>
    <w:rsid w:val="004A4602"/>
    <w:rsid w:val="004A7339"/>
    <w:rsid w:val="004B3BDB"/>
    <w:rsid w:val="004B4081"/>
    <w:rsid w:val="004B4882"/>
    <w:rsid w:val="004C1DD3"/>
    <w:rsid w:val="004D2385"/>
    <w:rsid w:val="004F0592"/>
    <w:rsid w:val="004F235E"/>
    <w:rsid w:val="004F5DF4"/>
    <w:rsid w:val="004F6114"/>
    <w:rsid w:val="0050285A"/>
    <w:rsid w:val="00507507"/>
    <w:rsid w:val="005108A3"/>
    <w:rsid w:val="005262FA"/>
    <w:rsid w:val="0052785B"/>
    <w:rsid w:val="005313FA"/>
    <w:rsid w:val="00534A4E"/>
    <w:rsid w:val="00543F7E"/>
    <w:rsid w:val="00545E4C"/>
    <w:rsid w:val="005460ED"/>
    <w:rsid w:val="005472FB"/>
    <w:rsid w:val="0055567A"/>
    <w:rsid w:val="00574D08"/>
    <w:rsid w:val="00576614"/>
    <w:rsid w:val="00582FCB"/>
    <w:rsid w:val="005A1D0F"/>
    <w:rsid w:val="005C5817"/>
    <w:rsid w:val="005D6302"/>
    <w:rsid w:val="005E0DEF"/>
    <w:rsid w:val="005F65FC"/>
    <w:rsid w:val="00602BAC"/>
    <w:rsid w:val="00603E8B"/>
    <w:rsid w:val="00610283"/>
    <w:rsid w:val="00612F60"/>
    <w:rsid w:val="0061454E"/>
    <w:rsid w:val="00617B7C"/>
    <w:rsid w:val="00625D59"/>
    <w:rsid w:val="0063378B"/>
    <w:rsid w:val="00633CFE"/>
    <w:rsid w:val="00634DE4"/>
    <w:rsid w:val="006472BC"/>
    <w:rsid w:val="006479F7"/>
    <w:rsid w:val="00663696"/>
    <w:rsid w:val="00682D85"/>
    <w:rsid w:val="00687E5A"/>
    <w:rsid w:val="00693801"/>
    <w:rsid w:val="006A058B"/>
    <w:rsid w:val="006A4E5C"/>
    <w:rsid w:val="006A5D14"/>
    <w:rsid w:val="006A66DD"/>
    <w:rsid w:val="006B00C5"/>
    <w:rsid w:val="006D6A7D"/>
    <w:rsid w:val="006E1E12"/>
    <w:rsid w:val="006E6DD2"/>
    <w:rsid w:val="006F1C70"/>
    <w:rsid w:val="006F23CD"/>
    <w:rsid w:val="006F41A9"/>
    <w:rsid w:val="006F5488"/>
    <w:rsid w:val="006F742B"/>
    <w:rsid w:val="00700EF3"/>
    <w:rsid w:val="00701D54"/>
    <w:rsid w:val="00705735"/>
    <w:rsid w:val="00725474"/>
    <w:rsid w:val="00730312"/>
    <w:rsid w:val="00732E84"/>
    <w:rsid w:val="0073435C"/>
    <w:rsid w:val="0074010C"/>
    <w:rsid w:val="007508B4"/>
    <w:rsid w:val="00750B4D"/>
    <w:rsid w:val="00754D97"/>
    <w:rsid w:val="0075612C"/>
    <w:rsid w:val="00756B27"/>
    <w:rsid w:val="00760421"/>
    <w:rsid w:val="0076205A"/>
    <w:rsid w:val="00763C8F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1971"/>
    <w:rsid w:val="008B4991"/>
    <w:rsid w:val="008B5402"/>
    <w:rsid w:val="008C1B07"/>
    <w:rsid w:val="008C278C"/>
    <w:rsid w:val="008C4367"/>
    <w:rsid w:val="008D1196"/>
    <w:rsid w:val="008D7C0D"/>
    <w:rsid w:val="008E0519"/>
    <w:rsid w:val="008E42D1"/>
    <w:rsid w:val="008E7DAD"/>
    <w:rsid w:val="00921082"/>
    <w:rsid w:val="00926178"/>
    <w:rsid w:val="009360D7"/>
    <w:rsid w:val="0094101D"/>
    <w:rsid w:val="00941D67"/>
    <w:rsid w:val="00942B1E"/>
    <w:rsid w:val="009551CE"/>
    <w:rsid w:val="00956432"/>
    <w:rsid w:val="00963EC0"/>
    <w:rsid w:val="00971FC6"/>
    <w:rsid w:val="009774BA"/>
    <w:rsid w:val="009805CA"/>
    <w:rsid w:val="00982DC3"/>
    <w:rsid w:val="009A3025"/>
    <w:rsid w:val="009A5C76"/>
    <w:rsid w:val="009B7DBF"/>
    <w:rsid w:val="009D2707"/>
    <w:rsid w:val="009D2FDB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3554"/>
    <w:rsid w:val="00A345B8"/>
    <w:rsid w:val="00A45B3A"/>
    <w:rsid w:val="00A5069B"/>
    <w:rsid w:val="00A54156"/>
    <w:rsid w:val="00A66B41"/>
    <w:rsid w:val="00A7509D"/>
    <w:rsid w:val="00A81462"/>
    <w:rsid w:val="00A860C4"/>
    <w:rsid w:val="00A875DE"/>
    <w:rsid w:val="00A90DA9"/>
    <w:rsid w:val="00A95012"/>
    <w:rsid w:val="00A951EC"/>
    <w:rsid w:val="00A95746"/>
    <w:rsid w:val="00AB3E01"/>
    <w:rsid w:val="00AB7A56"/>
    <w:rsid w:val="00AC5F44"/>
    <w:rsid w:val="00AD0D8B"/>
    <w:rsid w:val="00AD440C"/>
    <w:rsid w:val="00AE3E06"/>
    <w:rsid w:val="00AE3F00"/>
    <w:rsid w:val="00AF0D11"/>
    <w:rsid w:val="00AF430C"/>
    <w:rsid w:val="00AF6449"/>
    <w:rsid w:val="00B00F7D"/>
    <w:rsid w:val="00B06364"/>
    <w:rsid w:val="00B13FEE"/>
    <w:rsid w:val="00B16332"/>
    <w:rsid w:val="00B21358"/>
    <w:rsid w:val="00B2574A"/>
    <w:rsid w:val="00B34379"/>
    <w:rsid w:val="00B53620"/>
    <w:rsid w:val="00B53E20"/>
    <w:rsid w:val="00B56819"/>
    <w:rsid w:val="00B67E88"/>
    <w:rsid w:val="00B75AEC"/>
    <w:rsid w:val="00B773D5"/>
    <w:rsid w:val="00B827F6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DA"/>
    <w:rsid w:val="00C05DA3"/>
    <w:rsid w:val="00C11377"/>
    <w:rsid w:val="00C14ADF"/>
    <w:rsid w:val="00C1677F"/>
    <w:rsid w:val="00C22B87"/>
    <w:rsid w:val="00C252B2"/>
    <w:rsid w:val="00C33FB2"/>
    <w:rsid w:val="00C4031C"/>
    <w:rsid w:val="00C44F8D"/>
    <w:rsid w:val="00C54E19"/>
    <w:rsid w:val="00C57B6C"/>
    <w:rsid w:val="00C679C1"/>
    <w:rsid w:val="00C7393F"/>
    <w:rsid w:val="00C764A9"/>
    <w:rsid w:val="00C76763"/>
    <w:rsid w:val="00C76A78"/>
    <w:rsid w:val="00C839B4"/>
    <w:rsid w:val="00C92064"/>
    <w:rsid w:val="00CA54E9"/>
    <w:rsid w:val="00CB37DD"/>
    <w:rsid w:val="00CD2BBD"/>
    <w:rsid w:val="00CD49C1"/>
    <w:rsid w:val="00CE1E5F"/>
    <w:rsid w:val="00CE61E1"/>
    <w:rsid w:val="00CF5201"/>
    <w:rsid w:val="00D00F97"/>
    <w:rsid w:val="00D02D59"/>
    <w:rsid w:val="00D11104"/>
    <w:rsid w:val="00D22EDE"/>
    <w:rsid w:val="00D23A4A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1628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1134"/>
    <w:rsid w:val="00E27973"/>
    <w:rsid w:val="00E27FE1"/>
    <w:rsid w:val="00E31035"/>
    <w:rsid w:val="00E3621B"/>
    <w:rsid w:val="00E36AEA"/>
    <w:rsid w:val="00E36D75"/>
    <w:rsid w:val="00E40E47"/>
    <w:rsid w:val="00E5352E"/>
    <w:rsid w:val="00E5515B"/>
    <w:rsid w:val="00E5651A"/>
    <w:rsid w:val="00E62FFE"/>
    <w:rsid w:val="00E64C7A"/>
    <w:rsid w:val="00E70BB8"/>
    <w:rsid w:val="00E75D1D"/>
    <w:rsid w:val="00E978B3"/>
    <w:rsid w:val="00EB01C3"/>
    <w:rsid w:val="00EB15FA"/>
    <w:rsid w:val="00EB2032"/>
    <w:rsid w:val="00EB7BB2"/>
    <w:rsid w:val="00EC16E8"/>
    <w:rsid w:val="00EC6618"/>
    <w:rsid w:val="00ED2AD7"/>
    <w:rsid w:val="00EE08F1"/>
    <w:rsid w:val="00EF166A"/>
    <w:rsid w:val="00F01C42"/>
    <w:rsid w:val="00F04D29"/>
    <w:rsid w:val="00F04E65"/>
    <w:rsid w:val="00F059B0"/>
    <w:rsid w:val="00F06B55"/>
    <w:rsid w:val="00F14C10"/>
    <w:rsid w:val="00F164EA"/>
    <w:rsid w:val="00F21D98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4617"/>
    <w:rsid w:val="00F65248"/>
    <w:rsid w:val="00F74C82"/>
    <w:rsid w:val="00F930DC"/>
    <w:rsid w:val="00FA0BE0"/>
    <w:rsid w:val="00FA59AB"/>
    <w:rsid w:val="00FB6E7C"/>
    <w:rsid w:val="00FC682C"/>
    <w:rsid w:val="00FD48B8"/>
    <w:rsid w:val="00FE422B"/>
    <w:rsid w:val="00FF1220"/>
    <w:rsid w:val="00FF4415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8B1971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rsid w:val="008B1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3">
    <w:name w:val="Strong"/>
    <w:basedOn w:val="a0"/>
    <w:qFormat/>
    <w:rsid w:val="006A4E5C"/>
    <w:rPr>
      <w:b/>
      <w:bCs/>
    </w:rPr>
  </w:style>
  <w:style w:type="paragraph" w:customStyle="1" w:styleId="18">
    <w:name w:val="Абзац списка1"/>
    <w:basedOn w:val="a"/>
    <w:rsid w:val="006A4E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A4E5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f4">
    <w:name w:val="Прижатый влево"/>
    <w:basedOn w:val="a"/>
    <w:next w:val="a"/>
    <w:rsid w:val="00D9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rsid w:val="009D2FDB"/>
    <w:rPr>
      <w:b/>
      <w:bCs/>
      <w:color w:val="26282F"/>
    </w:rPr>
  </w:style>
  <w:style w:type="paragraph" w:customStyle="1" w:styleId="ConsPlusTitlePage">
    <w:name w:val="ConsPlusTitlePage"/>
    <w:rsid w:val="001F2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Ãèïåðòåêñòîâàÿ ññûëêà"/>
    <w:rsid w:val="001F27B9"/>
    <w:rPr>
      <w:rFonts w:cs="Times New Roman"/>
      <w:b w:val="0"/>
      <w:bCs w:val="0"/>
      <w:color w:val="26282F"/>
    </w:rPr>
  </w:style>
  <w:style w:type="paragraph" w:customStyle="1" w:styleId="aff7">
    <w:name w:val="Знак Знак Знак Знак"/>
    <w:basedOn w:val="a"/>
    <w:rsid w:val="00E70BB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3">
    <w:name w:val="s_3"/>
    <w:basedOn w:val="a"/>
    <w:rsid w:val="006479F7"/>
    <w:pPr>
      <w:widowControl w:val="0"/>
      <w:suppressAutoHyphens/>
      <w:spacing w:before="280" w:after="28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rsid w:val="006479F7"/>
    <w:pPr>
      <w:suppressAutoHyphens/>
      <w:spacing w:before="108" w:after="108" w:line="240" w:lineRule="auto"/>
      <w:jc w:val="center"/>
    </w:pPr>
    <w:rPr>
      <w:rFonts w:ascii="Times New Roman" w:eastAsia="Times New Roman" w:hAnsi="Times New Roman" w:cs="Times New Roman"/>
      <w:b/>
      <w:bCs/>
      <w:color w:val="26282F"/>
      <w:sz w:val="20"/>
      <w:szCs w:val="20"/>
      <w:lang w:eastAsia="ar-SA"/>
    </w:rPr>
  </w:style>
  <w:style w:type="paragraph" w:customStyle="1" w:styleId="ConsNonformat">
    <w:name w:val="ConsNonformat"/>
    <w:rsid w:val="007303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387E4-B9D5-4634-8D7E-5FE741A7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90</cp:revision>
  <cp:lastPrinted>2020-08-10T04:29:00Z</cp:lastPrinted>
  <dcterms:created xsi:type="dcterms:W3CDTF">2021-02-26T05:08:00Z</dcterms:created>
  <dcterms:modified xsi:type="dcterms:W3CDTF">2022-04-27T07:05:00Z</dcterms:modified>
</cp:coreProperties>
</file>